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4FB9" w14:textId="2ED9B820" w:rsidR="001E7F8A" w:rsidRDefault="001E7F8A" w:rsidP="001E7F8A">
      <w:pPr>
        <w:jc w:val="left"/>
        <w:rPr>
          <w:rFonts w:ascii="ＭＳ ゴシック" w:eastAsia="ＭＳ ゴシック" w:hAnsi="ＭＳ ゴシック" w:cs="Times New Roman" w:hint="default"/>
          <w:color w:val="auto"/>
          <w:kern w:val="2"/>
          <w:sz w:val="24"/>
        </w:rPr>
      </w:pPr>
      <w:r w:rsidRPr="00F634DB">
        <w:rPr>
          <w:rFonts w:ascii="ＭＳ ゴシック" w:eastAsia="ＭＳ ゴシック" w:hAnsi="ＭＳ ゴシック" w:cs="Times New Roman"/>
          <w:color w:val="auto"/>
          <w:kern w:val="2"/>
          <w:sz w:val="24"/>
        </w:rPr>
        <w:t>別紙様式</w:t>
      </w:r>
      <w:r w:rsidR="00136E1C">
        <w:rPr>
          <w:rFonts w:ascii="ＭＳ ゴシック" w:eastAsia="ＭＳ ゴシック" w:hAnsi="ＭＳ ゴシック" w:cs="Times New Roman"/>
          <w:color w:val="auto"/>
          <w:kern w:val="2"/>
          <w:sz w:val="24"/>
        </w:rPr>
        <w:t>第</w:t>
      </w:r>
      <w:r w:rsidR="00D513F4">
        <w:rPr>
          <w:rFonts w:ascii="ＭＳ ゴシック" w:eastAsia="ＭＳ ゴシック" w:hAnsi="ＭＳ ゴシック" w:cs="Times New Roman"/>
          <w:color w:val="auto"/>
          <w:kern w:val="2"/>
          <w:sz w:val="24"/>
        </w:rPr>
        <w:t>１</w:t>
      </w:r>
      <w:r w:rsidRPr="00F634DB">
        <w:rPr>
          <w:rFonts w:ascii="ＭＳ ゴシック" w:eastAsia="ＭＳ ゴシック" w:hAnsi="ＭＳ ゴシック" w:cs="Times New Roman"/>
          <w:color w:val="auto"/>
          <w:kern w:val="2"/>
          <w:sz w:val="24"/>
        </w:rPr>
        <w:t>号</w:t>
      </w:r>
    </w:p>
    <w:tbl>
      <w:tblPr>
        <w:tblStyle w:val="a7"/>
        <w:tblW w:w="0" w:type="auto"/>
        <w:tblInd w:w="4390" w:type="dxa"/>
        <w:tblLook w:val="04A0" w:firstRow="1" w:lastRow="0" w:firstColumn="1" w:lastColumn="0" w:noHBand="0" w:noVBand="1"/>
      </w:tblPr>
      <w:tblGrid>
        <w:gridCol w:w="2409"/>
        <w:gridCol w:w="2489"/>
      </w:tblGrid>
      <w:tr w:rsidR="007520E8" w14:paraId="758E03DF" w14:textId="77777777" w:rsidTr="00C17DFD">
        <w:tc>
          <w:tcPr>
            <w:tcW w:w="2409" w:type="dxa"/>
          </w:tcPr>
          <w:p w14:paraId="31AD441E" w14:textId="7E368B79" w:rsidR="00C17DFD" w:rsidRPr="0034274A" w:rsidRDefault="00C17DFD" w:rsidP="001E7F8A">
            <w:pPr>
              <w:jc w:val="left"/>
              <w:rPr>
                <w:rFonts w:ascii="ＭＳ ゴシック" w:eastAsia="ＭＳ ゴシック" w:hAnsi="ＭＳ ゴシック" w:cs="Times New Roman" w:hint="default"/>
                <w:color w:val="auto"/>
                <w:kern w:val="2"/>
                <w:sz w:val="21"/>
                <w:szCs w:val="21"/>
                <w:lang w:eastAsia="zh-TW"/>
              </w:rPr>
            </w:pPr>
            <w:r w:rsidRPr="0034274A">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F1B0C96" w14:textId="77777777" w:rsidR="00C17DFD" w:rsidRPr="0034274A" w:rsidRDefault="00C17DFD" w:rsidP="001E7F8A">
            <w:pPr>
              <w:jc w:val="left"/>
              <w:rPr>
                <w:rFonts w:ascii="ＭＳ ゴシック" w:eastAsia="ＭＳ ゴシック" w:hAnsi="ＭＳ ゴシック" w:cs="Times New Roman" w:hint="default"/>
                <w:color w:val="auto"/>
                <w:kern w:val="2"/>
                <w:sz w:val="21"/>
                <w:szCs w:val="21"/>
                <w:lang w:eastAsia="zh-TW"/>
              </w:rPr>
            </w:pPr>
          </w:p>
        </w:tc>
      </w:tr>
      <w:tr w:rsidR="007520E8" w14:paraId="740C63F0" w14:textId="77777777" w:rsidTr="00C17DFD">
        <w:tc>
          <w:tcPr>
            <w:tcW w:w="2409" w:type="dxa"/>
          </w:tcPr>
          <w:p w14:paraId="4FEF427D" w14:textId="0A29C818"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sidRPr="0034274A">
              <w:rPr>
                <w:rFonts w:ascii="ＭＳ ゴシック" w:eastAsia="ＭＳ ゴシック" w:hAnsi="ＭＳ ゴシック" w:cs="Times New Roman"/>
                <w:color w:val="auto"/>
                <w:kern w:val="2"/>
                <w:sz w:val="21"/>
                <w:szCs w:val="21"/>
              </w:rPr>
              <w:t>申請年月日</w:t>
            </w:r>
          </w:p>
        </w:tc>
        <w:tc>
          <w:tcPr>
            <w:tcW w:w="2489" w:type="dxa"/>
          </w:tcPr>
          <w:p w14:paraId="28D682E3" w14:textId="34EE4E41"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558842E5" w14:textId="4CCE5090" w:rsidR="00C17DFD" w:rsidRDefault="00C17DFD" w:rsidP="001E7F8A">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7520E8" w14:paraId="79005164" w14:textId="77777777" w:rsidTr="00C17DFD">
        <w:tc>
          <w:tcPr>
            <w:tcW w:w="2972" w:type="dxa"/>
          </w:tcPr>
          <w:p w14:paraId="1647270D" w14:textId="6023CADB"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sidRPr="0034274A">
              <w:rPr>
                <w:rFonts w:ascii="ＭＳ ゴシック" w:eastAsia="ＭＳ ゴシック" w:hAnsi="ＭＳ ゴシック" w:cs="Times New Roman"/>
                <w:color w:val="auto"/>
                <w:kern w:val="2"/>
                <w:sz w:val="21"/>
                <w:szCs w:val="21"/>
              </w:rPr>
              <w:t>申請団体等名称</w:t>
            </w:r>
          </w:p>
        </w:tc>
        <w:tc>
          <w:tcPr>
            <w:tcW w:w="6316" w:type="dxa"/>
          </w:tcPr>
          <w:p w14:paraId="42B1CE0E" w14:textId="77777777" w:rsidR="00C17DFD" w:rsidRPr="0034274A" w:rsidRDefault="00C17DFD" w:rsidP="001E7F8A">
            <w:pPr>
              <w:jc w:val="left"/>
              <w:rPr>
                <w:rFonts w:ascii="ＭＳ ゴシック" w:eastAsia="ＭＳ ゴシック" w:hAnsi="ＭＳ ゴシック" w:cs="Times New Roman" w:hint="default"/>
                <w:color w:val="auto"/>
                <w:kern w:val="2"/>
                <w:sz w:val="21"/>
                <w:szCs w:val="21"/>
              </w:rPr>
            </w:pPr>
          </w:p>
        </w:tc>
      </w:tr>
      <w:tr w:rsidR="007520E8" w14:paraId="162835F9" w14:textId="77777777" w:rsidTr="00C17DFD">
        <w:tc>
          <w:tcPr>
            <w:tcW w:w="2972" w:type="dxa"/>
          </w:tcPr>
          <w:p w14:paraId="7AD68DCD" w14:textId="200D1A61"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sidRPr="0034274A">
              <w:rPr>
                <w:rFonts w:ascii="ＭＳ ゴシック" w:eastAsia="ＭＳ ゴシック" w:hAnsi="ＭＳ ゴシック" w:cs="Times New Roman"/>
                <w:color w:val="auto"/>
                <w:kern w:val="2"/>
                <w:sz w:val="21"/>
                <w:szCs w:val="21"/>
              </w:rPr>
              <w:t>代表者役職及び氏名</w:t>
            </w:r>
          </w:p>
        </w:tc>
        <w:tc>
          <w:tcPr>
            <w:tcW w:w="6316" w:type="dxa"/>
          </w:tcPr>
          <w:p w14:paraId="140AFD84" w14:textId="77777777" w:rsidR="00C17DFD" w:rsidRPr="0034274A" w:rsidRDefault="00C17DFD" w:rsidP="001E7F8A">
            <w:pPr>
              <w:jc w:val="left"/>
              <w:rPr>
                <w:rFonts w:ascii="ＭＳ ゴシック" w:eastAsia="ＭＳ ゴシック" w:hAnsi="ＭＳ ゴシック" w:cs="Times New Roman" w:hint="default"/>
                <w:color w:val="auto"/>
                <w:kern w:val="2"/>
                <w:sz w:val="21"/>
                <w:szCs w:val="21"/>
              </w:rPr>
            </w:pPr>
          </w:p>
        </w:tc>
      </w:tr>
    </w:tbl>
    <w:p w14:paraId="21F58F2A" w14:textId="485745AA" w:rsidR="00C17DFD" w:rsidRDefault="00C17DFD" w:rsidP="001E7F8A">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C17DFD" w14:paraId="0C3A94B6" w14:textId="77777777" w:rsidTr="0034274A">
        <w:tc>
          <w:tcPr>
            <w:tcW w:w="2972" w:type="dxa"/>
          </w:tcPr>
          <w:p w14:paraId="2B82CF2E" w14:textId="1730F38D"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申請先</w:t>
            </w:r>
          </w:p>
        </w:tc>
        <w:tc>
          <w:tcPr>
            <w:tcW w:w="2410" w:type="dxa"/>
          </w:tcPr>
          <w:p w14:paraId="5452EC28" w14:textId="2738E756" w:rsidR="00C17DFD" w:rsidRPr="0034274A" w:rsidRDefault="00C17DFD" w:rsidP="001E7F8A">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農村振興局長</w:t>
            </w:r>
          </w:p>
        </w:tc>
      </w:tr>
    </w:tbl>
    <w:p w14:paraId="5718790D" w14:textId="60E8CFF2" w:rsidR="00C17DFD" w:rsidRDefault="00C17DFD" w:rsidP="001E7F8A">
      <w:pPr>
        <w:jc w:val="left"/>
        <w:rPr>
          <w:rFonts w:ascii="ＭＳ ゴシック" w:eastAsia="ＭＳ ゴシック" w:hAnsi="ＭＳ ゴシック" w:cs="Times New Roman" w:hint="default"/>
          <w:color w:val="auto"/>
          <w:kern w:val="2"/>
          <w:sz w:val="24"/>
        </w:rPr>
      </w:pPr>
    </w:p>
    <w:p w14:paraId="5E7E6A27" w14:textId="32BB41F2" w:rsidR="00C17DFD" w:rsidRDefault="00C17DFD" w:rsidP="001E7F8A">
      <w:pPr>
        <w:jc w:val="left"/>
        <w:rPr>
          <w:rFonts w:ascii="ＭＳ ゴシック" w:eastAsia="ＭＳ ゴシック" w:hAnsi="ＭＳ ゴシック" w:cs="Times New Roman" w:hint="default"/>
          <w:color w:val="auto"/>
          <w:kern w:val="2"/>
          <w:sz w:val="24"/>
        </w:rPr>
      </w:pPr>
    </w:p>
    <w:p w14:paraId="7758406D" w14:textId="1AC67DE2" w:rsidR="00C17DFD" w:rsidRPr="0034274A" w:rsidRDefault="00C17DFD" w:rsidP="00C17DFD">
      <w:pPr>
        <w:jc w:val="center"/>
        <w:rPr>
          <w:rFonts w:ascii="ＭＳ ゴシック" w:eastAsia="ＭＳ ゴシック" w:hAnsi="ＭＳ ゴシック" w:cs="Times New Roman" w:hint="default"/>
          <w:color w:val="000000" w:themeColor="text1"/>
          <w:spacing w:val="14"/>
          <w:sz w:val="24"/>
          <w:szCs w:val="24"/>
          <w:lang w:eastAsia="zh-TW"/>
        </w:rPr>
      </w:pPr>
      <w:r w:rsidRPr="0034274A">
        <w:rPr>
          <w:rFonts w:ascii="ＭＳ ゴシック" w:eastAsia="ＭＳ ゴシック" w:hAnsi="ＭＳ ゴシック" w:cs="Times New Roman"/>
          <w:color w:val="000000" w:themeColor="text1"/>
          <w:spacing w:val="14"/>
          <w:sz w:val="24"/>
          <w:szCs w:val="24"/>
          <w:lang w:eastAsia="zh-TW"/>
        </w:rPr>
        <w:t>事業実施計画　承認申請</w:t>
      </w:r>
    </w:p>
    <w:p w14:paraId="0FAC8073" w14:textId="77777777" w:rsidR="00C17DFD" w:rsidRPr="00401C92" w:rsidRDefault="00C17DFD" w:rsidP="00C17DFD">
      <w:pPr>
        <w:tabs>
          <w:tab w:val="left" w:pos="6095"/>
        </w:tabs>
        <w:jc w:val="center"/>
        <w:rPr>
          <w:rFonts w:ascii="ＭＳ ゴシック" w:eastAsia="ＭＳ ゴシック" w:hAnsi="ＭＳ ゴシック" w:cs="Times New Roman" w:hint="default"/>
          <w:color w:val="000000" w:themeColor="text1"/>
          <w:spacing w:val="14"/>
          <w:sz w:val="28"/>
          <w:szCs w:val="28"/>
          <w:lang w:eastAsia="zh-TW"/>
        </w:rPr>
      </w:pPr>
    </w:p>
    <w:p w14:paraId="5F3B6613" w14:textId="77777777" w:rsidR="00C17DFD" w:rsidRDefault="00C17DFD" w:rsidP="00C17DFD">
      <w:pPr>
        <w:jc w:val="center"/>
        <w:rPr>
          <w:rFonts w:ascii="ＭＳ ゴシック" w:eastAsia="ＭＳ ゴシック" w:hAnsi="ＭＳ ゴシック" w:cs="Times New Roman" w:hint="default"/>
          <w:color w:val="000000" w:themeColor="text1"/>
          <w:spacing w:val="14"/>
          <w:sz w:val="24"/>
          <w:szCs w:val="24"/>
        </w:rPr>
      </w:pPr>
      <w:r>
        <w:rPr>
          <w:rFonts w:ascii="ＭＳ ゴシック" w:eastAsia="ＭＳ ゴシック" w:hAnsi="ＭＳ ゴシック" w:cs="Times New Roman"/>
          <w:color w:val="000000" w:themeColor="text1"/>
          <w:spacing w:val="14"/>
          <w:sz w:val="24"/>
          <w:szCs w:val="24"/>
        </w:rPr>
        <w:t>令和　年度</w:t>
      </w:r>
    </w:p>
    <w:p w14:paraId="1D775C04" w14:textId="4BD7F6D5" w:rsidR="00C359AE" w:rsidRDefault="00632B4B" w:rsidP="00C17DFD">
      <w:pPr>
        <w:jc w:val="center"/>
        <w:rPr>
          <w:rFonts w:ascii="ＭＳ ゴシック" w:eastAsia="ＭＳ ゴシック" w:hAnsi="ＭＳ ゴシック" w:cs="Times New Roman" w:hint="default"/>
          <w:color w:val="000000" w:themeColor="text1"/>
          <w:spacing w:val="14"/>
          <w:sz w:val="24"/>
          <w:szCs w:val="24"/>
        </w:rPr>
      </w:pPr>
      <w:r w:rsidRPr="00632B4B">
        <w:rPr>
          <w:rFonts w:ascii="ＭＳ ゴシック" w:eastAsia="ＭＳ ゴシック" w:hAnsi="ＭＳ ゴシック" w:cs="Times New Roman"/>
          <w:color w:val="000000" w:themeColor="text1"/>
          <w:spacing w:val="14"/>
          <w:sz w:val="24"/>
          <w:szCs w:val="24"/>
        </w:rPr>
        <w:t>地域資源活用価値創出推進事業（創出支援型）</w:t>
      </w:r>
      <w:r w:rsidR="00C17DFD" w:rsidRPr="00401C92">
        <w:rPr>
          <w:rFonts w:ascii="ＭＳ ゴシック" w:eastAsia="ＭＳ ゴシック" w:hAnsi="ＭＳ ゴシック" w:cs="Times New Roman"/>
          <w:color w:val="000000" w:themeColor="text1"/>
          <w:spacing w:val="14"/>
          <w:sz w:val="24"/>
          <w:szCs w:val="24"/>
        </w:rPr>
        <w:t>のうち</w:t>
      </w:r>
    </w:p>
    <w:p w14:paraId="0F8360BD" w14:textId="372517E8" w:rsidR="00C17DFD" w:rsidRPr="00401C92" w:rsidRDefault="00417D60" w:rsidP="00C17DFD">
      <w:pPr>
        <w:jc w:val="center"/>
        <w:rPr>
          <w:rFonts w:ascii="ＭＳ ゴシック" w:eastAsia="ＭＳ ゴシック" w:hAnsi="ＭＳ ゴシック" w:cs="Times New Roman" w:hint="default"/>
          <w:color w:val="000000" w:themeColor="text1"/>
          <w:spacing w:val="14"/>
          <w:sz w:val="28"/>
          <w:szCs w:val="28"/>
        </w:rPr>
      </w:pPr>
      <w:r w:rsidRPr="00417D60">
        <w:rPr>
          <w:rFonts w:ascii="ＭＳ ゴシック" w:eastAsia="ＭＳ ゴシック" w:hAnsi="ＭＳ ゴシック" w:cs="Times New Roman"/>
          <w:color w:val="000000" w:themeColor="text1"/>
          <w:spacing w:val="14"/>
          <w:sz w:val="24"/>
          <w:szCs w:val="24"/>
        </w:rPr>
        <w:t>地域資源活用・地域連携</w:t>
      </w:r>
      <w:r w:rsidR="00C17DFD" w:rsidRPr="00401C92">
        <w:rPr>
          <w:rFonts w:ascii="ＭＳ ゴシック" w:eastAsia="ＭＳ ゴシック" w:hAnsi="ＭＳ ゴシック" w:cs="Times New Roman"/>
          <w:color w:val="000000" w:themeColor="text1"/>
          <w:spacing w:val="14"/>
          <w:sz w:val="24"/>
          <w:szCs w:val="24"/>
        </w:rPr>
        <w:t>中央サポートセンター運営事業</w:t>
      </w:r>
    </w:p>
    <w:p w14:paraId="54DDAA58" w14:textId="22387F07" w:rsidR="00C17DFD" w:rsidRDefault="00C17DFD" w:rsidP="001E7F8A">
      <w:pPr>
        <w:jc w:val="left"/>
        <w:rPr>
          <w:rFonts w:ascii="ＭＳ ゴシック" w:eastAsia="ＭＳ ゴシック" w:hAnsi="ＭＳ ゴシック" w:cs="Times New Roman" w:hint="default"/>
          <w:color w:val="auto"/>
          <w:kern w:val="2"/>
          <w:sz w:val="24"/>
        </w:rPr>
      </w:pPr>
    </w:p>
    <w:p w14:paraId="7DADFB43" w14:textId="77777777" w:rsidR="000A63F3" w:rsidRPr="00417D60" w:rsidRDefault="000A63F3" w:rsidP="001E7F8A">
      <w:pPr>
        <w:jc w:val="left"/>
        <w:rPr>
          <w:rFonts w:ascii="ＭＳ ゴシック" w:eastAsia="ＭＳ ゴシック" w:hAnsi="ＭＳ ゴシック" w:cs="Times New Roman" w:hint="default"/>
          <w:color w:val="auto"/>
          <w:kern w:val="2"/>
          <w:sz w:val="24"/>
        </w:rPr>
        <w:sectPr w:rsidR="000A63F3" w:rsidRPr="00417D60" w:rsidSect="001E7F8A">
          <w:footerReference w:type="even" r:id="rId11"/>
          <w:footerReference w:type="default" r:id="rId12"/>
          <w:pgSz w:w="11906" w:h="16838" w:code="9"/>
          <w:pgMar w:top="1134" w:right="1304" w:bottom="1134" w:left="1304" w:header="851" w:footer="992" w:gutter="0"/>
          <w:cols w:space="425"/>
          <w:titlePg/>
          <w:docGrid w:linePitch="360"/>
        </w:sectPr>
      </w:pPr>
    </w:p>
    <w:p w14:paraId="0D9D018F" w14:textId="48078B3E"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１―</w:t>
      </w:r>
      <w:r w:rsidR="004241C8">
        <w:rPr>
          <w:rFonts w:ascii="ＭＳ ゴシック" w:eastAsia="ＭＳ ゴシック" w:hAnsi="ＭＳ ゴシック" w:cs="Times New Roman"/>
          <w:b/>
          <w:bCs/>
          <w:color w:val="auto"/>
          <w:spacing w:val="-1"/>
          <w:kern w:val="2"/>
          <w:szCs w:val="24"/>
        </w:rPr>
        <w:t>１</w:t>
      </w:r>
      <w:r>
        <w:rPr>
          <w:rFonts w:ascii="ＭＳ ゴシック" w:eastAsia="ＭＳ ゴシック" w:hAnsi="ＭＳ ゴシック" w:cs="Times New Roman"/>
          <w:b/>
          <w:bCs/>
          <w:color w:val="auto"/>
          <w:spacing w:val="-1"/>
          <w:kern w:val="2"/>
          <w:szCs w:val="24"/>
        </w:rPr>
        <w:t xml:space="preserve">　</w:t>
      </w:r>
      <w:r w:rsidRPr="009F7187">
        <w:rPr>
          <w:rFonts w:ascii="ＭＳ ゴシック" w:eastAsia="ＭＳ ゴシック" w:hAnsi="ＭＳ ゴシック" w:cs="Times New Roman"/>
          <w:b/>
          <w:bCs/>
          <w:color w:val="auto"/>
          <w:spacing w:val="-1"/>
          <w:kern w:val="2"/>
          <w:szCs w:val="24"/>
        </w:rPr>
        <w:t>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560272" w:rsidRPr="0007012E" w14:paraId="416B015B" w14:textId="77777777" w:rsidTr="00B04396">
        <w:trPr>
          <w:trHeight w:val="270"/>
        </w:trPr>
        <w:tc>
          <w:tcPr>
            <w:tcW w:w="4240" w:type="dxa"/>
            <w:tcBorders>
              <w:top w:val="single" w:sz="4" w:space="0" w:color="auto"/>
              <w:left w:val="single" w:sz="4" w:space="0" w:color="auto"/>
              <w:bottom w:val="dashed" w:sz="4" w:space="0" w:color="auto"/>
              <w:right w:val="single" w:sz="4" w:space="0" w:color="auto"/>
            </w:tcBorders>
            <w:noWrap/>
            <w:vAlign w:val="bottom"/>
            <w:hideMark/>
          </w:tcPr>
          <w:p w14:paraId="5B5170C9" w14:textId="77777777" w:rsidR="00560272" w:rsidRPr="00695FC8" w:rsidRDefault="00560272">
            <w:pPr>
              <w:widowControl/>
              <w:overflowPunct/>
              <w:jc w:val="left"/>
              <w:textAlignment w:val="auto"/>
              <w:rPr>
                <w:rFonts w:hAnsi="ＭＳ 明朝" w:cs="ＭＳ Ｐゴシック" w:hint="default"/>
                <w:sz w:val="18"/>
                <w:szCs w:val="18"/>
              </w:rPr>
            </w:pPr>
            <w:r w:rsidRPr="00695FC8">
              <w:rPr>
                <w:rFonts w:hAnsi="ＭＳ 明朝" w:cs="ＭＳ Ｐゴシック"/>
                <w:sz w:val="18"/>
                <w:szCs w:val="18"/>
              </w:rPr>
              <w:t>フリガナ</w:t>
            </w:r>
          </w:p>
        </w:tc>
        <w:tc>
          <w:tcPr>
            <w:tcW w:w="5680" w:type="dxa"/>
            <w:tcBorders>
              <w:top w:val="single" w:sz="4" w:space="0" w:color="auto"/>
              <w:left w:val="nil"/>
              <w:bottom w:val="dashed" w:sz="4" w:space="0" w:color="auto"/>
              <w:right w:val="single" w:sz="4" w:space="0" w:color="auto"/>
            </w:tcBorders>
            <w:noWrap/>
            <w:vAlign w:val="bottom"/>
            <w:hideMark/>
          </w:tcPr>
          <w:p w14:paraId="5E60C4CE" w14:textId="77777777" w:rsidR="00560272" w:rsidRPr="00695FC8" w:rsidRDefault="00560272">
            <w:pPr>
              <w:widowControl/>
              <w:overflowPunct/>
              <w:jc w:val="left"/>
              <w:textAlignment w:val="auto"/>
              <w:rPr>
                <w:rFonts w:hAnsi="ＭＳ 明朝" w:cs="ＭＳ Ｐゴシック" w:hint="default"/>
                <w:color w:val="auto"/>
                <w:sz w:val="18"/>
                <w:szCs w:val="18"/>
              </w:rPr>
            </w:pPr>
            <w:r w:rsidRPr="00695FC8">
              <w:rPr>
                <w:rFonts w:hAnsi="ＭＳ 明朝" w:cs="ＭＳ Ｐゴシック"/>
                <w:color w:val="auto"/>
                <w:sz w:val="18"/>
                <w:szCs w:val="18"/>
              </w:rPr>
              <w:t xml:space="preserve">　</w:t>
            </w:r>
          </w:p>
        </w:tc>
      </w:tr>
      <w:tr w:rsidR="00560272" w:rsidRPr="0007012E" w14:paraId="63087AF1" w14:textId="77777777" w:rsidTr="00B04396">
        <w:trPr>
          <w:trHeight w:val="405"/>
        </w:trPr>
        <w:tc>
          <w:tcPr>
            <w:tcW w:w="4240" w:type="dxa"/>
            <w:tcBorders>
              <w:top w:val="dashed" w:sz="4" w:space="0" w:color="auto"/>
              <w:left w:val="single" w:sz="4" w:space="0" w:color="auto"/>
              <w:bottom w:val="single" w:sz="4" w:space="0" w:color="auto"/>
              <w:right w:val="single" w:sz="4" w:space="0" w:color="auto"/>
            </w:tcBorders>
            <w:noWrap/>
            <w:vAlign w:val="center"/>
            <w:hideMark/>
          </w:tcPr>
          <w:p w14:paraId="411FD6D3"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団体等名称</w:t>
            </w:r>
          </w:p>
        </w:tc>
        <w:tc>
          <w:tcPr>
            <w:tcW w:w="5680" w:type="dxa"/>
            <w:tcBorders>
              <w:top w:val="dashed" w:sz="4" w:space="0" w:color="auto"/>
              <w:left w:val="nil"/>
              <w:bottom w:val="single" w:sz="4" w:space="0" w:color="auto"/>
              <w:right w:val="single" w:sz="4" w:space="0" w:color="auto"/>
            </w:tcBorders>
            <w:vAlign w:val="center"/>
            <w:hideMark/>
          </w:tcPr>
          <w:p w14:paraId="7D814387"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73D0DFC4" w14:textId="77777777" w:rsidTr="00B04396">
        <w:trPr>
          <w:trHeight w:val="270"/>
        </w:trPr>
        <w:tc>
          <w:tcPr>
            <w:tcW w:w="4240" w:type="dxa"/>
            <w:tcBorders>
              <w:top w:val="single" w:sz="4" w:space="0" w:color="auto"/>
              <w:left w:val="single" w:sz="4" w:space="0" w:color="auto"/>
              <w:bottom w:val="dashed" w:sz="4" w:space="0" w:color="auto"/>
              <w:right w:val="single" w:sz="4" w:space="0" w:color="auto"/>
            </w:tcBorders>
            <w:noWrap/>
            <w:vAlign w:val="bottom"/>
            <w:hideMark/>
          </w:tcPr>
          <w:p w14:paraId="576154C7" w14:textId="77777777" w:rsidR="00560272" w:rsidRPr="00695FC8" w:rsidRDefault="00560272">
            <w:pPr>
              <w:widowControl/>
              <w:overflowPunct/>
              <w:jc w:val="left"/>
              <w:textAlignment w:val="auto"/>
              <w:rPr>
                <w:rFonts w:hAnsi="ＭＳ 明朝" w:cs="ＭＳ Ｐゴシック" w:hint="default"/>
                <w:sz w:val="18"/>
                <w:szCs w:val="18"/>
              </w:rPr>
            </w:pPr>
            <w:r w:rsidRPr="00695FC8">
              <w:rPr>
                <w:rFonts w:hAnsi="ＭＳ 明朝" w:cs="ＭＳ Ｐゴシック"/>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4BFE3F58" w14:textId="77777777" w:rsidR="00560272" w:rsidRPr="00695FC8" w:rsidRDefault="00560272">
            <w:pPr>
              <w:widowControl/>
              <w:overflowPunct/>
              <w:jc w:val="left"/>
              <w:textAlignment w:val="auto"/>
              <w:rPr>
                <w:rFonts w:hAnsi="ＭＳ 明朝" w:cs="ＭＳ Ｐゴシック" w:hint="default"/>
                <w:color w:val="auto"/>
                <w:sz w:val="18"/>
                <w:szCs w:val="18"/>
              </w:rPr>
            </w:pPr>
            <w:r w:rsidRPr="00695FC8">
              <w:rPr>
                <w:rFonts w:hAnsi="ＭＳ 明朝" w:cs="ＭＳ Ｐゴシック"/>
                <w:color w:val="auto"/>
                <w:sz w:val="18"/>
                <w:szCs w:val="18"/>
              </w:rPr>
              <w:t xml:space="preserve">　</w:t>
            </w:r>
          </w:p>
        </w:tc>
      </w:tr>
      <w:tr w:rsidR="00560272" w:rsidRPr="0007012E" w14:paraId="7702105C" w14:textId="77777777" w:rsidTr="00B04396">
        <w:trPr>
          <w:trHeight w:val="405"/>
        </w:trPr>
        <w:tc>
          <w:tcPr>
            <w:tcW w:w="4240" w:type="dxa"/>
            <w:tcBorders>
              <w:top w:val="dashed" w:sz="4" w:space="0" w:color="auto"/>
              <w:left w:val="single" w:sz="4" w:space="0" w:color="auto"/>
              <w:bottom w:val="single" w:sz="4" w:space="0" w:color="auto"/>
              <w:right w:val="single" w:sz="4" w:space="0" w:color="auto"/>
            </w:tcBorders>
            <w:noWrap/>
            <w:vAlign w:val="center"/>
            <w:hideMark/>
          </w:tcPr>
          <w:p w14:paraId="2F256960"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代表者役職及び氏名</w:t>
            </w:r>
          </w:p>
        </w:tc>
        <w:tc>
          <w:tcPr>
            <w:tcW w:w="5680" w:type="dxa"/>
            <w:tcBorders>
              <w:top w:val="dashed" w:sz="4" w:space="0" w:color="auto"/>
              <w:left w:val="nil"/>
              <w:bottom w:val="single" w:sz="4" w:space="0" w:color="auto"/>
              <w:right w:val="single" w:sz="4" w:space="0" w:color="auto"/>
            </w:tcBorders>
            <w:noWrap/>
            <w:vAlign w:val="center"/>
            <w:hideMark/>
          </w:tcPr>
          <w:p w14:paraId="4948556D"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0F159D75" w14:textId="77777777" w:rsidTr="00B04396">
        <w:trPr>
          <w:trHeight w:val="270"/>
        </w:trPr>
        <w:tc>
          <w:tcPr>
            <w:tcW w:w="4240" w:type="dxa"/>
            <w:tcBorders>
              <w:top w:val="single" w:sz="4" w:space="0" w:color="auto"/>
              <w:left w:val="single" w:sz="4" w:space="0" w:color="auto"/>
              <w:bottom w:val="dashed" w:sz="4" w:space="0" w:color="auto"/>
              <w:right w:val="single" w:sz="4" w:space="0" w:color="auto"/>
            </w:tcBorders>
            <w:noWrap/>
            <w:vAlign w:val="bottom"/>
            <w:hideMark/>
          </w:tcPr>
          <w:p w14:paraId="253A8A7E" w14:textId="77777777" w:rsidR="00560272" w:rsidRPr="00695FC8" w:rsidRDefault="00560272">
            <w:pPr>
              <w:widowControl/>
              <w:overflowPunct/>
              <w:jc w:val="left"/>
              <w:textAlignment w:val="auto"/>
              <w:rPr>
                <w:rFonts w:hAnsi="ＭＳ 明朝" w:cs="ＭＳ Ｐゴシック" w:hint="default"/>
                <w:sz w:val="18"/>
                <w:szCs w:val="18"/>
              </w:rPr>
            </w:pPr>
            <w:r w:rsidRPr="00695FC8">
              <w:rPr>
                <w:rFonts w:hAnsi="ＭＳ 明朝" w:cs="ＭＳ Ｐゴシック"/>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51DFBAFF" w14:textId="77777777" w:rsidR="00560272" w:rsidRPr="00695FC8" w:rsidRDefault="00560272">
            <w:pPr>
              <w:widowControl/>
              <w:overflowPunct/>
              <w:jc w:val="left"/>
              <w:textAlignment w:val="auto"/>
              <w:rPr>
                <w:rFonts w:hAnsi="ＭＳ 明朝" w:cs="ＭＳ Ｐゴシック" w:hint="default"/>
                <w:color w:val="auto"/>
                <w:sz w:val="18"/>
                <w:szCs w:val="18"/>
              </w:rPr>
            </w:pPr>
            <w:r w:rsidRPr="00695FC8">
              <w:rPr>
                <w:rFonts w:hAnsi="ＭＳ 明朝" w:cs="ＭＳ Ｐゴシック"/>
                <w:color w:val="auto"/>
                <w:sz w:val="18"/>
                <w:szCs w:val="18"/>
              </w:rPr>
              <w:t xml:space="preserve">　</w:t>
            </w:r>
          </w:p>
        </w:tc>
      </w:tr>
      <w:tr w:rsidR="00560272" w:rsidRPr="0007012E" w14:paraId="4E1DBA66" w14:textId="77777777" w:rsidTr="00B04396">
        <w:trPr>
          <w:trHeight w:val="405"/>
        </w:trPr>
        <w:tc>
          <w:tcPr>
            <w:tcW w:w="4240" w:type="dxa"/>
            <w:tcBorders>
              <w:top w:val="dashed" w:sz="4" w:space="0" w:color="auto"/>
              <w:left w:val="single" w:sz="4" w:space="0" w:color="auto"/>
              <w:bottom w:val="single" w:sz="4" w:space="0" w:color="auto"/>
              <w:right w:val="single" w:sz="4" w:space="0" w:color="auto"/>
            </w:tcBorders>
            <w:noWrap/>
            <w:vAlign w:val="center"/>
            <w:hideMark/>
          </w:tcPr>
          <w:p w14:paraId="4B465CA8" w14:textId="1F754DF7" w:rsidR="00560272" w:rsidRPr="00695FC8" w:rsidRDefault="00560272">
            <w:pPr>
              <w:widowControl/>
              <w:overflowPunct/>
              <w:textAlignment w:val="auto"/>
              <w:rPr>
                <w:rFonts w:hAnsi="ＭＳ 明朝" w:cs="ＭＳ Ｐゴシック" w:hint="default"/>
                <w:sz w:val="20"/>
              </w:rPr>
            </w:pPr>
            <w:r w:rsidRPr="00695FC8">
              <w:rPr>
                <w:rFonts w:hAnsi="ＭＳ 明朝" w:cs="ＭＳ Ｐゴシック"/>
                <w:sz w:val="20"/>
              </w:rPr>
              <w:t>連絡窓口担当者役職及び氏名</w:t>
            </w:r>
            <w:r w:rsidR="00B3228D" w:rsidRPr="00B04396">
              <w:rPr>
                <w:rFonts w:hAnsi="ＭＳ 明朝" w:cs="ＭＳ Ｐゴシック"/>
                <w:sz w:val="20"/>
                <w:vertAlign w:val="superscript"/>
              </w:rPr>
              <w:t>（注１）</w:t>
            </w:r>
          </w:p>
        </w:tc>
        <w:tc>
          <w:tcPr>
            <w:tcW w:w="5680" w:type="dxa"/>
            <w:tcBorders>
              <w:top w:val="dashed" w:sz="4" w:space="0" w:color="auto"/>
              <w:left w:val="nil"/>
              <w:bottom w:val="single" w:sz="4" w:space="0" w:color="auto"/>
              <w:right w:val="single" w:sz="4" w:space="0" w:color="auto"/>
            </w:tcBorders>
            <w:noWrap/>
            <w:vAlign w:val="center"/>
            <w:hideMark/>
          </w:tcPr>
          <w:p w14:paraId="655D79FD"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23E6BBD0"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noWrap/>
            <w:vAlign w:val="center"/>
            <w:hideMark/>
          </w:tcPr>
          <w:p w14:paraId="6584AC93"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団体等の主たる事務所の所在地</w:t>
            </w:r>
          </w:p>
        </w:tc>
        <w:tc>
          <w:tcPr>
            <w:tcW w:w="5680" w:type="dxa"/>
            <w:tcBorders>
              <w:top w:val="single" w:sz="4" w:space="0" w:color="auto"/>
              <w:left w:val="nil"/>
              <w:bottom w:val="single" w:sz="4" w:space="0" w:color="auto"/>
              <w:right w:val="single" w:sz="4" w:space="0" w:color="auto"/>
            </w:tcBorders>
            <w:vAlign w:val="center"/>
            <w:hideMark/>
          </w:tcPr>
          <w:p w14:paraId="2DDD7538"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025E9666"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noWrap/>
            <w:vAlign w:val="center"/>
            <w:hideMark/>
          </w:tcPr>
          <w:p w14:paraId="65BFE590"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団体等の連絡先</w:t>
            </w:r>
            <w:r w:rsidRPr="00695FC8">
              <w:rPr>
                <w:rFonts w:hAnsi="ＭＳ 明朝" w:cs="ＭＳ Ｐゴシック"/>
                <w:sz w:val="20"/>
              </w:rPr>
              <w:t>TEL</w:t>
            </w:r>
          </w:p>
        </w:tc>
        <w:tc>
          <w:tcPr>
            <w:tcW w:w="5680" w:type="dxa"/>
            <w:tcBorders>
              <w:top w:val="single" w:sz="4" w:space="0" w:color="auto"/>
              <w:left w:val="nil"/>
              <w:bottom w:val="single" w:sz="4" w:space="0" w:color="auto"/>
              <w:right w:val="single" w:sz="4" w:space="0" w:color="auto"/>
            </w:tcBorders>
            <w:noWrap/>
            <w:vAlign w:val="center"/>
            <w:hideMark/>
          </w:tcPr>
          <w:p w14:paraId="0DD6BEB3" w14:textId="77777777" w:rsidR="00560272" w:rsidRPr="00695FC8" w:rsidRDefault="00560272">
            <w:pPr>
              <w:widowControl/>
              <w:overflowPunct/>
              <w:jc w:val="left"/>
              <w:textAlignment w:val="auto"/>
              <w:rPr>
                <w:rFonts w:hAnsi="ＭＳ 明朝" w:cs="ＭＳ Ｐゴシック" w:hint="default"/>
                <w:color w:val="auto"/>
                <w:sz w:val="20"/>
              </w:rPr>
            </w:pPr>
            <w:r w:rsidRPr="00695FC8">
              <w:rPr>
                <w:rFonts w:hAnsi="ＭＳ 明朝" w:cs="ＭＳ Ｐゴシック"/>
                <w:color w:val="auto"/>
                <w:sz w:val="20"/>
              </w:rPr>
              <w:t xml:space="preserve">　</w:t>
            </w:r>
          </w:p>
        </w:tc>
      </w:tr>
      <w:tr w:rsidR="00560272" w:rsidRPr="0007012E" w14:paraId="4D7733E2"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noWrap/>
            <w:vAlign w:val="center"/>
            <w:hideMark/>
          </w:tcPr>
          <w:p w14:paraId="01BC7178"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団体等の連絡先</w:t>
            </w:r>
            <w:r w:rsidRPr="00695FC8">
              <w:rPr>
                <w:rFonts w:hAnsi="ＭＳ 明朝" w:cs="ＭＳ Ｐゴシック"/>
                <w:sz w:val="20"/>
              </w:rPr>
              <w:t>E-mail</w:t>
            </w:r>
          </w:p>
        </w:tc>
        <w:tc>
          <w:tcPr>
            <w:tcW w:w="5680" w:type="dxa"/>
            <w:tcBorders>
              <w:top w:val="single" w:sz="4" w:space="0" w:color="auto"/>
              <w:left w:val="nil"/>
              <w:bottom w:val="single" w:sz="4" w:space="0" w:color="auto"/>
              <w:right w:val="single" w:sz="4" w:space="0" w:color="auto"/>
            </w:tcBorders>
            <w:vAlign w:val="center"/>
            <w:hideMark/>
          </w:tcPr>
          <w:p w14:paraId="3559B4BB" w14:textId="093F6984" w:rsidR="00560272" w:rsidRPr="00B04396" w:rsidRDefault="00B04396">
            <w:pPr>
              <w:widowControl/>
              <w:overflowPunct/>
              <w:jc w:val="left"/>
              <w:textAlignment w:val="auto"/>
              <w:rPr>
                <w:rFonts w:ascii="ＭＳ Ｐゴシック" w:eastAsia="ＭＳ Ｐゴシック" w:hAnsi="ＭＳ Ｐゴシック" w:cs="ＭＳ Ｐゴシック" w:hint="default"/>
                <w:color w:val="0563C1"/>
                <w:sz w:val="20"/>
              </w:rPr>
            </w:pPr>
            <w:r w:rsidRPr="00B04396">
              <w:rPr>
                <w:rFonts w:ascii="ＭＳ Ｐゴシック" w:eastAsia="ＭＳ Ｐゴシック" w:hAnsi="ＭＳ Ｐゴシック" w:cs="ＭＳ Ｐゴシック"/>
                <w:color w:val="0563C1"/>
                <w:sz w:val="20"/>
              </w:rPr>
              <w:t xml:space="preserve">　</w:t>
            </w:r>
          </w:p>
        </w:tc>
      </w:tr>
      <w:tr w:rsidR="00560272" w:rsidRPr="0007012E" w14:paraId="7291DAB0" w14:textId="77777777" w:rsidTr="00B04396">
        <w:trPr>
          <w:trHeight w:val="405"/>
        </w:trPr>
        <w:tc>
          <w:tcPr>
            <w:tcW w:w="4240" w:type="dxa"/>
            <w:tcBorders>
              <w:top w:val="single" w:sz="4" w:space="0" w:color="auto"/>
              <w:left w:val="single" w:sz="4" w:space="0" w:color="auto"/>
              <w:bottom w:val="single" w:sz="4" w:space="0" w:color="auto"/>
              <w:right w:val="single" w:sz="4" w:space="0" w:color="auto"/>
            </w:tcBorders>
            <w:noWrap/>
            <w:vAlign w:val="center"/>
            <w:hideMark/>
          </w:tcPr>
          <w:p w14:paraId="710E4203" w14:textId="77777777" w:rsidR="00560272" w:rsidRPr="00695FC8" w:rsidRDefault="00560272">
            <w:pPr>
              <w:widowControl/>
              <w:overflowPunct/>
              <w:jc w:val="left"/>
              <w:textAlignment w:val="auto"/>
              <w:rPr>
                <w:rFonts w:hAnsi="ＭＳ 明朝" w:cs="ＭＳ Ｐゴシック" w:hint="default"/>
                <w:sz w:val="20"/>
              </w:rPr>
            </w:pPr>
            <w:r w:rsidRPr="00695FC8">
              <w:rPr>
                <w:rFonts w:hAnsi="ＭＳ 明朝" w:cs="ＭＳ Ｐゴシック"/>
                <w:sz w:val="20"/>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4B074FEB" w14:textId="3B8B3945" w:rsidR="00560272" w:rsidRPr="00695FC8" w:rsidRDefault="00B04396">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bl>
    <w:p w14:paraId="1C643149" w14:textId="77777777" w:rsidR="004F511C" w:rsidRDefault="004F511C" w:rsidP="00CA440A">
      <w:pPr>
        <w:pStyle w:val="pf0"/>
        <w:rPr>
          <w:rFonts w:hAnsi="ＭＳ 明朝"/>
          <w:sz w:val="18"/>
          <w:szCs w:val="18"/>
        </w:rPr>
      </w:pPr>
      <w:r w:rsidRPr="0096753B">
        <w:rPr>
          <w:rFonts w:hAnsi="ＭＳ 明朝"/>
          <w:sz w:val="18"/>
          <w:szCs w:val="18"/>
        </w:rPr>
        <w:t>注１</w:t>
      </w:r>
      <w:r>
        <w:rPr>
          <w:rFonts w:hAnsi="ＭＳ 明朝"/>
          <w:sz w:val="18"/>
          <w:szCs w:val="18"/>
        </w:rPr>
        <w:t xml:space="preserve">　</w:t>
      </w:r>
      <w:r w:rsidRPr="0096753B">
        <w:rPr>
          <w:rFonts w:hAnsi="ＭＳ 明朝"/>
          <w:sz w:val="18"/>
          <w:szCs w:val="18"/>
        </w:rPr>
        <w:t>連絡窓口が代表者と同一の場合は記入する必要はありません。</w:t>
      </w:r>
    </w:p>
    <w:p w14:paraId="607F767D" w14:textId="08AE28E9" w:rsidR="00560272" w:rsidRPr="00B04396" w:rsidRDefault="00560272" w:rsidP="00B04396">
      <w:pPr>
        <w:pStyle w:val="pf0"/>
        <w:rPr>
          <w:rFonts w:ascii="Arial" w:hAnsi="Arial" w:cs="Arial"/>
          <w:sz w:val="20"/>
          <w:szCs w:val="20"/>
        </w:rPr>
      </w:pPr>
    </w:p>
    <w:p w14:paraId="4B892F90" w14:textId="268AF1E5"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4241C8">
        <w:rPr>
          <w:rFonts w:ascii="ＭＳ ゴシック" w:eastAsia="ＭＳ ゴシック" w:hAnsi="ＭＳ ゴシック" w:cs="Times New Roman"/>
          <w:b/>
          <w:bCs/>
          <w:color w:val="auto"/>
          <w:spacing w:val="-1"/>
          <w:kern w:val="2"/>
          <w:szCs w:val="24"/>
        </w:rPr>
        <w:t>２</w:t>
      </w:r>
      <w:r>
        <w:rPr>
          <w:rFonts w:ascii="ＭＳ ゴシック" w:eastAsia="ＭＳ ゴシック" w:hAnsi="ＭＳ ゴシック" w:cs="Times New Roman"/>
          <w:b/>
          <w:bCs/>
          <w:color w:val="auto"/>
          <w:spacing w:val="-1"/>
          <w:kern w:val="2"/>
          <w:szCs w:val="24"/>
        </w:rPr>
        <w:t xml:space="preserve">　事業実施主体の概要</w:t>
      </w:r>
    </w:p>
    <w:tbl>
      <w:tblPr>
        <w:tblW w:w="9923" w:type="dxa"/>
        <w:tblInd w:w="-5" w:type="dxa"/>
        <w:shd w:val="clear" w:color="auto" w:fill="FFFFFF" w:themeFill="background1"/>
        <w:tblLayout w:type="fixed"/>
        <w:tblCellMar>
          <w:left w:w="0" w:type="dxa"/>
          <w:right w:w="0" w:type="dxa"/>
        </w:tblCellMar>
        <w:tblLook w:val="0000" w:firstRow="0" w:lastRow="0" w:firstColumn="0" w:lastColumn="0" w:noHBand="0" w:noVBand="0"/>
      </w:tblPr>
      <w:tblGrid>
        <w:gridCol w:w="9923"/>
      </w:tblGrid>
      <w:tr w:rsidR="00560272" w:rsidRPr="006A311D" w14:paraId="3D1465EA" w14:textId="77777777" w:rsidTr="00B04396">
        <w:trPr>
          <w:trHeight w:val="1330"/>
        </w:trPr>
        <w:tc>
          <w:tcPr>
            <w:tcW w:w="992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245FD3B" w14:textId="77777777" w:rsidR="00560272" w:rsidRPr="00DE327C" w:rsidRDefault="00560272">
            <w:pPr>
              <w:overflowPunct/>
              <w:textAlignment w:val="auto"/>
              <w:rPr>
                <w:rFonts w:hAnsi="ＭＳ 明朝" w:cs="Times New Roman" w:hint="default"/>
                <w:color w:val="auto"/>
                <w:kern w:val="2"/>
                <w:szCs w:val="22"/>
              </w:rPr>
            </w:pPr>
          </w:p>
          <w:p w14:paraId="22106F44" w14:textId="77777777" w:rsidR="00560272" w:rsidRDefault="00560272">
            <w:pPr>
              <w:overflowPunct/>
              <w:textAlignment w:val="auto"/>
              <w:rPr>
                <w:rFonts w:hAnsi="ＭＳ 明朝" w:cs="Times New Roman" w:hint="default"/>
                <w:color w:val="auto"/>
                <w:kern w:val="2"/>
                <w:szCs w:val="22"/>
              </w:rPr>
            </w:pPr>
          </w:p>
          <w:p w14:paraId="0F448477" w14:textId="77777777" w:rsidR="006C6A60" w:rsidRDefault="006C6A60">
            <w:pPr>
              <w:overflowPunct/>
              <w:textAlignment w:val="auto"/>
              <w:rPr>
                <w:rFonts w:hAnsi="ＭＳ 明朝" w:cs="Times New Roman" w:hint="default"/>
                <w:color w:val="auto"/>
                <w:kern w:val="2"/>
                <w:szCs w:val="22"/>
              </w:rPr>
            </w:pPr>
          </w:p>
          <w:p w14:paraId="166D2739" w14:textId="77777777" w:rsidR="006C6A60" w:rsidRDefault="006C6A60">
            <w:pPr>
              <w:overflowPunct/>
              <w:textAlignment w:val="auto"/>
              <w:rPr>
                <w:rFonts w:hAnsi="ＭＳ 明朝" w:cs="Times New Roman" w:hint="default"/>
                <w:color w:val="auto"/>
                <w:kern w:val="2"/>
                <w:szCs w:val="22"/>
              </w:rPr>
            </w:pPr>
          </w:p>
          <w:p w14:paraId="6B894B55" w14:textId="77777777" w:rsidR="00560272" w:rsidRDefault="00560272">
            <w:pPr>
              <w:overflowPunct/>
              <w:textAlignment w:val="auto"/>
              <w:rPr>
                <w:rFonts w:hAnsi="ＭＳ 明朝" w:cs="Times New Roman" w:hint="default"/>
                <w:color w:val="auto"/>
                <w:kern w:val="2"/>
                <w:szCs w:val="24"/>
              </w:rPr>
            </w:pPr>
          </w:p>
          <w:p w14:paraId="0D1BEE99" w14:textId="77777777" w:rsidR="00560272" w:rsidRDefault="00560272">
            <w:pPr>
              <w:overflowPunct/>
              <w:textAlignment w:val="auto"/>
              <w:rPr>
                <w:rFonts w:hAnsi="ＭＳ 明朝" w:cs="Times New Roman" w:hint="default"/>
                <w:color w:val="auto"/>
                <w:kern w:val="2"/>
                <w:szCs w:val="24"/>
              </w:rPr>
            </w:pPr>
          </w:p>
          <w:p w14:paraId="039D1AA9" w14:textId="77777777" w:rsidR="00560272" w:rsidRPr="000D07CD" w:rsidRDefault="00560272">
            <w:pPr>
              <w:overflowPunct/>
              <w:textAlignment w:val="auto"/>
              <w:rPr>
                <w:rFonts w:hAnsi="ＭＳ 明朝" w:cs="Times New Roman" w:hint="default"/>
                <w:color w:val="auto"/>
                <w:kern w:val="2"/>
                <w:szCs w:val="24"/>
              </w:rPr>
            </w:pPr>
          </w:p>
        </w:tc>
      </w:tr>
    </w:tbl>
    <w:p w14:paraId="75EE709F" w14:textId="6589E97A" w:rsidR="00560272" w:rsidRPr="00543DFC" w:rsidRDefault="00560272" w:rsidP="00560272">
      <w:pPr>
        <w:overflowPunct/>
        <w:textAlignment w:val="auto"/>
        <w:rPr>
          <w:rFonts w:ascii="ＭＳ ゴシック" w:eastAsia="ＭＳ ゴシック" w:hAnsi="ＭＳ ゴシック" w:cs="Times New Roman" w:hint="default"/>
          <w:color w:val="FF0000"/>
          <w:spacing w:val="-1"/>
          <w:kern w:val="2"/>
          <w:szCs w:val="24"/>
        </w:rPr>
      </w:pPr>
    </w:p>
    <w:p w14:paraId="57638CA8" w14:textId="77777777" w:rsidR="00560272" w:rsidRPr="00BB140F"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2117DD7A" w14:textId="77777777"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　本事業の目的・必要性と取組の概要</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560272" w:rsidRPr="006A311D" w14:paraId="438254E7" w14:textId="77777777" w:rsidTr="00B04396">
        <w:trPr>
          <w:trHeight w:val="401"/>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5FFF" w14:textId="4B2179E2" w:rsidR="00560272" w:rsidRDefault="00560272">
            <w:pPr>
              <w:overflowPunct/>
              <w:textAlignment w:val="auto"/>
              <w:rPr>
                <w:rFonts w:hAnsi="ＭＳ 明朝" w:cs="Times New Roman" w:hint="default"/>
                <w:color w:val="auto"/>
                <w:kern w:val="2"/>
                <w:szCs w:val="22"/>
              </w:rPr>
            </w:pPr>
          </w:p>
          <w:p w14:paraId="5905B8CE" w14:textId="77777777" w:rsidR="006C6A60" w:rsidRDefault="006C6A60">
            <w:pPr>
              <w:overflowPunct/>
              <w:textAlignment w:val="auto"/>
              <w:rPr>
                <w:rFonts w:hAnsi="ＭＳ 明朝" w:cs="Times New Roman" w:hint="default"/>
                <w:color w:val="auto"/>
                <w:kern w:val="2"/>
                <w:szCs w:val="22"/>
              </w:rPr>
            </w:pPr>
          </w:p>
          <w:p w14:paraId="461F8075" w14:textId="77777777" w:rsidR="006C6A60" w:rsidRDefault="006C6A60">
            <w:pPr>
              <w:overflowPunct/>
              <w:textAlignment w:val="auto"/>
              <w:rPr>
                <w:rFonts w:hAnsi="ＭＳ 明朝" w:cs="Times New Roman" w:hint="default"/>
                <w:color w:val="auto"/>
                <w:kern w:val="2"/>
                <w:szCs w:val="22"/>
              </w:rPr>
            </w:pPr>
          </w:p>
          <w:p w14:paraId="41F04565" w14:textId="77777777" w:rsidR="006C6A60" w:rsidRPr="00DE327C" w:rsidRDefault="006C6A60">
            <w:pPr>
              <w:overflowPunct/>
              <w:textAlignment w:val="auto"/>
              <w:rPr>
                <w:rFonts w:hAnsi="ＭＳ 明朝" w:cs="Times New Roman" w:hint="default"/>
                <w:color w:val="auto"/>
                <w:kern w:val="2"/>
                <w:szCs w:val="22"/>
              </w:rPr>
            </w:pPr>
          </w:p>
          <w:p w14:paraId="0FA788D7" w14:textId="77777777" w:rsidR="00560272" w:rsidRDefault="00560272">
            <w:pPr>
              <w:overflowPunct/>
              <w:textAlignment w:val="auto"/>
              <w:rPr>
                <w:rFonts w:hAnsi="ＭＳ 明朝" w:cs="Times New Roman" w:hint="default"/>
                <w:color w:val="auto"/>
                <w:kern w:val="2"/>
                <w:szCs w:val="22"/>
              </w:rPr>
            </w:pPr>
          </w:p>
          <w:p w14:paraId="2939535C" w14:textId="77777777" w:rsidR="00560272" w:rsidRDefault="00560272">
            <w:pPr>
              <w:overflowPunct/>
              <w:textAlignment w:val="auto"/>
              <w:rPr>
                <w:rFonts w:hAnsi="ＭＳ 明朝" w:cs="Times New Roman" w:hint="default"/>
                <w:color w:val="auto"/>
                <w:kern w:val="2"/>
                <w:szCs w:val="24"/>
              </w:rPr>
            </w:pPr>
          </w:p>
          <w:p w14:paraId="173FAD31" w14:textId="77777777" w:rsidR="00560272" w:rsidRDefault="00560272">
            <w:pPr>
              <w:overflowPunct/>
              <w:textAlignment w:val="auto"/>
              <w:rPr>
                <w:rFonts w:hAnsi="ＭＳ 明朝" w:cs="Times New Roman" w:hint="default"/>
                <w:color w:val="auto"/>
                <w:kern w:val="2"/>
                <w:szCs w:val="24"/>
              </w:rPr>
            </w:pPr>
          </w:p>
          <w:p w14:paraId="00E3F032" w14:textId="77777777" w:rsidR="00560272" w:rsidRPr="000D07CD" w:rsidRDefault="00560272">
            <w:pPr>
              <w:overflowPunct/>
              <w:textAlignment w:val="auto"/>
              <w:rPr>
                <w:rFonts w:hAnsi="ＭＳ 明朝" w:cs="Times New Roman" w:hint="default"/>
                <w:color w:val="auto"/>
                <w:kern w:val="2"/>
                <w:szCs w:val="24"/>
              </w:rPr>
            </w:pPr>
          </w:p>
        </w:tc>
      </w:tr>
    </w:tbl>
    <w:p w14:paraId="79FFF83C"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6BE304B0"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7F37CD8B"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1AD54635" w14:textId="77777777"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　成果目標及び効果</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560272" w:rsidRPr="006A311D" w14:paraId="63F0113E" w14:textId="77777777" w:rsidTr="006C6A60">
        <w:trPr>
          <w:trHeight w:val="1393"/>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32AB6" w14:textId="77777777" w:rsidR="00560272" w:rsidRDefault="00560272">
            <w:pPr>
              <w:overflowPunct/>
              <w:textAlignment w:val="auto"/>
              <w:rPr>
                <w:rFonts w:hAnsi="ＭＳ 明朝" w:cs="Times New Roman" w:hint="default"/>
                <w:color w:val="auto"/>
                <w:kern w:val="2"/>
                <w:szCs w:val="24"/>
              </w:rPr>
            </w:pPr>
          </w:p>
          <w:p w14:paraId="45BA3839" w14:textId="77777777" w:rsidR="00560272" w:rsidRDefault="00560272">
            <w:pPr>
              <w:overflowPunct/>
              <w:textAlignment w:val="auto"/>
              <w:rPr>
                <w:rFonts w:hAnsi="ＭＳ 明朝" w:cs="Times New Roman" w:hint="default"/>
                <w:color w:val="auto"/>
                <w:kern w:val="2"/>
                <w:szCs w:val="24"/>
              </w:rPr>
            </w:pPr>
          </w:p>
          <w:p w14:paraId="188B9A6B" w14:textId="77777777" w:rsidR="006C6A60" w:rsidRDefault="006C6A60">
            <w:pPr>
              <w:overflowPunct/>
              <w:textAlignment w:val="auto"/>
              <w:rPr>
                <w:rFonts w:hAnsi="ＭＳ 明朝" w:cs="Times New Roman" w:hint="default"/>
                <w:color w:val="auto"/>
                <w:kern w:val="2"/>
                <w:szCs w:val="24"/>
              </w:rPr>
            </w:pPr>
          </w:p>
          <w:p w14:paraId="20939431" w14:textId="77777777" w:rsidR="00560272" w:rsidRDefault="00560272">
            <w:pPr>
              <w:overflowPunct/>
              <w:textAlignment w:val="auto"/>
              <w:rPr>
                <w:rFonts w:hAnsi="ＭＳ 明朝" w:cs="Times New Roman" w:hint="default"/>
                <w:color w:val="auto"/>
                <w:kern w:val="2"/>
                <w:szCs w:val="24"/>
              </w:rPr>
            </w:pPr>
          </w:p>
          <w:p w14:paraId="606BEE81" w14:textId="77777777" w:rsidR="006C6A60" w:rsidRDefault="006C6A60">
            <w:pPr>
              <w:overflowPunct/>
              <w:textAlignment w:val="auto"/>
              <w:rPr>
                <w:rFonts w:hAnsi="ＭＳ 明朝" w:cs="Times New Roman" w:hint="default"/>
                <w:color w:val="auto"/>
                <w:kern w:val="2"/>
                <w:szCs w:val="24"/>
              </w:rPr>
            </w:pPr>
          </w:p>
          <w:p w14:paraId="58A8EF45" w14:textId="77777777" w:rsidR="00560272" w:rsidRPr="006A311D" w:rsidRDefault="00560272">
            <w:pPr>
              <w:overflowPunct/>
              <w:textAlignment w:val="auto"/>
              <w:rPr>
                <w:rFonts w:hAnsi="ＭＳ 明朝" w:cs="Times New Roman" w:hint="default"/>
                <w:color w:val="auto"/>
                <w:kern w:val="2"/>
                <w:szCs w:val="24"/>
              </w:rPr>
            </w:pPr>
          </w:p>
        </w:tc>
      </w:tr>
    </w:tbl>
    <w:p w14:paraId="0BD255F0" w14:textId="77777777" w:rsidR="00560272" w:rsidRDefault="00560272" w:rsidP="00560272">
      <w:pPr>
        <w:overflowPunct/>
        <w:spacing w:line="280" w:lineRule="exact"/>
        <w:ind w:leftChars="79" w:left="708" w:hangingChars="300" w:hanging="534"/>
        <w:textAlignment w:val="auto"/>
        <w:rPr>
          <w:rFonts w:hAnsi="ＭＳ 明朝" w:cs="Times New Roman" w:hint="default"/>
          <w:color w:val="auto"/>
          <w:spacing w:val="-1"/>
          <w:kern w:val="2"/>
          <w:sz w:val="18"/>
          <w:szCs w:val="18"/>
        </w:rPr>
      </w:pPr>
      <w:r w:rsidRPr="000D07CD">
        <w:rPr>
          <w:rFonts w:hAnsi="ＭＳ 明朝" w:cs="Times New Roman"/>
          <w:color w:val="auto"/>
          <w:spacing w:val="-1"/>
          <w:kern w:val="2"/>
          <w:sz w:val="18"/>
          <w:szCs w:val="18"/>
        </w:rPr>
        <w:t>注</w:t>
      </w:r>
      <w:r>
        <w:rPr>
          <w:rFonts w:hAnsi="ＭＳ 明朝" w:cs="Times New Roman"/>
          <w:color w:val="auto"/>
          <w:spacing w:val="-1"/>
          <w:kern w:val="2"/>
          <w:sz w:val="18"/>
          <w:szCs w:val="18"/>
        </w:rPr>
        <w:t>１</w:t>
      </w:r>
      <w:r w:rsidRPr="000D07CD">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達成すべき成果目標及び効果について定量的に記入してください。</w:t>
      </w:r>
      <w:r w:rsidRPr="00B627BC">
        <w:rPr>
          <w:rFonts w:hAnsi="ＭＳ 明朝" w:cs="Times New Roman"/>
          <w:color w:val="auto"/>
          <w:spacing w:val="-1"/>
          <w:kern w:val="2"/>
          <w:sz w:val="18"/>
          <w:szCs w:val="18"/>
        </w:rPr>
        <w:t>（定量的な目標例：中央プランナー等の派遣件数や中央プランナー等の支援により経営改善戦略を策定した支援対象者等の人数等）</w:t>
      </w:r>
    </w:p>
    <w:p w14:paraId="1F378692" w14:textId="77777777" w:rsidR="00560272" w:rsidRDefault="00560272"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3032533A" w14:textId="77777777" w:rsidR="00560272" w:rsidRDefault="00560272"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71C30904" w14:textId="77777777" w:rsidR="006C6A60" w:rsidRDefault="006C6A60"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22BD4E17" w14:textId="77777777" w:rsidR="00090418" w:rsidRDefault="00090418"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11D17FC5" w14:textId="77777777" w:rsidR="00090418" w:rsidRDefault="00090418" w:rsidP="00560272">
      <w:pPr>
        <w:overflowPunct/>
        <w:spacing w:line="280" w:lineRule="exact"/>
        <w:ind w:firstLineChars="79" w:firstLine="141"/>
        <w:textAlignment w:val="auto"/>
        <w:rPr>
          <w:rFonts w:hAnsi="ＭＳ 明朝" w:cs="Times New Roman" w:hint="default"/>
          <w:color w:val="auto"/>
          <w:spacing w:val="-1"/>
          <w:kern w:val="2"/>
          <w:sz w:val="18"/>
          <w:szCs w:val="18"/>
        </w:rPr>
      </w:pPr>
    </w:p>
    <w:p w14:paraId="15AF96CA"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 xml:space="preserve">４　</w:t>
      </w:r>
      <w:r w:rsidRPr="00D77970">
        <w:rPr>
          <w:rFonts w:ascii="ＭＳ ゴシック" w:eastAsia="ＭＳ ゴシック" w:hAnsi="ＭＳ ゴシック" w:cs="Times New Roman"/>
          <w:b/>
          <w:bCs/>
          <w:color w:val="auto"/>
          <w:spacing w:val="-1"/>
          <w:kern w:val="2"/>
          <w:szCs w:val="24"/>
        </w:rPr>
        <w:t>事業</w:t>
      </w:r>
      <w:r>
        <w:rPr>
          <w:rFonts w:ascii="ＭＳ ゴシック" w:eastAsia="ＭＳ ゴシック" w:hAnsi="ＭＳ ゴシック" w:cs="Times New Roman"/>
          <w:b/>
          <w:bCs/>
          <w:color w:val="auto"/>
          <w:spacing w:val="-1"/>
          <w:kern w:val="2"/>
          <w:szCs w:val="24"/>
        </w:rPr>
        <w:t>実施</w:t>
      </w:r>
      <w:r w:rsidRPr="00D77970">
        <w:rPr>
          <w:rFonts w:ascii="ＭＳ ゴシック" w:eastAsia="ＭＳ ゴシック" w:hAnsi="ＭＳ ゴシック" w:cs="Times New Roman"/>
          <w:b/>
          <w:bCs/>
          <w:color w:val="auto"/>
          <w:spacing w:val="-1"/>
          <w:kern w:val="2"/>
          <w:szCs w:val="24"/>
        </w:rPr>
        <w:t>内容</w:t>
      </w:r>
    </w:p>
    <w:tbl>
      <w:tblPr>
        <w:tblW w:w="9362" w:type="dxa"/>
        <w:tblInd w:w="163" w:type="dxa"/>
        <w:tblLayout w:type="fixed"/>
        <w:tblCellMar>
          <w:left w:w="0" w:type="dxa"/>
          <w:right w:w="0" w:type="dxa"/>
        </w:tblCellMar>
        <w:tblLook w:val="0000" w:firstRow="0" w:lastRow="0" w:firstColumn="0" w:lastColumn="0" w:noHBand="0" w:noVBand="0"/>
      </w:tblPr>
      <w:tblGrid>
        <w:gridCol w:w="9362"/>
      </w:tblGrid>
      <w:tr w:rsidR="00560272" w:rsidRPr="006A311D" w14:paraId="7E9B56E3" w14:textId="77777777" w:rsidTr="00B04396">
        <w:trPr>
          <w:trHeight w:val="12464"/>
        </w:trPr>
        <w:tc>
          <w:tcPr>
            <w:tcW w:w="9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87823" w14:textId="77777777" w:rsidR="00560272" w:rsidRPr="00BB1EEA" w:rsidRDefault="00560272">
            <w:pPr>
              <w:overflowPunct/>
              <w:rPr>
                <w:rFonts w:hAnsi="ＭＳ 明朝" w:cs="Times New Roman" w:hint="default"/>
                <w:color w:val="auto"/>
                <w:kern w:val="2"/>
                <w:szCs w:val="22"/>
              </w:rPr>
            </w:pPr>
            <w:r w:rsidRPr="00BB1EEA">
              <w:rPr>
                <w:rFonts w:hAnsi="ＭＳ 明朝" w:cs="Times New Roman"/>
                <w:color w:val="auto"/>
                <w:kern w:val="2"/>
                <w:szCs w:val="22"/>
              </w:rPr>
              <w:t>［具体的な取組内容］</w:t>
            </w:r>
          </w:p>
          <w:p w14:paraId="6D658565" w14:textId="77777777" w:rsidR="00560272" w:rsidRDefault="00560272">
            <w:pPr>
              <w:overflowPunct/>
              <w:textAlignment w:val="auto"/>
              <w:rPr>
                <w:rFonts w:hAnsi="ＭＳ 明朝" w:cs="ＭＳ Ｐゴシック" w:hint="default"/>
                <w:color w:val="auto"/>
                <w:sz w:val="20"/>
              </w:rPr>
            </w:pPr>
            <w:r>
              <w:rPr>
                <w:rFonts w:hAnsi="ＭＳ 明朝" w:cs="Times New Roman"/>
                <w:color w:val="auto"/>
                <w:kern w:val="2"/>
                <w:szCs w:val="24"/>
              </w:rPr>
              <w:t xml:space="preserve">１　</w:t>
            </w:r>
            <w:r>
              <w:rPr>
                <w:rFonts w:hAnsi="ＭＳ 明朝" w:cs="ＭＳ Ｐゴシック"/>
                <w:color w:val="auto"/>
                <w:sz w:val="20"/>
              </w:rPr>
              <w:t>中央委員会の設置・運営等</w:t>
            </w:r>
          </w:p>
          <w:p w14:paraId="6ABB53BF" w14:textId="77777777" w:rsidR="00560272" w:rsidRDefault="00560272">
            <w:pPr>
              <w:overflowPunct/>
              <w:textAlignment w:val="auto"/>
              <w:rPr>
                <w:rFonts w:hAnsi="ＭＳ 明朝" w:cs="ＭＳ Ｐゴシック" w:hint="default"/>
                <w:color w:val="auto"/>
                <w:sz w:val="20"/>
              </w:rPr>
            </w:pPr>
          </w:p>
          <w:p w14:paraId="2F88C17F" w14:textId="77777777" w:rsidR="00560272" w:rsidRDefault="00560272">
            <w:pPr>
              <w:overflowPunct/>
              <w:textAlignment w:val="auto"/>
              <w:rPr>
                <w:rFonts w:hAnsi="ＭＳ 明朝" w:cs="ＭＳ Ｐゴシック" w:hint="default"/>
                <w:color w:val="auto"/>
                <w:sz w:val="20"/>
              </w:rPr>
            </w:pPr>
          </w:p>
          <w:p w14:paraId="2C73E953" w14:textId="77777777" w:rsidR="00560272" w:rsidRDefault="00560272">
            <w:pPr>
              <w:overflowPunct/>
              <w:textAlignment w:val="auto"/>
              <w:rPr>
                <w:rFonts w:hAnsi="ＭＳ 明朝" w:cs="ＭＳ Ｐゴシック" w:hint="default"/>
                <w:color w:val="auto"/>
                <w:sz w:val="20"/>
              </w:rPr>
            </w:pPr>
          </w:p>
          <w:p w14:paraId="75CAD3DD" w14:textId="77777777" w:rsidR="00560272" w:rsidRDefault="00560272">
            <w:pPr>
              <w:overflowPunct/>
              <w:textAlignment w:val="auto"/>
              <w:rPr>
                <w:rFonts w:hAnsi="ＭＳ 明朝" w:cs="ＭＳ Ｐゴシック" w:hint="default"/>
                <w:color w:val="auto"/>
                <w:sz w:val="20"/>
              </w:rPr>
            </w:pPr>
          </w:p>
          <w:p w14:paraId="012EC6C4" w14:textId="77777777" w:rsidR="00560272" w:rsidRDefault="00560272">
            <w:pPr>
              <w:overflowPunct/>
              <w:textAlignment w:val="auto"/>
              <w:rPr>
                <w:rFonts w:hAnsi="ＭＳ 明朝" w:cs="ＭＳ Ｐゴシック" w:hint="default"/>
                <w:color w:val="auto"/>
                <w:sz w:val="20"/>
              </w:rPr>
            </w:pPr>
          </w:p>
          <w:p w14:paraId="1AC6459E" w14:textId="77777777" w:rsidR="004241C8" w:rsidRDefault="004241C8">
            <w:pPr>
              <w:overflowPunct/>
              <w:textAlignment w:val="auto"/>
              <w:rPr>
                <w:rFonts w:hAnsi="ＭＳ 明朝" w:cs="ＭＳ Ｐゴシック" w:hint="default"/>
                <w:color w:val="auto"/>
                <w:sz w:val="20"/>
              </w:rPr>
            </w:pPr>
          </w:p>
          <w:p w14:paraId="7A8BFBE1" w14:textId="77777777" w:rsidR="00560272" w:rsidRDefault="00560272">
            <w:pPr>
              <w:overflowPunct/>
              <w:textAlignment w:val="auto"/>
              <w:rPr>
                <w:rFonts w:hAnsi="ＭＳ 明朝" w:cs="ＭＳ Ｐゴシック" w:hint="default"/>
                <w:color w:val="auto"/>
                <w:sz w:val="20"/>
              </w:rPr>
            </w:pPr>
          </w:p>
          <w:p w14:paraId="674AED29" w14:textId="77777777" w:rsidR="00560272" w:rsidRDefault="00560272">
            <w:pPr>
              <w:overflowPunct/>
              <w:textAlignment w:val="auto"/>
              <w:rPr>
                <w:rFonts w:hAnsi="ＭＳ 明朝" w:cs="ＭＳ Ｐゴシック" w:hint="default"/>
                <w:color w:val="auto"/>
                <w:sz w:val="20"/>
              </w:rPr>
            </w:pPr>
          </w:p>
          <w:p w14:paraId="40791E07" w14:textId="77777777" w:rsidR="00560272" w:rsidRDefault="00560272">
            <w:pPr>
              <w:overflowPunct/>
              <w:textAlignment w:val="auto"/>
              <w:rPr>
                <w:rFonts w:hAnsi="ＭＳ 明朝" w:cs="ＭＳ Ｐゴシック" w:hint="default"/>
                <w:color w:val="auto"/>
                <w:sz w:val="20"/>
              </w:rPr>
            </w:pPr>
          </w:p>
          <w:p w14:paraId="03FD11BD" w14:textId="77777777" w:rsidR="004241C8" w:rsidRDefault="004241C8">
            <w:pPr>
              <w:overflowPunct/>
              <w:textAlignment w:val="auto"/>
              <w:rPr>
                <w:rFonts w:hAnsi="ＭＳ 明朝" w:cs="ＭＳ Ｐゴシック" w:hint="default"/>
                <w:color w:val="auto"/>
                <w:sz w:val="20"/>
              </w:rPr>
            </w:pPr>
          </w:p>
          <w:p w14:paraId="012CBAD7" w14:textId="77777777" w:rsidR="004241C8" w:rsidRDefault="004241C8">
            <w:pPr>
              <w:overflowPunct/>
              <w:textAlignment w:val="auto"/>
              <w:rPr>
                <w:rFonts w:hAnsi="ＭＳ 明朝" w:cs="ＭＳ Ｐゴシック" w:hint="default"/>
                <w:color w:val="auto"/>
                <w:sz w:val="20"/>
              </w:rPr>
            </w:pPr>
          </w:p>
          <w:p w14:paraId="135016B1" w14:textId="77777777" w:rsidR="004241C8" w:rsidRDefault="004241C8">
            <w:pPr>
              <w:overflowPunct/>
              <w:textAlignment w:val="auto"/>
              <w:rPr>
                <w:rFonts w:hAnsi="ＭＳ 明朝" w:cs="ＭＳ Ｐゴシック" w:hint="default"/>
                <w:color w:val="auto"/>
                <w:sz w:val="20"/>
              </w:rPr>
            </w:pPr>
          </w:p>
          <w:p w14:paraId="4DFB6D99" w14:textId="77777777" w:rsidR="004241C8" w:rsidRDefault="004241C8">
            <w:pPr>
              <w:overflowPunct/>
              <w:textAlignment w:val="auto"/>
              <w:rPr>
                <w:rFonts w:hAnsi="ＭＳ 明朝" w:cs="ＭＳ Ｐゴシック" w:hint="default"/>
                <w:color w:val="auto"/>
                <w:sz w:val="20"/>
              </w:rPr>
            </w:pPr>
          </w:p>
          <w:p w14:paraId="0181CE1C" w14:textId="603D165A" w:rsidR="00560272" w:rsidRDefault="00560272">
            <w:pPr>
              <w:overflowPunct/>
              <w:textAlignment w:val="auto"/>
              <w:rPr>
                <w:rFonts w:hAnsi="ＭＳ 明朝" w:cs="ＭＳ Ｐゴシック" w:hint="default"/>
                <w:color w:val="auto"/>
                <w:sz w:val="20"/>
              </w:rPr>
            </w:pPr>
            <w:r>
              <w:rPr>
                <w:rFonts w:hAnsi="ＭＳ 明朝" w:cs="ＭＳ Ｐゴシック"/>
                <w:color w:val="auto"/>
                <w:sz w:val="20"/>
              </w:rPr>
              <w:t xml:space="preserve">２　</w:t>
            </w:r>
            <w:r w:rsidR="00D71040" w:rsidRPr="00D71040">
              <w:rPr>
                <w:rFonts w:hAnsi="ＭＳ 明朝" w:cs="ＭＳ Ｐゴシック"/>
                <w:color w:val="auto"/>
                <w:sz w:val="20"/>
              </w:rPr>
              <w:t>地域資源活用・地域連携</w:t>
            </w:r>
            <w:r>
              <w:rPr>
                <w:rFonts w:hAnsi="ＭＳ 明朝" w:cs="ＭＳ Ｐゴシック"/>
                <w:color w:val="auto"/>
                <w:sz w:val="20"/>
              </w:rPr>
              <w:t>人材バンクの設置・運営等</w:t>
            </w:r>
          </w:p>
          <w:p w14:paraId="6BCCBA4C" w14:textId="77777777" w:rsidR="00560272" w:rsidRDefault="00560272">
            <w:pPr>
              <w:overflowPunct/>
              <w:textAlignment w:val="auto"/>
              <w:rPr>
                <w:rFonts w:hAnsi="ＭＳ 明朝" w:cs="ＭＳ Ｐゴシック" w:hint="default"/>
                <w:color w:val="auto"/>
                <w:sz w:val="20"/>
              </w:rPr>
            </w:pPr>
            <w:r>
              <w:rPr>
                <w:rFonts w:hAnsi="ＭＳ 明朝" w:cs="ＭＳ Ｐゴシック"/>
                <w:color w:val="auto"/>
                <w:sz w:val="20"/>
              </w:rPr>
              <w:t xml:space="preserve">　　※中央プランナー等の選定に係る審査方法については必ず記載ください。</w:t>
            </w:r>
          </w:p>
          <w:p w14:paraId="2813E34F" w14:textId="77777777" w:rsidR="00560272" w:rsidRDefault="00560272">
            <w:pPr>
              <w:overflowPunct/>
              <w:textAlignment w:val="auto"/>
              <w:rPr>
                <w:rFonts w:hAnsi="ＭＳ 明朝" w:cs="ＭＳ Ｐゴシック" w:hint="default"/>
                <w:color w:val="auto"/>
                <w:sz w:val="20"/>
              </w:rPr>
            </w:pPr>
          </w:p>
          <w:p w14:paraId="1E0409B8" w14:textId="77777777" w:rsidR="00560272" w:rsidRDefault="00560272">
            <w:pPr>
              <w:overflowPunct/>
              <w:textAlignment w:val="auto"/>
              <w:rPr>
                <w:rFonts w:hAnsi="ＭＳ 明朝" w:cs="ＭＳ Ｐゴシック" w:hint="default"/>
                <w:color w:val="auto"/>
                <w:sz w:val="20"/>
              </w:rPr>
            </w:pPr>
          </w:p>
          <w:p w14:paraId="35D1AB5E" w14:textId="77777777" w:rsidR="004241C8" w:rsidRDefault="004241C8">
            <w:pPr>
              <w:overflowPunct/>
              <w:textAlignment w:val="auto"/>
              <w:rPr>
                <w:rFonts w:hAnsi="ＭＳ 明朝" w:cs="ＭＳ Ｐゴシック" w:hint="default"/>
                <w:color w:val="auto"/>
                <w:sz w:val="20"/>
              </w:rPr>
            </w:pPr>
          </w:p>
          <w:p w14:paraId="1BF59E47" w14:textId="77777777" w:rsidR="00560272" w:rsidRDefault="00560272">
            <w:pPr>
              <w:overflowPunct/>
              <w:textAlignment w:val="auto"/>
              <w:rPr>
                <w:rFonts w:hAnsi="ＭＳ 明朝" w:cs="ＭＳ Ｐゴシック" w:hint="default"/>
                <w:color w:val="auto"/>
                <w:sz w:val="20"/>
              </w:rPr>
            </w:pPr>
          </w:p>
          <w:p w14:paraId="3358CAE2" w14:textId="77777777" w:rsidR="004241C8" w:rsidRDefault="004241C8">
            <w:pPr>
              <w:overflowPunct/>
              <w:textAlignment w:val="auto"/>
              <w:rPr>
                <w:rFonts w:hAnsi="ＭＳ 明朝" w:cs="ＭＳ Ｐゴシック" w:hint="default"/>
                <w:color w:val="auto"/>
                <w:sz w:val="20"/>
              </w:rPr>
            </w:pPr>
          </w:p>
          <w:p w14:paraId="2C81D30D" w14:textId="77777777" w:rsidR="004241C8" w:rsidRDefault="004241C8">
            <w:pPr>
              <w:overflowPunct/>
              <w:textAlignment w:val="auto"/>
              <w:rPr>
                <w:rFonts w:hAnsi="ＭＳ 明朝" w:cs="ＭＳ Ｐゴシック" w:hint="default"/>
                <w:color w:val="auto"/>
                <w:sz w:val="20"/>
              </w:rPr>
            </w:pPr>
          </w:p>
          <w:p w14:paraId="38C5D9BE" w14:textId="77777777" w:rsidR="00560272" w:rsidRDefault="00560272">
            <w:pPr>
              <w:overflowPunct/>
              <w:textAlignment w:val="auto"/>
              <w:rPr>
                <w:rFonts w:hAnsi="ＭＳ 明朝" w:cs="ＭＳ Ｐゴシック" w:hint="default"/>
                <w:color w:val="auto"/>
                <w:sz w:val="20"/>
              </w:rPr>
            </w:pPr>
          </w:p>
          <w:p w14:paraId="193F2099" w14:textId="77777777" w:rsidR="00560272" w:rsidRDefault="00560272">
            <w:pPr>
              <w:overflowPunct/>
              <w:textAlignment w:val="auto"/>
              <w:rPr>
                <w:rFonts w:hAnsi="ＭＳ 明朝" w:cs="ＭＳ Ｐゴシック" w:hint="default"/>
                <w:color w:val="auto"/>
                <w:sz w:val="20"/>
              </w:rPr>
            </w:pPr>
          </w:p>
          <w:p w14:paraId="5BA75C6E" w14:textId="77777777" w:rsidR="004241C8" w:rsidRDefault="004241C8">
            <w:pPr>
              <w:overflowPunct/>
              <w:textAlignment w:val="auto"/>
              <w:rPr>
                <w:rFonts w:hAnsi="ＭＳ 明朝" w:cs="ＭＳ Ｐゴシック" w:hint="default"/>
                <w:color w:val="auto"/>
                <w:sz w:val="20"/>
              </w:rPr>
            </w:pPr>
          </w:p>
          <w:p w14:paraId="1A98FD08" w14:textId="77777777" w:rsidR="004241C8" w:rsidRDefault="004241C8">
            <w:pPr>
              <w:overflowPunct/>
              <w:textAlignment w:val="auto"/>
              <w:rPr>
                <w:rFonts w:hAnsi="ＭＳ 明朝" w:cs="ＭＳ Ｐゴシック" w:hint="default"/>
                <w:color w:val="auto"/>
                <w:sz w:val="20"/>
              </w:rPr>
            </w:pPr>
          </w:p>
          <w:p w14:paraId="6EC49939" w14:textId="77777777" w:rsidR="004241C8" w:rsidRDefault="004241C8">
            <w:pPr>
              <w:overflowPunct/>
              <w:textAlignment w:val="auto"/>
              <w:rPr>
                <w:rFonts w:hAnsi="ＭＳ 明朝" w:cs="ＭＳ Ｐゴシック" w:hint="default"/>
                <w:color w:val="auto"/>
                <w:sz w:val="20"/>
              </w:rPr>
            </w:pPr>
          </w:p>
          <w:p w14:paraId="25D24781" w14:textId="77777777" w:rsidR="00560272" w:rsidRDefault="00560272">
            <w:pPr>
              <w:overflowPunct/>
              <w:textAlignment w:val="auto"/>
              <w:rPr>
                <w:rFonts w:hAnsi="ＭＳ 明朝" w:cs="ＭＳ Ｐゴシック" w:hint="default"/>
                <w:color w:val="auto"/>
                <w:sz w:val="20"/>
              </w:rPr>
            </w:pPr>
          </w:p>
          <w:p w14:paraId="0F0DE301" w14:textId="77777777" w:rsidR="00560272" w:rsidRDefault="00560272">
            <w:pPr>
              <w:overflowPunct/>
              <w:textAlignment w:val="auto"/>
              <w:rPr>
                <w:rFonts w:hAnsi="ＭＳ 明朝" w:cs="ＭＳ Ｐゴシック" w:hint="default"/>
                <w:color w:val="auto"/>
                <w:sz w:val="20"/>
              </w:rPr>
            </w:pPr>
          </w:p>
          <w:p w14:paraId="22CA4740" w14:textId="77777777" w:rsidR="00560272" w:rsidRDefault="00560272">
            <w:pPr>
              <w:overflowPunct/>
              <w:textAlignment w:val="auto"/>
              <w:rPr>
                <w:rFonts w:hAnsi="ＭＳ 明朝" w:cs="ＭＳ Ｐゴシック" w:hint="default"/>
                <w:color w:val="auto"/>
                <w:sz w:val="20"/>
              </w:rPr>
            </w:pPr>
            <w:r>
              <w:rPr>
                <w:rFonts w:hAnsi="ＭＳ 明朝" w:cs="ＭＳ Ｐゴシック"/>
                <w:color w:val="auto"/>
                <w:sz w:val="20"/>
              </w:rPr>
              <w:t>３　都道府県サポートセンター等に対するサポート活動</w:t>
            </w:r>
          </w:p>
          <w:p w14:paraId="451C2A55" w14:textId="77777777" w:rsidR="00560272" w:rsidRDefault="00560272">
            <w:pPr>
              <w:overflowPunct/>
              <w:textAlignment w:val="auto"/>
              <w:rPr>
                <w:rFonts w:hAnsi="ＭＳ 明朝" w:cs="ＭＳ Ｐゴシック" w:hint="default"/>
                <w:color w:val="auto"/>
                <w:sz w:val="20"/>
              </w:rPr>
            </w:pPr>
          </w:p>
          <w:p w14:paraId="6490CEAD" w14:textId="77777777" w:rsidR="00560272" w:rsidRDefault="00560272">
            <w:pPr>
              <w:overflowPunct/>
              <w:textAlignment w:val="auto"/>
              <w:rPr>
                <w:rFonts w:hAnsi="ＭＳ 明朝" w:cs="ＭＳ Ｐゴシック" w:hint="default"/>
                <w:color w:val="auto"/>
                <w:sz w:val="20"/>
              </w:rPr>
            </w:pPr>
          </w:p>
          <w:p w14:paraId="2255ADD9" w14:textId="77777777" w:rsidR="00560272" w:rsidRDefault="00560272">
            <w:pPr>
              <w:overflowPunct/>
              <w:textAlignment w:val="auto"/>
              <w:rPr>
                <w:rFonts w:hAnsi="ＭＳ 明朝" w:cs="ＭＳ Ｐゴシック" w:hint="default"/>
                <w:color w:val="auto"/>
                <w:sz w:val="20"/>
              </w:rPr>
            </w:pPr>
          </w:p>
          <w:p w14:paraId="4BFB1FFE" w14:textId="4C09FFCA" w:rsidR="00560272" w:rsidRDefault="00560272">
            <w:pPr>
              <w:overflowPunct/>
              <w:textAlignment w:val="auto"/>
              <w:rPr>
                <w:rFonts w:hAnsi="ＭＳ 明朝" w:cs="Times New Roman" w:hint="default"/>
                <w:color w:val="auto"/>
                <w:kern w:val="2"/>
                <w:szCs w:val="24"/>
              </w:rPr>
            </w:pPr>
          </w:p>
          <w:p w14:paraId="10E52E7B" w14:textId="77777777" w:rsidR="004241C8" w:rsidRDefault="004241C8">
            <w:pPr>
              <w:overflowPunct/>
              <w:textAlignment w:val="auto"/>
              <w:rPr>
                <w:rFonts w:hAnsi="ＭＳ 明朝" w:cs="Times New Roman" w:hint="default"/>
                <w:color w:val="auto"/>
                <w:kern w:val="2"/>
                <w:szCs w:val="24"/>
              </w:rPr>
            </w:pPr>
          </w:p>
          <w:p w14:paraId="43F6420A" w14:textId="77777777" w:rsidR="004241C8" w:rsidRDefault="004241C8">
            <w:pPr>
              <w:overflowPunct/>
              <w:textAlignment w:val="auto"/>
              <w:rPr>
                <w:rFonts w:hAnsi="ＭＳ 明朝" w:cs="Times New Roman" w:hint="default"/>
                <w:color w:val="auto"/>
                <w:kern w:val="2"/>
                <w:szCs w:val="24"/>
              </w:rPr>
            </w:pPr>
          </w:p>
          <w:p w14:paraId="7C073C05" w14:textId="77777777" w:rsidR="00560272" w:rsidRDefault="00560272">
            <w:pPr>
              <w:overflowPunct/>
              <w:textAlignment w:val="auto"/>
              <w:rPr>
                <w:rFonts w:hAnsi="ＭＳ 明朝" w:cs="Times New Roman" w:hint="default"/>
                <w:color w:val="auto"/>
                <w:kern w:val="2"/>
                <w:szCs w:val="24"/>
              </w:rPr>
            </w:pPr>
          </w:p>
          <w:p w14:paraId="39FA207E" w14:textId="77777777" w:rsidR="004241C8" w:rsidRDefault="004241C8">
            <w:pPr>
              <w:overflowPunct/>
              <w:textAlignment w:val="auto"/>
              <w:rPr>
                <w:rFonts w:hAnsi="ＭＳ 明朝" w:cs="Times New Roman" w:hint="default"/>
                <w:color w:val="auto"/>
                <w:kern w:val="2"/>
                <w:szCs w:val="24"/>
              </w:rPr>
            </w:pPr>
          </w:p>
          <w:p w14:paraId="76F417C8" w14:textId="77777777" w:rsidR="004241C8" w:rsidRDefault="004241C8">
            <w:pPr>
              <w:overflowPunct/>
              <w:textAlignment w:val="auto"/>
              <w:rPr>
                <w:rFonts w:hAnsi="ＭＳ 明朝" w:cs="Times New Roman" w:hint="default"/>
                <w:color w:val="auto"/>
                <w:kern w:val="2"/>
                <w:szCs w:val="24"/>
              </w:rPr>
            </w:pPr>
          </w:p>
          <w:p w14:paraId="3C968979" w14:textId="77777777" w:rsidR="00560272" w:rsidRDefault="00560272">
            <w:pPr>
              <w:overflowPunct/>
              <w:textAlignment w:val="auto"/>
              <w:rPr>
                <w:rFonts w:hAnsi="ＭＳ 明朝" w:cs="Times New Roman" w:hint="default"/>
                <w:color w:val="auto"/>
                <w:kern w:val="2"/>
                <w:szCs w:val="24"/>
              </w:rPr>
            </w:pPr>
          </w:p>
          <w:p w14:paraId="44C4A2B2" w14:textId="77777777" w:rsidR="00560272" w:rsidRPr="003305DF" w:rsidRDefault="00560272">
            <w:pPr>
              <w:overflowPunct/>
              <w:textAlignment w:val="auto"/>
              <w:rPr>
                <w:rFonts w:hAnsi="ＭＳ 明朝" w:cs="Times New Roman" w:hint="default"/>
                <w:color w:val="auto"/>
                <w:kern w:val="2"/>
                <w:sz w:val="21"/>
                <w:szCs w:val="21"/>
              </w:rPr>
            </w:pPr>
          </w:p>
          <w:p w14:paraId="46A25783" w14:textId="77777777" w:rsidR="00560272" w:rsidRPr="003305DF" w:rsidRDefault="00560272">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Pr="003305DF">
              <w:rPr>
                <w:rFonts w:hAnsi="ＭＳ 明朝" w:cs="Times New Roman"/>
                <w:color w:val="auto"/>
                <w:kern w:val="2"/>
                <w:sz w:val="21"/>
                <w:szCs w:val="21"/>
              </w:rPr>
              <w:t>取組内容ごとの実施</w:t>
            </w:r>
            <w:r>
              <w:rPr>
                <w:rFonts w:hAnsi="ＭＳ 明朝" w:cs="Times New Roman"/>
                <w:color w:val="auto"/>
                <w:kern w:val="2"/>
                <w:sz w:val="21"/>
                <w:szCs w:val="21"/>
              </w:rPr>
              <w:t>スケジュール］</w:t>
            </w:r>
          </w:p>
          <w:tbl>
            <w:tblPr>
              <w:tblW w:w="9150" w:type="dxa"/>
              <w:tblLayout w:type="fixed"/>
              <w:tblCellMar>
                <w:left w:w="99" w:type="dxa"/>
                <w:right w:w="99" w:type="dxa"/>
              </w:tblCellMar>
              <w:tblLook w:val="04A0" w:firstRow="1" w:lastRow="0" w:firstColumn="1" w:lastColumn="0" w:noHBand="0" w:noVBand="1"/>
            </w:tblPr>
            <w:tblGrid>
              <w:gridCol w:w="636"/>
              <w:gridCol w:w="1986"/>
              <w:gridCol w:w="543"/>
              <w:gridCol w:w="543"/>
              <w:gridCol w:w="543"/>
              <w:gridCol w:w="544"/>
              <w:gridCol w:w="543"/>
              <w:gridCol w:w="543"/>
              <w:gridCol w:w="543"/>
              <w:gridCol w:w="544"/>
              <w:gridCol w:w="543"/>
              <w:gridCol w:w="543"/>
              <w:gridCol w:w="543"/>
              <w:gridCol w:w="544"/>
              <w:gridCol w:w="9"/>
            </w:tblGrid>
            <w:tr w:rsidR="00560272" w:rsidRPr="003305DF" w14:paraId="6CF40ABC" w14:textId="77777777" w:rsidTr="00B04396">
              <w:trPr>
                <w:trHeight w:val="273"/>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04160E"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00CEEC49" w14:textId="77777777" w:rsidR="00560272" w:rsidRPr="003305DF" w:rsidRDefault="00560272">
                  <w:pPr>
                    <w:widowControl/>
                    <w:overflowPunct/>
                    <w:jc w:val="center"/>
                    <w:textAlignment w:val="auto"/>
                    <w:rPr>
                      <w:rFonts w:hAnsi="ＭＳ 明朝" w:cs="ＭＳ Ｐゴシック" w:hint="default"/>
                      <w:color w:val="auto"/>
                      <w:szCs w:val="22"/>
                    </w:rPr>
                  </w:pPr>
                  <w:r w:rsidRPr="003305DF">
                    <w:rPr>
                      <w:rFonts w:hAnsi="ＭＳ 明朝" w:cs="ＭＳ Ｐゴシック"/>
                      <w:color w:val="auto"/>
                      <w:szCs w:val="22"/>
                    </w:rPr>
                    <w:t>取組内容</w:t>
                  </w:r>
                  <w:r w:rsidRPr="003305DF">
                    <w:rPr>
                      <w:rFonts w:hAnsi="ＭＳ 明朝" w:cs="ＭＳ Ｐゴシック"/>
                      <w:color w:val="auto"/>
                      <w:szCs w:val="22"/>
                      <w:vertAlign w:val="superscript"/>
                    </w:rPr>
                    <w:t>（注</w:t>
                  </w:r>
                  <w:r>
                    <w:rPr>
                      <w:rFonts w:hAnsi="ＭＳ 明朝" w:cs="ＭＳ Ｐゴシック"/>
                      <w:color w:val="auto"/>
                      <w:szCs w:val="22"/>
                      <w:vertAlign w:val="superscript"/>
                    </w:rPr>
                    <w:t>２</w:t>
                  </w:r>
                  <w:r w:rsidRPr="003305DF">
                    <w:rPr>
                      <w:rFonts w:hAnsi="ＭＳ 明朝" w:cs="ＭＳ Ｐゴシック"/>
                      <w:color w:val="auto"/>
                      <w:szCs w:val="22"/>
                      <w:vertAlign w:val="superscript"/>
                    </w:rPr>
                    <w:t>）</w:t>
                  </w:r>
                </w:p>
              </w:tc>
              <w:tc>
                <w:tcPr>
                  <w:tcW w:w="6528" w:type="dxa"/>
                  <w:gridSpan w:val="13"/>
                  <w:tcBorders>
                    <w:top w:val="single" w:sz="4" w:space="0" w:color="auto"/>
                    <w:left w:val="nil"/>
                    <w:bottom w:val="single" w:sz="4" w:space="0" w:color="auto"/>
                    <w:right w:val="single" w:sz="4" w:space="0" w:color="auto"/>
                  </w:tcBorders>
                  <w:noWrap/>
                  <w:vAlign w:val="center"/>
                  <w:hideMark/>
                </w:tcPr>
                <w:p w14:paraId="1D4B4DCA" w14:textId="77777777" w:rsidR="00560272" w:rsidRDefault="00560272">
                  <w:pPr>
                    <w:widowControl/>
                    <w:overflowPunct/>
                    <w:jc w:val="center"/>
                    <w:textAlignment w:val="auto"/>
                    <w:rPr>
                      <w:rFonts w:hAnsi="ＭＳ 明朝" w:cs="ＭＳ Ｐゴシック" w:hint="default"/>
                      <w:color w:val="auto"/>
                      <w:szCs w:val="22"/>
                    </w:rPr>
                  </w:pPr>
                  <w:r>
                    <w:rPr>
                      <w:rFonts w:hAnsi="ＭＳ 明朝" w:cs="ＭＳ Ｐゴシック"/>
                      <w:color w:val="auto"/>
                      <w:szCs w:val="22"/>
                    </w:rPr>
                    <w:t>スケジュール</w:t>
                  </w:r>
                </w:p>
              </w:tc>
            </w:tr>
            <w:tr w:rsidR="00B04396" w:rsidRPr="003305DF" w14:paraId="04CA7B8B" w14:textId="77777777" w:rsidTr="00B04396">
              <w:trPr>
                <w:gridAfter w:val="1"/>
                <w:wAfter w:w="9" w:type="dxa"/>
                <w:trHeight w:val="27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94CB728" w14:textId="77777777" w:rsidR="00560272" w:rsidRPr="003305DF" w:rsidRDefault="00560272">
                  <w:pPr>
                    <w:widowControl/>
                    <w:overflowPunct/>
                    <w:jc w:val="left"/>
                    <w:textAlignment w:val="auto"/>
                    <w:rPr>
                      <w:rFonts w:hAnsi="ＭＳ 明朝" w:cs="ＭＳ Ｐゴシック" w:hint="default"/>
                      <w:color w:val="auto"/>
                      <w:sz w:val="20"/>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F1B6E7F" w14:textId="77777777" w:rsidR="00560272" w:rsidRPr="003305DF" w:rsidRDefault="00560272">
                  <w:pPr>
                    <w:widowControl/>
                    <w:overflowPunct/>
                    <w:jc w:val="left"/>
                    <w:textAlignment w:val="auto"/>
                    <w:rPr>
                      <w:rFonts w:hAnsi="ＭＳ 明朝" w:cs="ＭＳ Ｐゴシック" w:hint="default"/>
                      <w:color w:val="auto"/>
                      <w:szCs w:val="22"/>
                    </w:rPr>
                  </w:pPr>
                </w:p>
              </w:tc>
              <w:tc>
                <w:tcPr>
                  <w:tcW w:w="543" w:type="dxa"/>
                  <w:tcBorders>
                    <w:top w:val="nil"/>
                    <w:left w:val="nil"/>
                    <w:bottom w:val="single" w:sz="4" w:space="0" w:color="auto"/>
                    <w:right w:val="single" w:sz="4" w:space="0" w:color="auto"/>
                  </w:tcBorders>
                  <w:noWrap/>
                  <w:vAlign w:val="center"/>
                  <w:hideMark/>
                </w:tcPr>
                <w:p w14:paraId="1A6AC65F"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0D48E1E3"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00E7DDB"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06FF23D6"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50E8417"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8EE1470"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0092DB5E"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0</w:t>
                  </w:r>
                  <w:r w:rsidRPr="0032210B">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1CF64DFD"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1</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01A962A"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2</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6FF9188"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57EB615"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91C1125" w14:textId="77777777" w:rsidR="00560272" w:rsidRPr="0032210B" w:rsidRDefault="00560272">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３月</w:t>
                  </w:r>
                </w:p>
              </w:tc>
            </w:tr>
            <w:tr w:rsidR="00B04396" w:rsidRPr="003305DF" w14:paraId="063FB0C0"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noWrap/>
                  <w:hideMark/>
                </w:tcPr>
                <w:p w14:paraId="66F23D0A"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1</w:t>
                  </w:r>
                </w:p>
              </w:tc>
              <w:tc>
                <w:tcPr>
                  <w:tcW w:w="1986" w:type="dxa"/>
                  <w:tcBorders>
                    <w:top w:val="single" w:sz="4" w:space="0" w:color="auto"/>
                    <w:left w:val="nil"/>
                    <w:bottom w:val="single" w:sz="4" w:space="0" w:color="auto"/>
                    <w:right w:val="single" w:sz="4" w:space="0" w:color="auto"/>
                  </w:tcBorders>
                  <w:vAlign w:val="center"/>
                  <w:hideMark/>
                </w:tcPr>
                <w:p w14:paraId="761C95A7"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41A60C86" w14:textId="594102AE"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1A3B370A"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CBB439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1DB4B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AB238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7FCC36"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CA145B"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7B8748"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018CAF"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7ED08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133C7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035E25"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6C2DFD8C"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noWrap/>
                  <w:hideMark/>
                </w:tcPr>
                <w:p w14:paraId="546C5A3D"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2</w:t>
                  </w:r>
                </w:p>
              </w:tc>
              <w:tc>
                <w:tcPr>
                  <w:tcW w:w="1986" w:type="dxa"/>
                  <w:tcBorders>
                    <w:top w:val="single" w:sz="4" w:space="0" w:color="auto"/>
                    <w:left w:val="nil"/>
                    <w:bottom w:val="single" w:sz="4" w:space="0" w:color="auto"/>
                    <w:right w:val="single" w:sz="4" w:space="0" w:color="auto"/>
                  </w:tcBorders>
                  <w:vAlign w:val="center"/>
                  <w:hideMark/>
                </w:tcPr>
                <w:p w14:paraId="5BCEC19B" w14:textId="01BE1A63"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25E64348"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0DAFF12F"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1C44B4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87B269"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D4500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0E9C8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985A5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CE66FE"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51D84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E2992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31AF91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D395FE"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2D9A1AEF"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noWrap/>
                  <w:hideMark/>
                </w:tcPr>
                <w:p w14:paraId="3B64E09E"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3</w:t>
                  </w:r>
                </w:p>
              </w:tc>
              <w:tc>
                <w:tcPr>
                  <w:tcW w:w="1986" w:type="dxa"/>
                  <w:tcBorders>
                    <w:top w:val="single" w:sz="4" w:space="0" w:color="auto"/>
                    <w:left w:val="nil"/>
                    <w:bottom w:val="single" w:sz="4" w:space="0" w:color="auto"/>
                    <w:right w:val="single" w:sz="4" w:space="0" w:color="auto"/>
                  </w:tcBorders>
                  <w:vAlign w:val="center"/>
                  <w:hideMark/>
                </w:tcPr>
                <w:p w14:paraId="2809D183"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1BB74657"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61123079"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1DA8CFE"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85FA97E"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F6099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DB8068"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DA14B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595892"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A7935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CC09DC"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A2F8A4"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297C81"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7DD2765F"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noWrap/>
                  <w:hideMark/>
                </w:tcPr>
                <w:p w14:paraId="0C0813E6"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4</w:t>
                  </w:r>
                </w:p>
              </w:tc>
              <w:tc>
                <w:tcPr>
                  <w:tcW w:w="1986" w:type="dxa"/>
                  <w:tcBorders>
                    <w:top w:val="single" w:sz="4" w:space="0" w:color="auto"/>
                    <w:left w:val="nil"/>
                    <w:bottom w:val="single" w:sz="4" w:space="0" w:color="auto"/>
                    <w:right w:val="single" w:sz="4" w:space="0" w:color="auto"/>
                  </w:tcBorders>
                  <w:vAlign w:val="center"/>
                  <w:hideMark/>
                </w:tcPr>
                <w:p w14:paraId="2CF02690"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14042B25"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7EF7F331"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939AD51"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BAC27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C3E28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D5C92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91D566"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B47EC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7142A9"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170C1D"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38694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2BEA91" w14:textId="77777777" w:rsidR="00560272" w:rsidRPr="003305DF" w:rsidRDefault="00560272">
                  <w:pPr>
                    <w:widowControl/>
                    <w:overflowPunct/>
                    <w:jc w:val="left"/>
                    <w:textAlignment w:val="auto"/>
                    <w:rPr>
                      <w:rFonts w:hAnsi="ＭＳ 明朝" w:cs="ＭＳ Ｐゴシック" w:hint="default"/>
                      <w:color w:val="auto"/>
                      <w:sz w:val="20"/>
                    </w:rPr>
                  </w:pPr>
                </w:p>
              </w:tc>
            </w:tr>
            <w:tr w:rsidR="00B04396" w:rsidRPr="003305DF" w14:paraId="473590BE" w14:textId="77777777" w:rsidTr="00B04396">
              <w:trPr>
                <w:gridAfter w:val="1"/>
                <w:wAfter w:w="9" w:type="dxa"/>
                <w:trHeight w:val="273"/>
              </w:trPr>
              <w:tc>
                <w:tcPr>
                  <w:tcW w:w="636" w:type="dxa"/>
                  <w:tcBorders>
                    <w:top w:val="nil"/>
                    <w:left w:val="single" w:sz="4" w:space="0" w:color="auto"/>
                    <w:bottom w:val="single" w:sz="4" w:space="0" w:color="auto"/>
                    <w:right w:val="single" w:sz="4" w:space="0" w:color="auto"/>
                  </w:tcBorders>
                  <w:noWrap/>
                  <w:hideMark/>
                </w:tcPr>
                <w:p w14:paraId="0E14061D" w14:textId="77777777" w:rsidR="00560272" w:rsidRPr="003305DF" w:rsidRDefault="00560272">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5</w:t>
                  </w:r>
                </w:p>
              </w:tc>
              <w:tc>
                <w:tcPr>
                  <w:tcW w:w="1986" w:type="dxa"/>
                  <w:tcBorders>
                    <w:top w:val="single" w:sz="4" w:space="0" w:color="auto"/>
                    <w:left w:val="nil"/>
                    <w:bottom w:val="single" w:sz="4" w:space="0" w:color="auto"/>
                    <w:right w:val="single" w:sz="4" w:space="0" w:color="auto"/>
                  </w:tcBorders>
                  <w:vAlign w:val="center"/>
                  <w:hideMark/>
                </w:tcPr>
                <w:p w14:paraId="313B33B8"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473BE1A0" w14:textId="77777777" w:rsidR="00560272" w:rsidRPr="003305DF" w:rsidRDefault="00560272">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5F4B9169" w14:textId="77777777" w:rsidR="00560272" w:rsidRPr="003305DF" w:rsidRDefault="00560272">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11664A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1F3528"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46E9B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80F570"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54A001"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8B29CA"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F2C16"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B0BA7" w14:textId="77777777" w:rsidR="00560272" w:rsidRPr="003305DF" w:rsidRDefault="00560272">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5AE055" w14:textId="77777777" w:rsidR="00560272" w:rsidRPr="003305DF" w:rsidRDefault="00560272">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B5CEE7A" w14:textId="77777777" w:rsidR="00560272" w:rsidRPr="003305DF" w:rsidRDefault="00560272">
                  <w:pPr>
                    <w:widowControl/>
                    <w:overflowPunct/>
                    <w:jc w:val="left"/>
                    <w:textAlignment w:val="auto"/>
                    <w:rPr>
                      <w:rFonts w:hAnsi="ＭＳ 明朝" w:cs="ＭＳ Ｐゴシック" w:hint="default"/>
                      <w:color w:val="auto"/>
                      <w:sz w:val="20"/>
                    </w:rPr>
                  </w:pPr>
                </w:p>
              </w:tc>
            </w:tr>
          </w:tbl>
          <w:p w14:paraId="6CFE9B5E" w14:textId="77777777" w:rsidR="00560272" w:rsidRPr="006A311D" w:rsidRDefault="00560272">
            <w:pPr>
              <w:overflowPunct/>
              <w:textAlignment w:val="auto"/>
              <w:rPr>
                <w:rFonts w:hAnsi="ＭＳ 明朝" w:cs="Times New Roman" w:hint="default"/>
                <w:color w:val="auto"/>
                <w:kern w:val="2"/>
                <w:szCs w:val="24"/>
              </w:rPr>
            </w:pPr>
          </w:p>
        </w:tc>
      </w:tr>
    </w:tbl>
    <w:p w14:paraId="52F6487B" w14:textId="77777777" w:rsidR="004241C8" w:rsidRDefault="004241C8" w:rsidP="00560272">
      <w:pPr>
        <w:widowControl/>
        <w:jc w:val="left"/>
        <w:rPr>
          <w:rFonts w:ascii="ＭＳ ゴシック" w:eastAsia="ＭＳ ゴシック" w:hAnsi="ＭＳ ゴシック" w:hint="default"/>
          <w:b/>
          <w:bCs/>
          <w:color w:val="auto"/>
          <w:szCs w:val="24"/>
        </w:rPr>
      </w:pPr>
    </w:p>
    <w:p w14:paraId="318D8065" w14:textId="77777777" w:rsidR="004241C8" w:rsidRDefault="004241C8" w:rsidP="00560272">
      <w:pPr>
        <w:widowControl/>
        <w:jc w:val="left"/>
        <w:rPr>
          <w:rFonts w:ascii="ＭＳ ゴシック" w:eastAsia="ＭＳ ゴシック" w:hAnsi="ＭＳ ゴシック" w:hint="default"/>
          <w:b/>
          <w:bCs/>
          <w:color w:val="auto"/>
          <w:szCs w:val="24"/>
        </w:rPr>
      </w:pPr>
    </w:p>
    <w:p w14:paraId="5627718C" w14:textId="77777777" w:rsidR="004241C8" w:rsidRDefault="004241C8" w:rsidP="00560272">
      <w:pPr>
        <w:widowControl/>
        <w:jc w:val="left"/>
        <w:rPr>
          <w:rFonts w:ascii="ＭＳ ゴシック" w:eastAsia="ＭＳ ゴシック" w:hAnsi="ＭＳ ゴシック" w:hint="default"/>
          <w:b/>
          <w:bCs/>
          <w:color w:val="auto"/>
          <w:szCs w:val="24"/>
        </w:rPr>
      </w:pPr>
    </w:p>
    <w:p w14:paraId="163EBBFF" w14:textId="77777777" w:rsidR="00B04396" w:rsidRDefault="00B04396" w:rsidP="00560272">
      <w:pPr>
        <w:widowControl/>
        <w:jc w:val="left"/>
        <w:rPr>
          <w:rFonts w:ascii="ＭＳ ゴシック" w:eastAsia="ＭＳ ゴシック" w:hAnsi="ＭＳ ゴシック" w:hint="default"/>
          <w:b/>
          <w:bCs/>
          <w:color w:val="auto"/>
          <w:szCs w:val="24"/>
        </w:rPr>
      </w:pPr>
    </w:p>
    <w:p w14:paraId="5851228F" w14:textId="77777777" w:rsidR="00B04396" w:rsidRDefault="00B04396" w:rsidP="00560272">
      <w:pPr>
        <w:widowControl/>
        <w:jc w:val="left"/>
        <w:rPr>
          <w:rFonts w:ascii="ＭＳ ゴシック" w:eastAsia="ＭＳ ゴシック" w:hAnsi="ＭＳ ゴシック" w:hint="default"/>
          <w:b/>
          <w:bCs/>
          <w:color w:val="auto"/>
          <w:szCs w:val="24"/>
        </w:rPr>
      </w:pPr>
    </w:p>
    <w:p w14:paraId="2861387B" w14:textId="61310B5B" w:rsidR="00560272" w:rsidRPr="00D77970" w:rsidRDefault="00560272" w:rsidP="00560272">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５</w:t>
      </w:r>
      <w:r w:rsidRPr="00D77970">
        <w:rPr>
          <w:rFonts w:ascii="ＭＳ ゴシック" w:eastAsia="ＭＳ ゴシック" w:hAnsi="ＭＳ ゴシック"/>
          <w:b/>
          <w:bCs/>
          <w:color w:val="auto"/>
          <w:szCs w:val="24"/>
        </w:rPr>
        <w:t xml:space="preserve">　事業計画とその経費の内訳（※　積算資料を添付して下さい。）</w:t>
      </w:r>
    </w:p>
    <w:p w14:paraId="34C07D75" w14:textId="77777777" w:rsidR="00560272" w:rsidRPr="00FD2197" w:rsidRDefault="00560272" w:rsidP="00560272">
      <w:pPr>
        <w:pStyle w:val="af3"/>
        <w:overflowPunct/>
        <w:ind w:leftChars="0" w:left="720"/>
        <w:jc w:val="right"/>
        <w:textAlignment w:val="auto"/>
        <w:rPr>
          <w:rFonts w:hAnsi="ＭＳ 明朝" w:hint="default"/>
          <w:color w:val="auto"/>
          <w:szCs w:val="22"/>
        </w:rPr>
      </w:pPr>
      <w:r w:rsidRPr="00FD2197">
        <w:rPr>
          <w:rFonts w:hAnsi="ＭＳ 明朝"/>
          <w:color w:val="auto"/>
          <w:szCs w:val="22"/>
        </w:rPr>
        <w:t>単位：千円</w:t>
      </w:r>
    </w:p>
    <w:tbl>
      <w:tblPr>
        <w:tblW w:w="11948"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812"/>
        <w:gridCol w:w="2455"/>
      </w:tblGrid>
      <w:tr w:rsidR="00560272" w:rsidRPr="00F63AF6" w14:paraId="1FA45234" w14:textId="77777777" w:rsidTr="00456139">
        <w:trPr>
          <w:gridAfter w:val="1"/>
          <w:wAfter w:w="2455" w:type="dxa"/>
          <w:trHeight w:val="540"/>
        </w:trPr>
        <w:tc>
          <w:tcPr>
            <w:tcW w:w="2122" w:type="dxa"/>
            <w:gridSpan w:val="2"/>
            <w:vMerge w:val="restart"/>
            <w:tcBorders>
              <w:top w:val="single" w:sz="4" w:space="0" w:color="auto"/>
              <w:left w:val="single" w:sz="4" w:space="0" w:color="auto"/>
              <w:right w:val="single" w:sz="4" w:space="0" w:color="auto"/>
            </w:tcBorders>
            <w:vAlign w:val="center"/>
          </w:tcPr>
          <w:p w14:paraId="5799C2E0"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取組内容</w:t>
            </w:r>
            <w:r w:rsidRPr="00F63AF6">
              <w:rPr>
                <w:rFonts w:hAnsi="ＭＳ 明朝" w:cs="ＭＳ Ｐゴシック"/>
                <w:szCs w:val="22"/>
                <w:vertAlign w:val="superscript"/>
              </w:rPr>
              <w:t>（注１）</w:t>
            </w:r>
          </w:p>
        </w:tc>
        <w:tc>
          <w:tcPr>
            <w:tcW w:w="1502" w:type="dxa"/>
            <w:tcBorders>
              <w:top w:val="single" w:sz="4" w:space="0" w:color="auto"/>
              <w:left w:val="nil"/>
              <w:bottom w:val="nil"/>
              <w:right w:val="single" w:sz="4" w:space="0" w:color="000000"/>
            </w:tcBorders>
            <w:vAlign w:val="center"/>
            <w:hideMark/>
          </w:tcPr>
          <w:p w14:paraId="40D5EF41"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総事業費</w:t>
            </w:r>
          </w:p>
        </w:tc>
        <w:tc>
          <w:tcPr>
            <w:tcW w:w="1502" w:type="dxa"/>
            <w:gridSpan w:val="4"/>
            <w:tcBorders>
              <w:top w:val="single" w:sz="4" w:space="0" w:color="auto"/>
              <w:left w:val="nil"/>
              <w:bottom w:val="nil"/>
              <w:right w:val="single" w:sz="4" w:space="0" w:color="000000"/>
            </w:tcBorders>
            <w:vAlign w:val="center"/>
            <w:hideMark/>
          </w:tcPr>
          <w:p w14:paraId="6A486F52"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本交付金</w:t>
            </w:r>
          </w:p>
        </w:tc>
        <w:tc>
          <w:tcPr>
            <w:tcW w:w="1532" w:type="dxa"/>
            <w:gridSpan w:val="3"/>
            <w:tcBorders>
              <w:top w:val="single" w:sz="4" w:space="0" w:color="auto"/>
              <w:left w:val="nil"/>
              <w:bottom w:val="nil"/>
              <w:right w:val="single" w:sz="4" w:space="0" w:color="000000"/>
            </w:tcBorders>
            <w:vAlign w:val="center"/>
            <w:hideMark/>
          </w:tcPr>
          <w:p w14:paraId="77E38D67"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他の補助金等</w:t>
            </w:r>
          </w:p>
        </w:tc>
        <w:tc>
          <w:tcPr>
            <w:tcW w:w="1473" w:type="dxa"/>
            <w:gridSpan w:val="3"/>
            <w:tcBorders>
              <w:top w:val="single" w:sz="4" w:space="0" w:color="auto"/>
              <w:left w:val="nil"/>
              <w:bottom w:val="nil"/>
              <w:right w:val="single" w:sz="4" w:space="0" w:color="000000"/>
            </w:tcBorders>
            <w:vAlign w:val="center"/>
            <w:hideMark/>
          </w:tcPr>
          <w:p w14:paraId="6FB4A8D8"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自己資金</w:t>
            </w:r>
          </w:p>
        </w:tc>
        <w:tc>
          <w:tcPr>
            <w:tcW w:w="1362" w:type="dxa"/>
            <w:gridSpan w:val="2"/>
            <w:vMerge w:val="restart"/>
            <w:tcBorders>
              <w:top w:val="single" w:sz="4" w:space="0" w:color="auto"/>
              <w:left w:val="nil"/>
              <w:right w:val="single" w:sz="4" w:space="0" w:color="000000"/>
            </w:tcBorders>
            <w:vAlign w:val="center"/>
          </w:tcPr>
          <w:p w14:paraId="00BE4D33" w14:textId="77777777" w:rsidR="00560272" w:rsidRPr="00F63AF6" w:rsidRDefault="00560272">
            <w:pPr>
              <w:widowControl/>
              <w:overflowPunct/>
              <w:jc w:val="center"/>
              <w:textAlignment w:val="auto"/>
              <w:rPr>
                <w:rFonts w:hAnsi="ＭＳ 明朝" w:cs="ＭＳ Ｐゴシック" w:hint="default"/>
                <w:szCs w:val="22"/>
              </w:rPr>
            </w:pPr>
            <w:r>
              <w:rPr>
                <w:rFonts w:hAnsi="ＭＳ 明朝" w:cs="ＭＳ Ｐゴシック"/>
                <w:szCs w:val="22"/>
              </w:rPr>
              <w:t>計算式等</w:t>
            </w:r>
            <w:r w:rsidRPr="00E814A4">
              <w:rPr>
                <w:rFonts w:hAnsi="ＭＳ 明朝" w:cs="ＭＳ Ｐゴシック"/>
                <w:szCs w:val="22"/>
                <w:vertAlign w:val="superscript"/>
              </w:rPr>
              <w:t>（注２）</w:t>
            </w:r>
          </w:p>
        </w:tc>
      </w:tr>
      <w:tr w:rsidR="00560272" w:rsidRPr="00F63AF6" w14:paraId="75275172" w14:textId="77777777" w:rsidTr="00456139">
        <w:trPr>
          <w:gridAfter w:val="1"/>
          <w:wAfter w:w="2455"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7DF262F7" w14:textId="77777777" w:rsidR="00560272" w:rsidRPr="00F63AF6" w:rsidRDefault="00560272">
            <w:pPr>
              <w:widowControl/>
              <w:overflowPunct/>
              <w:jc w:val="left"/>
              <w:textAlignment w:val="auto"/>
              <w:rPr>
                <w:rFonts w:hAnsi="ＭＳ 明朝" w:cs="ＭＳ Ｐゴシック" w:hint="default"/>
                <w:szCs w:val="22"/>
              </w:rPr>
            </w:pPr>
          </w:p>
        </w:tc>
        <w:tc>
          <w:tcPr>
            <w:tcW w:w="1502" w:type="dxa"/>
            <w:tcBorders>
              <w:top w:val="nil"/>
              <w:left w:val="nil"/>
              <w:bottom w:val="single" w:sz="4" w:space="0" w:color="auto"/>
              <w:right w:val="single" w:sz="4" w:space="0" w:color="000000"/>
            </w:tcBorders>
            <w:noWrap/>
            <w:vAlign w:val="center"/>
            <w:hideMark/>
          </w:tcPr>
          <w:p w14:paraId="56CB8D69"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w:t>
            </w:r>
            <w:r w:rsidRPr="00F63AF6">
              <w:rPr>
                <w:rFonts w:hAnsi="ＭＳ 明朝" w:cs="ＭＳ Ｐゴシック"/>
                <w:sz w:val="16"/>
                <w:szCs w:val="16"/>
              </w:rPr>
              <w:t>=</w:t>
            </w:r>
            <w:r w:rsidRPr="00F63AF6">
              <w:rPr>
                <w:rFonts w:hAnsi="ＭＳ 明朝" w:cs="ＭＳ Ｐゴシック"/>
                <w:sz w:val="16"/>
                <w:szCs w:val="16"/>
              </w:rPr>
              <w:t>②＋③＋④</w:t>
            </w:r>
          </w:p>
        </w:tc>
        <w:tc>
          <w:tcPr>
            <w:tcW w:w="1502" w:type="dxa"/>
            <w:gridSpan w:val="4"/>
            <w:tcBorders>
              <w:top w:val="nil"/>
              <w:left w:val="nil"/>
              <w:bottom w:val="single" w:sz="4" w:space="0" w:color="auto"/>
              <w:right w:val="single" w:sz="4" w:space="0" w:color="000000"/>
            </w:tcBorders>
            <w:noWrap/>
            <w:vAlign w:val="center"/>
            <w:hideMark/>
          </w:tcPr>
          <w:p w14:paraId="59FCD820"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1532" w:type="dxa"/>
            <w:gridSpan w:val="3"/>
            <w:tcBorders>
              <w:top w:val="nil"/>
              <w:left w:val="nil"/>
              <w:bottom w:val="single" w:sz="4" w:space="0" w:color="auto"/>
              <w:right w:val="single" w:sz="4" w:space="0" w:color="000000"/>
            </w:tcBorders>
            <w:noWrap/>
            <w:vAlign w:val="center"/>
            <w:hideMark/>
          </w:tcPr>
          <w:p w14:paraId="53FC1B71"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③</w:t>
            </w:r>
          </w:p>
        </w:tc>
        <w:tc>
          <w:tcPr>
            <w:tcW w:w="1473" w:type="dxa"/>
            <w:gridSpan w:val="3"/>
            <w:tcBorders>
              <w:top w:val="nil"/>
              <w:left w:val="nil"/>
              <w:bottom w:val="single" w:sz="4" w:space="0" w:color="auto"/>
              <w:right w:val="single" w:sz="4" w:space="0" w:color="000000"/>
            </w:tcBorders>
            <w:noWrap/>
            <w:hideMark/>
          </w:tcPr>
          <w:p w14:paraId="09B59366" w14:textId="77777777" w:rsidR="00560272" w:rsidRPr="00F63AF6" w:rsidRDefault="00560272">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362" w:type="dxa"/>
            <w:gridSpan w:val="2"/>
            <w:vMerge/>
            <w:tcBorders>
              <w:left w:val="nil"/>
              <w:bottom w:val="single" w:sz="4" w:space="0" w:color="auto"/>
              <w:right w:val="single" w:sz="4" w:space="0" w:color="000000"/>
            </w:tcBorders>
            <w:shd w:val="clear" w:color="auto" w:fill="F2F2F2" w:themeFill="background1" w:themeFillShade="F2"/>
          </w:tcPr>
          <w:p w14:paraId="15E45F43" w14:textId="77777777" w:rsidR="00560272" w:rsidRPr="00F63AF6" w:rsidRDefault="00560272">
            <w:pPr>
              <w:widowControl/>
              <w:overflowPunct/>
              <w:jc w:val="center"/>
              <w:textAlignment w:val="auto"/>
              <w:rPr>
                <w:rFonts w:hAnsi="ＭＳ 明朝" w:cs="ＭＳ Ｐゴシック" w:hint="default"/>
                <w:sz w:val="16"/>
                <w:szCs w:val="16"/>
              </w:rPr>
            </w:pPr>
          </w:p>
        </w:tc>
      </w:tr>
      <w:tr w:rsidR="00560272" w:rsidRPr="00F63AF6" w14:paraId="04DCE182" w14:textId="77777777" w:rsidTr="00456139">
        <w:trPr>
          <w:gridAfter w:val="1"/>
          <w:wAfter w:w="2455" w:type="dxa"/>
          <w:trHeight w:val="405"/>
        </w:trPr>
        <w:tc>
          <w:tcPr>
            <w:tcW w:w="2122" w:type="dxa"/>
            <w:gridSpan w:val="2"/>
            <w:tcBorders>
              <w:top w:val="nil"/>
              <w:left w:val="single" w:sz="4" w:space="0" w:color="auto"/>
              <w:bottom w:val="single" w:sz="4" w:space="0" w:color="auto"/>
              <w:right w:val="single" w:sz="4" w:space="0" w:color="auto"/>
            </w:tcBorders>
          </w:tcPr>
          <w:p w14:paraId="006C86E4" w14:textId="77777777" w:rsidR="00560272" w:rsidRPr="00F63AF6" w:rsidRDefault="00560272">
            <w:pPr>
              <w:widowControl/>
              <w:overflowPunct/>
              <w:jc w:val="left"/>
              <w:textAlignment w:val="auto"/>
              <w:rPr>
                <w:rFonts w:hAnsi="ＭＳ 明朝" w:cs="ＭＳ Ｐゴシック" w:hint="default"/>
                <w:color w:val="auto"/>
                <w:sz w:val="20"/>
              </w:rPr>
            </w:pPr>
            <w:r>
              <w:rPr>
                <w:rFonts w:hAnsi="ＭＳ 明朝" w:cs="ＭＳ Ｐゴシック"/>
                <w:color w:val="auto"/>
                <w:sz w:val="20"/>
              </w:rPr>
              <w:t>中央委員会の設置・運営等</w:t>
            </w:r>
          </w:p>
        </w:tc>
        <w:tc>
          <w:tcPr>
            <w:tcW w:w="1502" w:type="dxa"/>
            <w:tcBorders>
              <w:top w:val="single" w:sz="4" w:space="0" w:color="auto"/>
              <w:left w:val="nil"/>
              <w:bottom w:val="single" w:sz="4" w:space="0" w:color="auto"/>
              <w:right w:val="single" w:sz="4" w:space="0" w:color="auto"/>
            </w:tcBorders>
            <w:noWrap/>
            <w:vAlign w:val="center"/>
            <w:hideMark/>
          </w:tcPr>
          <w:p w14:paraId="5E7F91B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5F0554B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6A8F1FB5"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0FC043F0"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362" w:type="dxa"/>
            <w:gridSpan w:val="2"/>
            <w:tcBorders>
              <w:top w:val="single" w:sz="4" w:space="0" w:color="auto"/>
              <w:left w:val="nil"/>
              <w:bottom w:val="single" w:sz="4" w:space="0" w:color="auto"/>
              <w:right w:val="single" w:sz="4" w:space="0" w:color="000000"/>
            </w:tcBorders>
          </w:tcPr>
          <w:p w14:paraId="5DFB1837" w14:textId="77777777" w:rsidR="00560272" w:rsidRPr="00F63AF6" w:rsidRDefault="00560272">
            <w:pPr>
              <w:widowControl/>
              <w:overflowPunct/>
              <w:jc w:val="right"/>
              <w:textAlignment w:val="auto"/>
              <w:rPr>
                <w:rFonts w:hAnsi="ＭＳ 明朝" w:cs="ＭＳ Ｐゴシック" w:hint="default"/>
                <w:color w:val="auto"/>
                <w:szCs w:val="22"/>
              </w:rPr>
            </w:pPr>
          </w:p>
        </w:tc>
      </w:tr>
      <w:tr w:rsidR="00560272" w:rsidRPr="00F63AF6" w14:paraId="21A2717D" w14:textId="77777777" w:rsidTr="00456139">
        <w:trPr>
          <w:gridAfter w:val="1"/>
          <w:wAfter w:w="2455" w:type="dxa"/>
          <w:trHeight w:val="405"/>
        </w:trPr>
        <w:tc>
          <w:tcPr>
            <w:tcW w:w="2122" w:type="dxa"/>
            <w:gridSpan w:val="2"/>
            <w:tcBorders>
              <w:top w:val="nil"/>
              <w:left w:val="single" w:sz="4" w:space="0" w:color="auto"/>
              <w:bottom w:val="single" w:sz="4" w:space="0" w:color="auto"/>
              <w:right w:val="single" w:sz="4" w:space="0" w:color="auto"/>
            </w:tcBorders>
          </w:tcPr>
          <w:p w14:paraId="28C3DE71" w14:textId="228F5D14" w:rsidR="00560272" w:rsidRPr="00F63AF6" w:rsidRDefault="00D71040">
            <w:pPr>
              <w:widowControl/>
              <w:overflowPunct/>
              <w:jc w:val="left"/>
              <w:textAlignment w:val="auto"/>
              <w:rPr>
                <w:rFonts w:hAnsi="ＭＳ 明朝" w:cs="ＭＳ Ｐゴシック" w:hint="default"/>
                <w:color w:val="auto"/>
                <w:sz w:val="20"/>
              </w:rPr>
            </w:pPr>
            <w:r w:rsidRPr="00D71040">
              <w:rPr>
                <w:rFonts w:hAnsi="ＭＳ 明朝" w:cs="ＭＳ Ｐゴシック"/>
                <w:color w:val="auto"/>
                <w:sz w:val="20"/>
              </w:rPr>
              <w:t>地域資源活用・地域連携</w:t>
            </w:r>
            <w:r w:rsidR="00560272" w:rsidRPr="00D71040">
              <w:rPr>
                <w:rFonts w:hAnsi="ＭＳ 明朝" w:cs="ＭＳ Ｐゴシック"/>
                <w:color w:val="auto"/>
                <w:sz w:val="20"/>
              </w:rPr>
              <w:t>支援</w:t>
            </w:r>
            <w:r w:rsidR="00560272">
              <w:rPr>
                <w:rFonts w:hAnsi="ＭＳ 明朝" w:cs="ＭＳ Ｐゴシック"/>
                <w:color w:val="auto"/>
                <w:sz w:val="20"/>
              </w:rPr>
              <w:t>人材バンクの設置・運営等</w:t>
            </w:r>
          </w:p>
        </w:tc>
        <w:tc>
          <w:tcPr>
            <w:tcW w:w="1502" w:type="dxa"/>
            <w:tcBorders>
              <w:top w:val="single" w:sz="4" w:space="0" w:color="auto"/>
              <w:left w:val="nil"/>
              <w:bottom w:val="single" w:sz="4" w:space="0" w:color="auto"/>
              <w:right w:val="single" w:sz="4" w:space="0" w:color="auto"/>
            </w:tcBorders>
            <w:noWrap/>
            <w:vAlign w:val="center"/>
            <w:hideMark/>
          </w:tcPr>
          <w:p w14:paraId="7D3960F3"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1D494A8F"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1FBE023A"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57684056"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362" w:type="dxa"/>
            <w:gridSpan w:val="2"/>
            <w:tcBorders>
              <w:top w:val="single" w:sz="4" w:space="0" w:color="auto"/>
              <w:left w:val="nil"/>
              <w:bottom w:val="single" w:sz="4" w:space="0" w:color="auto"/>
              <w:right w:val="single" w:sz="4" w:space="0" w:color="000000"/>
            </w:tcBorders>
          </w:tcPr>
          <w:p w14:paraId="55791834" w14:textId="77777777" w:rsidR="00560272" w:rsidRPr="00F63AF6" w:rsidRDefault="00560272">
            <w:pPr>
              <w:widowControl/>
              <w:overflowPunct/>
              <w:jc w:val="right"/>
              <w:textAlignment w:val="auto"/>
              <w:rPr>
                <w:rFonts w:hAnsi="ＭＳ 明朝" w:cs="ＭＳ Ｐゴシック" w:hint="default"/>
                <w:color w:val="auto"/>
                <w:szCs w:val="22"/>
              </w:rPr>
            </w:pPr>
          </w:p>
        </w:tc>
      </w:tr>
      <w:tr w:rsidR="00560272" w:rsidRPr="00F63AF6" w14:paraId="4C97482F" w14:textId="77777777" w:rsidTr="00456139">
        <w:trPr>
          <w:gridAfter w:val="1"/>
          <w:wAfter w:w="2455" w:type="dxa"/>
          <w:trHeight w:val="405"/>
        </w:trPr>
        <w:tc>
          <w:tcPr>
            <w:tcW w:w="2122" w:type="dxa"/>
            <w:gridSpan w:val="2"/>
            <w:tcBorders>
              <w:top w:val="nil"/>
              <w:left w:val="single" w:sz="4" w:space="0" w:color="auto"/>
              <w:bottom w:val="single" w:sz="4" w:space="0" w:color="auto"/>
              <w:right w:val="single" w:sz="4" w:space="0" w:color="auto"/>
            </w:tcBorders>
          </w:tcPr>
          <w:p w14:paraId="6FE87FC8" w14:textId="77777777" w:rsidR="00560272" w:rsidRPr="00F63AF6" w:rsidRDefault="00560272">
            <w:pPr>
              <w:widowControl/>
              <w:overflowPunct/>
              <w:jc w:val="left"/>
              <w:textAlignment w:val="auto"/>
              <w:rPr>
                <w:rFonts w:hAnsi="ＭＳ 明朝" w:cs="ＭＳ Ｐゴシック" w:hint="default"/>
                <w:color w:val="auto"/>
                <w:sz w:val="20"/>
              </w:rPr>
            </w:pPr>
            <w:r>
              <w:rPr>
                <w:rFonts w:hAnsi="ＭＳ 明朝" w:cs="ＭＳ Ｐゴシック"/>
                <w:color w:val="auto"/>
                <w:sz w:val="20"/>
              </w:rPr>
              <w:t>都道府県サポートセンター等に対するサポート活動</w:t>
            </w:r>
          </w:p>
        </w:tc>
        <w:tc>
          <w:tcPr>
            <w:tcW w:w="1502" w:type="dxa"/>
            <w:tcBorders>
              <w:top w:val="single" w:sz="4" w:space="0" w:color="auto"/>
              <w:left w:val="nil"/>
              <w:bottom w:val="single" w:sz="4" w:space="0" w:color="auto"/>
              <w:right w:val="single" w:sz="4" w:space="0" w:color="auto"/>
            </w:tcBorders>
            <w:noWrap/>
            <w:vAlign w:val="center"/>
            <w:hideMark/>
          </w:tcPr>
          <w:p w14:paraId="457AFE69"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1A7EEB9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12200952"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72125AFD" w14:textId="77777777" w:rsidR="00560272" w:rsidRPr="00F63AF6" w:rsidRDefault="00560272">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362" w:type="dxa"/>
            <w:gridSpan w:val="2"/>
            <w:tcBorders>
              <w:top w:val="single" w:sz="4" w:space="0" w:color="auto"/>
              <w:left w:val="nil"/>
              <w:bottom w:val="single" w:sz="4" w:space="0" w:color="auto"/>
              <w:right w:val="single" w:sz="4" w:space="0" w:color="000000"/>
            </w:tcBorders>
          </w:tcPr>
          <w:p w14:paraId="453991B3" w14:textId="77777777" w:rsidR="00560272" w:rsidRPr="00F63AF6" w:rsidRDefault="00560272">
            <w:pPr>
              <w:widowControl/>
              <w:overflowPunct/>
              <w:jc w:val="right"/>
              <w:textAlignment w:val="auto"/>
              <w:rPr>
                <w:rFonts w:hAnsi="ＭＳ 明朝" w:cs="ＭＳ Ｐゴシック" w:hint="default"/>
                <w:color w:val="auto"/>
                <w:szCs w:val="22"/>
              </w:rPr>
            </w:pPr>
          </w:p>
        </w:tc>
      </w:tr>
      <w:tr w:rsidR="00560272" w:rsidRPr="00F63AF6" w14:paraId="0B9B0455" w14:textId="77777777" w:rsidTr="00456139">
        <w:trPr>
          <w:gridAfter w:val="1"/>
          <w:wAfter w:w="2455" w:type="dxa"/>
          <w:trHeight w:val="525"/>
        </w:trPr>
        <w:tc>
          <w:tcPr>
            <w:tcW w:w="2122" w:type="dxa"/>
            <w:gridSpan w:val="2"/>
            <w:tcBorders>
              <w:top w:val="single" w:sz="4" w:space="0" w:color="auto"/>
              <w:left w:val="single" w:sz="4" w:space="0" w:color="auto"/>
              <w:bottom w:val="single" w:sz="4" w:space="0" w:color="auto"/>
              <w:right w:val="single" w:sz="4" w:space="0" w:color="auto"/>
            </w:tcBorders>
            <w:vAlign w:val="center"/>
          </w:tcPr>
          <w:p w14:paraId="02F77D16" w14:textId="77777777" w:rsidR="00560272" w:rsidRPr="00F63AF6" w:rsidRDefault="00560272">
            <w:pPr>
              <w:widowControl/>
              <w:overflowPunct/>
              <w:jc w:val="center"/>
              <w:textAlignment w:val="auto"/>
              <w:rPr>
                <w:rFonts w:hAnsi="ＭＳ 明朝" w:cs="ＭＳ Ｐゴシック" w:hint="default"/>
                <w:color w:val="auto"/>
                <w:szCs w:val="22"/>
              </w:rPr>
            </w:pPr>
            <w:r w:rsidRPr="00F63AF6">
              <w:rPr>
                <w:rFonts w:hAnsi="ＭＳ 明朝" w:cs="ＭＳ Ｐゴシック"/>
                <w:color w:val="auto"/>
                <w:szCs w:val="22"/>
              </w:rPr>
              <w:t>合　　計</w:t>
            </w:r>
          </w:p>
        </w:tc>
        <w:tc>
          <w:tcPr>
            <w:tcW w:w="1502" w:type="dxa"/>
            <w:tcBorders>
              <w:top w:val="single" w:sz="4" w:space="0" w:color="auto"/>
              <w:left w:val="nil"/>
              <w:bottom w:val="single" w:sz="4" w:space="0" w:color="auto"/>
              <w:right w:val="single" w:sz="4" w:space="0" w:color="auto"/>
            </w:tcBorders>
            <w:noWrap/>
            <w:vAlign w:val="center"/>
            <w:hideMark/>
          </w:tcPr>
          <w:p w14:paraId="6B8673DB"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502" w:type="dxa"/>
            <w:gridSpan w:val="4"/>
            <w:tcBorders>
              <w:top w:val="single" w:sz="4" w:space="0" w:color="auto"/>
              <w:left w:val="nil"/>
              <w:bottom w:val="single" w:sz="4" w:space="0" w:color="auto"/>
              <w:right w:val="single" w:sz="4" w:space="0" w:color="000000"/>
            </w:tcBorders>
            <w:noWrap/>
            <w:vAlign w:val="center"/>
            <w:hideMark/>
          </w:tcPr>
          <w:p w14:paraId="2017819D"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532" w:type="dxa"/>
            <w:gridSpan w:val="3"/>
            <w:tcBorders>
              <w:top w:val="single" w:sz="4" w:space="0" w:color="auto"/>
              <w:left w:val="nil"/>
              <w:bottom w:val="single" w:sz="4" w:space="0" w:color="auto"/>
              <w:right w:val="single" w:sz="4" w:space="0" w:color="auto"/>
            </w:tcBorders>
            <w:noWrap/>
            <w:vAlign w:val="center"/>
            <w:hideMark/>
          </w:tcPr>
          <w:p w14:paraId="40D4218D"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473" w:type="dxa"/>
            <w:gridSpan w:val="3"/>
            <w:tcBorders>
              <w:top w:val="single" w:sz="4" w:space="0" w:color="auto"/>
              <w:left w:val="nil"/>
              <w:bottom w:val="single" w:sz="4" w:space="0" w:color="auto"/>
              <w:right w:val="single" w:sz="4" w:space="0" w:color="000000"/>
            </w:tcBorders>
            <w:noWrap/>
            <w:vAlign w:val="center"/>
            <w:hideMark/>
          </w:tcPr>
          <w:p w14:paraId="2517FCEF" w14:textId="77777777" w:rsidR="00560272" w:rsidRPr="00F63AF6" w:rsidRDefault="00560272">
            <w:pPr>
              <w:widowControl/>
              <w:overflowPunct/>
              <w:jc w:val="center"/>
              <w:textAlignment w:val="auto"/>
              <w:rPr>
                <w:rFonts w:hAnsi="ＭＳ 明朝" w:cs="ＭＳ Ｐゴシック" w:hint="default"/>
                <w:color w:val="auto"/>
                <w:szCs w:val="22"/>
              </w:rPr>
            </w:pPr>
          </w:p>
        </w:tc>
        <w:tc>
          <w:tcPr>
            <w:tcW w:w="1362" w:type="dxa"/>
            <w:gridSpan w:val="2"/>
            <w:tcBorders>
              <w:top w:val="single" w:sz="4" w:space="0" w:color="auto"/>
              <w:left w:val="nil"/>
              <w:bottom w:val="single" w:sz="4" w:space="0" w:color="auto"/>
              <w:right w:val="single" w:sz="4" w:space="0" w:color="000000"/>
            </w:tcBorders>
            <w:vAlign w:val="center"/>
          </w:tcPr>
          <w:p w14:paraId="244F2715" w14:textId="77777777" w:rsidR="00560272" w:rsidRPr="00F63AF6" w:rsidRDefault="00560272">
            <w:pPr>
              <w:widowControl/>
              <w:overflowPunct/>
              <w:jc w:val="center"/>
              <w:textAlignment w:val="auto"/>
              <w:rPr>
                <w:rFonts w:hAnsi="ＭＳ 明朝" w:cs="ＭＳ Ｐゴシック" w:hint="default"/>
                <w:color w:val="auto"/>
                <w:szCs w:val="22"/>
              </w:rPr>
            </w:pPr>
          </w:p>
        </w:tc>
      </w:tr>
      <w:tr w:rsidR="00560272" w:rsidRPr="00F63AF6" w14:paraId="048FA1B4" w14:textId="77777777">
        <w:trPr>
          <w:trHeight w:val="169"/>
        </w:trPr>
        <w:tc>
          <w:tcPr>
            <w:tcW w:w="364" w:type="dxa"/>
            <w:tcBorders>
              <w:top w:val="nil"/>
              <w:left w:val="nil"/>
              <w:bottom w:val="nil"/>
              <w:right w:val="nil"/>
            </w:tcBorders>
          </w:tcPr>
          <w:p w14:paraId="5501F117" w14:textId="77777777" w:rsidR="00560272" w:rsidRPr="00F63AF6" w:rsidRDefault="00560272">
            <w:pPr>
              <w:widowControl/>
              <w:overflowPunct/>
              <w:jc w:val="left"/>
              <w:textAlignment w:val="auto"/>
              <w:rPr>
                <w:rFonts w:hAnsi="ＭＳ 明朝" w:cs="ＭＳ Ｐゴシック" w:hint="default"/>
                <w:color w:val="auto"/>
                <w:szCs w:val="22"/>
              </w:rPr>
            </w:pPr>
          </w:p>
        </w:tc>
        <w:tc>
          <w:tcPr>
            <w:tcW w:w="1758" w:type="dxa"/>
            <w:tcBorders>
              <w:top w:val="nil"/>
              <w:left w:val="nil"/>
              <w:bottom w:val="nil"/>
              <w:right w:val="nil"/>
            </w:tcBorders>
            <w:noWrap/>
            <w:hideMark/>
          </w:tcPr>
          <w:p w14:paraId="468AF2BF" w14:textId="77777777" w:rsidR="00560272" w:rsidRPr="00F63AF6" w:rsidRDefault="00560272">
            <w:pPr>
              <w:widowControl/>
              <w:overflowPunct/>
              <w:jc w:val="left"/>
              <w:textAlignment w:val="auto"/>
              <w:rPr>
                <w:rFonts w:hAnsi="ＭＳ 明朝" w:cs="ＭＳ Ｐゴシック" w:hint="default"/>
                <w:color w:val="auto"/>
                <w:szCs w:val="22"/>
              </w:rPr>
            </w:pPr>
          </w:p>
        </w:tc>
        <w:tc>
          <w:tcPr>
            <w:tcW w:w="1899" w:type="dxa"/>
            <w:gridSpan w:val="2"/>
            <w:tcBorders>
              <w:top w:val="nil"/>
              <w:left w:val="nil"/>
              <w:bottom w:val="nil"/>
              <w:right w:val="nil"/>
            </w:tcBorders>
            <w:noWrap/>
            <w:hideMark/>
          </w:tcPr>
          <w:p w14:paraId="5B8F58BC" w14:textId="77777777" w:rsidR="00560272" w:rsidRPr="00F63AF6" w:rsidRDefault="00560272">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254C0BDA" w14:textId="77777777" w:rsidR="00560272" w:rsidRPr="00F63AF6" w:rsidRDefault="00560272">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716F5EB8" w14:textId="77777777" w:rsidR="00560272" w:rsidRPr="00F63AF6" w:rsidRDefault="00560272">
            <w:pPr>
              <w:widowControl/>
              <w:overflowPunct/>
              <w:jc w:val="left"/>
              <w:textAlignment w:val="auto"/>
              <w:rPr>
                <w:rFonts w:eastAsia="Times New Roman" w:cs="Times New Roman" w:hint="default"/>
                <w:color w:val="auto"/>
                <w:sz w:val="20"/>
              </w:rPr>
            </w:pPr>
          </w:p>
        </w:tc>
        <w:tc>
          <w:tcPr>
            <w:tcW w:w="1037" w:type="dxa"/>
            <w:gridSpan w:val="2"/>
            <w:tcBorders>
              <w:top w:val="nil"/>
              <w:left w:val="nil"/>
              <w:bottom w:val="nil"/>
              <w:right w:val="nil"/>
            </w:tcBorders>
            <w:noWrap/>
            <w:hideMark/>
          </w:tcPr>
          <w:p w14:paraId="58919F58" w14:textId="77777777" w:rsidR="00560272" w:rsidRPr="00F63AF6" w:rsidRDefault="00560272">
            <w:pPr>
              <w:widowControl/>
              <w:overflowPunct/>
              <w:jc w:val="righ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659ADF63" w14:textId="77777777" w:rsidR="00560272" w:rsidRPr="00F63AF6" w:rsidRDefault="00560272">
            <w:pPr>
              <w:widowControl/>
              <w:overflowPunct/>
              <w:jc w:val="right"/>
              <w:textAlignment w:val="auto"/>
              <w:rPr>
                <w:rFonts w:eastAsia="Times New Roman" w:cs="Times New Roman" w:hint="default"/>
                <w:color w:val="auto"/>
                <w:sz w:val="20"/>
              </w:rPr>
            </w:pPr>
          </w:p>
        </w:tc>
        <w:tc>
          <w:tcPr>
            <w:tcW w:w="1379" w:type="dxa"/>
            <w:gridSpan w:val="2"/>
            <w:tcBorders>
              <w:top w:val="nil"/>
              <w:left w:val="nil"/>
              <w:bottom w:val="nil"/>
              <w:right w:val="nil"/>
            </w:tcBorders>
            <w:noWrap/>
            <w:hideMark/>
          </w:tcPr>
          <w:p w14:paraId="0178D2CD" w14:textId="77777777" w:rsidR="00560272" w:rsidRPr="00F63AF6" w:rsidRDefault="00560272">
            <w:pPr>
              <w:widowControl/>
              <w:overflowPunct/>
              <w:jc w:val="left"/>
              <w:textAlignment w:val="auto"/>
              <w:rPr>
                <w:rFonts w:eastAsia="Times New Roman" w:cs="Times New Roman" w:hint="default"/>
                <w:color w:val="auto"/>
                <w:sz w:val="20"/>
              </w:rPr>
            </w:pPr>
          </w:p>
        </w:tc>
        <w:tc>
          <w:tcPr>
            <w:tcW w:w="464" w:type="dxa"/>
            <w:tcBorders>
              <w:top w:val="nil"/>
              <w:left w:val="nil"/>
              <w:bottom w:val="nil"/>
              <w:right w:val="nil"/>
            </w:tcBorders>
            <w:noWrap/>
            <w:hideMark/>
          </w:tcPr>
          <w:p w14:paraId="133BC34A" w14:textId="77777777" w:rsidR="00560272" w:rsidRPr="00F63AF6" w:rsidRDefault="00560272">
            <w:pPr>
              <w:widowControl/>
              <w:overflowPunct/>
              <w:jc w:val="left"/>
              <w:textAlignment w:val="auto"/>
              <w:rPr>
                <w:rFonts w:eastAsia="Times New Roman" w:cs="Times New Roman" w:hint="default"/>
                <w:color w:val="auto"/>
                <w:sz w:val="20"/>
              </w:rPr>
            </w:pPr>
          </w:p>
        </w:tc>
        <w:tc>
          <w:tcPr>
            <w:tcW w:w="1126" w:type="dxa"/>
            <w:gridSpan w:val="2"/>
            <w:tcBorders>
              <w:top w:val="nil"/>
              <w:left w:val="nil"/>
              <w:bottom w:val="nil"/>
              <w:right w:val="nil"/>
            </w:tcBorders>
            <w:noWrap/>
            <w:hideMark/>
          </w:tcPr>
          <w:p w14:paraId="76BFA5ED" w14:textId="77777777" w:rsidR="00560272" w:rsidRPr="00F63AF6" w:rsidRDefault="00560272">
            <w:pPr>
              <w:widowControl/>
              <w:overflowPunct/>
              <w:jc w:val="center"/>
              <w:textAlignment w:val="auto"/>
              <w:rPr>
                <w:rFonts w:eastAsia="Times New Roman" w:cs="Times New Roman" w:hint="default"/>
                <w:color w:val="auto"/>
                <w:sz w:val="20"/>
              </w:rPr>
            </w:pPr>
          </w:p>
        </w:tc>
        <w:tc>
          <w:tcPr>
            <w:tcW w:w="3267" w:type="dxa"/>
            <w:gridSpan w:val="2"/>
            <w:tcBorders>
              <w:top w:val="nil"/>
              <w:left w:val="nil"/>
              <w:bottom w:val="nil"/>
              <w:right w:val="nil"/>
            </w:tcBorders>
          </w:tcPr>
          <w:p w14:paraId="314D7BB5" w14:textId="77777777" w:rsidR="00560272" w:rsidRPr="00F63AF6" w:rsidRDefault="00560272">
            <w:pPr>
              <w:widowControl/>
              <w:overflowPunct/>
              <w:jc w:val="center"/>
              <w:textAlignment w:val="auto"/>
              <w:rPr>
                <w:rFonts w:eastAsia="Times New Roman" w:cs="Times New Roman" w:hint="default"/>
                <w:color w:val="auto"/>
                <w:sz w:val="20"/>
              </w:rPr>
            </w:pPr>
          </w:p>
        </w:tc>
      </w:tr>
      <w:tr w:rsidR="00560272" w:rsidRPr="00F63AF6" w14:paraId="0E8D73EB" w14:textId="77777777" w:rsidTr="00456139">
        <w:trPr>
          <w:gridAfter w:val="1"/>
          <w:wAfter w:w="2455"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2CCB" w14:textId="77777777" w:rsidR="00560272" w:rsidRPr="00F63AF6" w:rsidRDefault="00560272">
            <w:pPr>
              <w:widowControl/>
              <w:overflowPunct/>
              <w:jc w:val="center"/>
              <w:textAlignment w:val="auto"/>
              <w:rPr>
                <w:rFonts w:hAnsi="ＭＳ 明朝" w:cs="ＭＳ Ｐゴシック" w:hint="default"/>
                <w:szCs w:val="22"/>
              </w:rPr>
            </w:pPr>
            <w:r w:rsidRPr="00F63AF6">
              <w:rPr>
                <w:rFonts w:hAnsi="ＭＳ 明朝" w:cs="ＭＳ Ｐゴシック"/>
                <w:szCs w:val="22"/>
              </w:rPr>
              <w:t>備　考</w:t>
            </w:r>
            <w:r w:rsidRPr="00F63AF6">
              <w:rPr>
                <w:rFonts w:hAnsi="ＭＳ 明朝" w:cs="ＭＳ Ｐゴシック"/>
                <w:szCs w:val="22"/>
                <w:vertAlign w:val="superscript"/>
              </w:rPr>
              <w:t>（注</w:t>
            </w:r>
            <w:r>
              <w:rPr>
                <w:rFonts w:hAnsi="ＭＳ 明朝" w:cs="ＭＳ Ｐゴシック"/>
                <w:szCs w:val="22"/>
                <w:vertAlign w:val="superscript"/>
              </w:rPr>
              <w:t>３</w:t>
            </w:r>
            <w:r w:rsidRPr="00F63AF6">
              <w:rPr>
                <w:rFonts w:hAnsi="ＭＳ 明朝" w:cs="ＭＳ Ｐゴシック"/>
                <w:szCs w:val="22"/>
                <w:vertAlign w:val="superscript"/>
              </w:rPr>
              <w:t>）</w:t>
            </w:r>
          </w:p>
        </w:tc>
        <w:tc>
          <w:tcPr>
            <w:tcW w:w="7371" w:type="dxa"/>
            <w:gridSpan w:val="13"/>
            <w:tcBorders>
              <w:top w:val="single" w:sz="4" w:space="0" w:color="auto"/>
              <w:left w:val="nil"/>
              <w:bottom w:val="single" w:sz="4" w:space="0" w:color="auto"/>
              <w:right w:val="single" w:sz="4" w:space="0" w:color="000000"/>
            </w:tcBorders>
            <w:hideMark/>
          </w:tcPr>
          <w:p w14:paraId="1A321647" w14:textId="77777777" w:rsidR="00560272" w:rsidRPr="00F63AF6" w:rsidRDefault="00560272">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他の補助金等：</w:t>
            </w:r>
            <w:r w:rsidRPr="00F63AF6">
              <w:rPr>
                <w:rFonts w:hAnsi="ＭＳ 明朝" w:cs="ＭＳ Ｐゴシック"/>
                <w:color w:val="auto"/>
                <w:sz w:val="20"/>
              </w:rPr>
              <w:br/>
            </w:r>
            <w:r w:rsidRPr="00F63AF6">
              <w:rPr>
                <w:rFonts w:hAnsi="ＭＳ 明朝" w:cs="ＭＳ Ｐゴシック"/>
                <w:color w:val="auto"/>
                <w:sz w:val="20"/>
              </w:rPr>
              <w:t>自己資金調達先：</w:t>
            </w:r>
          </w:p>
        </w:tc>
      </w:tr>
    </w:tbl>
    <w:p w14:paraId="63A4B4D8" w14:textId="77777777" w:rsidR="00560272" w:rsidRDefault="00560272" w:rsidP="00560272">
      <w:pPr>
        <w:spacing w:line="280" w:lineRule="exact"/>
        <w:ind w:firstLineChars="100" w:firstLine="180"/>
        <w:rPr>
          <w:rFonts w:hAnsi="ＭＳ 明朝" w:hint="default"/>
          <w:color w:val="auto"/>
          <w:sz w:val="18"/>
          <w:szCs w:val="18"/>
        </w:rPr>
      </w:pPr>
      <w:r w:rsidRPr="00FD2197">
        <w:rPr>
          <w:rFonts w:hAnsi="ＭＳ 明朝"/>
          <w:color w:val="auto"/>
          <w:sz w:val="18"/>
          <w:szCs w:val="18"/>
        </w:rPr>
        <w:t>注１　「</w:t>
      </w:r>
      <w:r>
        <w:rPr>
          <w:rFonts w:hAnsi="ＭＳ 明朝"/>
          <w:color w:val="auto"/>
          <w:sz w:val="18"/>
          <w:szCs w:val="18"/>
        </w:rPr>
        <w:t xml:space="preserve">４　</w:t>
      </w:r>
      <w:r w:rsidRPr="00FD2197">
        <w:rPr>
          <w:rFonts w:hAnsi="ＭＳ 明朝"/>
          <w:color w:val="auto"/>
          <w:sz w:val="18"/>
          <w:szCs w:val="18"/>
        </w:rPr>
        <w:t>事業</w:t>
      </w:r>
      <w:r>
        <w:rPr>
          <w:rFonts w:hAnsi="ＭＳ 明朝"/>
          <w:color w:val="auto"/>
          <w:sz w:val="18"/>
          <w:szCs w:val="18"/>
        </w:rPr>
        <w:t>実施内容</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の内容</w:t>
      </w:r>
      <w:r>
        <w:rPr>
          <w:rFonts w:hAnsi="ＭＳ 明朝"/>
          <w:color w:val="auto"/>
          <w:sz w:val="18"/>
          <w:szCs w:val="18"/>
        </w:rPr>
        <w:t>の</w:t>
      </w:r>
      <w:r w:rsidRPr="00FD2197">
        <w:rPr>
          <w:rFonts w:hAnsi="ＭＳ 明朝"/>
          <w:color w:val="auto"/>
          <w:sz w:val="18"/>
          <w:szCs w:val="18"/>
        </w:rPr>
        <w:t>整合を図ってください。</w:t>
      </w:r>
    </w:p>
    <w:p w14:paraId="40BA9E55" w14:textId="77777777" w:rsidR="00560272" w:rsidRPr="00B04396" w:rsidRDefault="00560272" w:rsidP="00560272">
      <w:pPr>
        <w:spacing w:line="280" w:lineRule="exact"/>
        <w:ind w:firstLineChars="100" w:firstLine="180"/>
        <w:rPr>
          <w:rFonts w:hAnsi="ＭＳ 明朝" w:hint="default"/>
          <w:color w:val="auto"/>
          <w:sz w:val="18"/>
          <w:szCs w:val="18"/>
        </w:rPr>
      </w:pPr>
      <w:r w:rsidRPr="00B04396">
        <w:rPr>
          <w:rFonts w:hAnsi="ＭＳ 明朝"/>
          <w:color w:val="auto"/>
          <w:sz w:val="18"/>
          <w:szCs w:val="18"/>
        </w:rPr>
        <w:t>注２　経費積算の根拠（単価、員数、日数等を明記した計算式等）を記載してください</w:t>
      </w:r>
    </w:p>
    <w:p w14:paraId="5258F0E1" w14:textId="77777777" w:rsidR="00560272" w:rsidRPr="00FD2197" w:rsidRDefault="00560272" w:rsidP="00560272">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B04396">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391DC4F3" w14:textId="77777777" w:rsidR="00560272" w:rsidRDefault="00560272" w:rsidP="00560272">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4619769E" w14:textId="77777777" w:rsidR="00560272" w:rsidRPr="00B04396" w:rsidRDefault="00560272" w:rsidP="00560272">
      <w:pPr>
        <w:spacing w:line="280" w:lineRule="exact"/>
        <w:ind w:firstLineChars="100" w:firstLine="180"/>
        <w:rPr>
          <w:rFonts w:hAnsi="ＭＳ 明朝" w:hint="default"/>
          <w:color w:val="auto"/>
          <w:sz w:val="18"/>
          <w:szCs w:val="18"/>
        </w:rPr>
      </w:pPr>
      <w:r w:rsidRPr="00B04396">
        <w:rPr>
          <w:rFonts w:hAnsi="ＭＳ 明朝"/>
          <w:color w:val="auto"/>
          <w:sz w:val="18"/>
          <w:szCs w:val="18"/>
        </w:rPr>
        <w:t xml:space="preserve">　　　また、当該事業により収入が生じる場合は、その旨を記載してください。</w:t>
      </w:r>
    </w:p>
    <w:p w14:paraId="576BE16E" w14:textId="40A94358" w:rsidR="000F047C" w:rsidRDefault="00560272" w:rsidP="00B65C41">
      <w:pPr>
        <w:spacing w:line="280" w:lineRule="exact"/>
        <w:ind w:leftChars="100" w:left="760" w:hangingChars="300" w:hanging="54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065309D4" w14:textId="7BCB6BC4" w:rsidR="00B65C41" w:rsidRDefault="00560272" w:rsidP="00B65C41">
      <w:pPr>
        <w:spacing w:line="280" w:lineRule="exact"/>
        <w:ind w:leftChars="100" w:left="760" w:hangingChars="300" w:hanging="540"/>
        <w:rPr>
          <w:rFonts w:hAnsi="ＭＳ 明朝" w:hint="default"/>
          <w:sz w:val="18"/>
          <w:szCs w:val="18"/>
        </w:rPr>
      </w:pPr>
      <w:r w:rsidRPr="00B04396">
        <w:rPr>
          <w:rFonts w:hAnsi="ＭＳ 明朝"/>
          <w:color w:val="auto"/>
          <w:sz w:val="18"/>
          <w:szCs w:val="18"/>
        </w:rPr>
        <w:t>注５　事業の一部を他の民間団体に委託する場合は、該当部分の経費が分かるように記載するとともに、委託契約書案及び委託先の概要が分かる資料を添付してください。</w:t>
      </w:r>
    </w:p>
    <w:p w14:paraId="78A29DCF" w14:textId="45F2289A" w:rsidR="00560272" w:rsidRDefault="00F156F3" w:rsidP="00B04396">
      <w:pPr>
        <w:spacing w:line="280" w:lineRule="exact"/>
        <w:ind w:leftChars="100" w:left="760" w:hangingChars="300" w:hanging="540"/>
        <w:rPr>
          <w:rFonts w:hAnsi="ＭＳ 明朝" w:hint="default"/>
          <w:color w:val="auto"/>
          <w:szCs w:val="24"/>
        </w:rPr>
      </w:pPr>
      <w:r>
        <w:rPr>
          <w:rFonts w:hAnsi="ＭＳ 明朝"/>
          <w:sz w:val="18"/>
          <w:szCs w:val="18"/>
        </w:rPr>
        <w:t xml:space="preserve">注６　</w:t>
      </w:r>
      <w:r w:rsidR="00B65C41" w:rsidRPr="00B65C41">
        <w:rPr>
          <w:rFonts w:hAnsi="ＭＳ 明朝"/>
          <w:sz w:val="18"/>
          <w:szCs w:val="18"/>
        </w:rPr>
        <w:t>謝金及び賃金については、単価及びその単価が妥当で適正であることを示す根拠資料（事業実施主体の謝金規程や雇用契約に基づく時間当たり単価等）を添付してください。</w:t>
      </w:r>
    </w:p>
    <w:p w14:paraId="118CF6A7" w14:textId="77777777" w:rsidR="00560272" w:rsidRDefault="00560272" w:rsidP="00560272">
      <w:pPr>
        <w:ind w:firstLineChars="100" w:firstLine="220"/>
        <w:rPr>
          <w:rFonts w:hAnsi="ＭＳ 明朝" w:hint="default"/>
          <w:color w:val="auto"/>
          <w:szCs w:val="24"/>
        </w:rPr>
      </w:pPr>
    </w:p>
    <w:p w14:paraId="75E48725" w14:textId="77777777" w:rsidR="00560272" w:rsidRDefault="00560272" w:rsidP="00560272">
      <w:pPr>
        <w:ind w:firstLineChars="100" w:firstLine="220"/>
        <w:rPr>
          <w:rFonts w:hAnsi="ＭＳ 明朝" w:hint="default"/>
          <w:color w:val="auto"/>
          <w:szCs w:val="24"/>
        </w:rPr>
      </w:pPr>
    </w:p>
    <w:p w14:paraId="5B217F1D" w14:textId="77777777" w:rsidR="00560272" w:rsidRDefault="00560272" w:rsidP="00560272">
      <w:pPr>
        <w:ind w:firstLineChars="100" w:firstLine="220"/>
        <w:rPr>
          <w:rFonts w:hAnsi="ＭＳ 明朝" w:hint="default"/>
          <w:color w:val="auto"/>
          <w:szCs w:val="24"/>
        </w:rPr>
      </w:pPr>
    </w:p>
    <w:p w14:paraId="2F16724C" w14:textId="77777777" w:rsidR="00560272" w:rsidRPr="00B04396" w:rsidRDefault="00560272" w:rsidP="00560272">
      <w:pPr>
        <w:overflowPunct/>
        <w:ind w:left="219" w:hangingChars="100" w:hanging="219"/>
        <w:textAlignment w:val="auto"/>
        <w:rPr>
          <w:rFonts w:ascii="ＭＳ ゴシック" w:eastAsia="ＭＳ ゴシック" w:hAnsi="ＭＳ ゴシック" w:cs="Times New Roman" w:hint="default"/>
          <w:b/>
          <w:color w:val="auto"/>
          <w:spacing w:val="-1"/>
          <w:kern w:val="2"/>
          <w:szCs w:val="24"/>
        </w:rPr>
      </w:pPr>
      <w:r w:rsidRPr="00B04396">
        <w:rPr>
          <w:rFonts w:ascii="ＭＳ ゴシック" w:eastAsia="ＭＳ ゴシック" w:hAnsi="ＭＳ ゴシック" w:cs="Times New Roman"/>
          <w:b/>
          <w:color w:val="auto"/>
          <w:spacing w:val="-1"/>
          <w:kern w:val="2"/>
          <w:szCs w:val="24"/>
        </w:rPr>
        <w:t>６　個人情報の適正な取扱いを確保するための措置・中央プランナー等の秘密保持のための措置</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60272" w:rsidRPr="006A311D" w14:paraId="6D94D3A1"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BA3A1" w14:textId="570D0630" w:rsidR="00560272" w:rsidRPr="006A311D" w:rsidRDefault="00560272">
            <w:pPr>
              <w:overflowPunct/>
              <w:textAlignment w:val="auto"/>
              <w:rPr>
                <w:rFonts w:hAnsi="ＭＳ 明朝" w:cs="Times New Roman" w:hint="default"/>
                <w:color w:val="auto"/>
                <w:kern w:val="2"/>
                <w:szCs w:val="24"/>
              </w:rPr>
            </w:pPr>
          </w:p>
          <w:p w14:paraId="24311F0C" w14:textId="77777777" w:rsidR="00560272" w:rsidRDefault="00560272">
            <w:pPr>
              <w:overflowPunct/>
              <w:textAlignment w:val="auto"/>
              <w:rPr>
                <w:rFonts w:hAnsi="ＭＳ 明朝" w:cs="Times New Roman" w:hint="default"/>
                <w:color w:val="auto"/>
                <w:kern w:val="2"/>
                <w:szCs w:val="24"/>
              </w:rPr>
            </w:pPr>
          </w:p>
          <w:p w14:paraId="0B80D4BF" w14:textId="77777777" w:rsidR="00560272" w:rsidRDefault="00560272">
            <w:pPr>
              <w:overflowPunct/>
              <w:textAlignment w:val="auto"/>
              <w:rPr>
                <w:rFonts w:hAnsi="ＭＳ 明朝" w:cs="Times New Roman" w:hint="default"/>
                <w:color w:val="auto"/>
                <w:kern w:val="2"/>
                <w:szCs w:val="24"/>
              </w:rPr>
            </w:pPr>
          </w:p>
          <w:p w14:paraId="686E5E81" w14:textId="77777777" w:rsidR="00560272" w:rsidRDefault="00560272">
            <w:pPr>
              <w:overflowPunct/>
              <w:textAlignment w:val="auto"/>
              <w:rPr>
                <w:rFonts w:hAnsi="ＭＳ 明朝" w:cs="Times New Roman" w:hint="default"/>
                <w:color w:val="auto"/>
                <w:kern w:val="2"/>
                <w:szCs w:val="24"/>
              </w:rPr>
            </w:pPr>
          </w:p>
          <w:p w14:paraId="6D2C60C3" w14:textId="77777777" w:rsidR="00560272" w:rsidRDefault="00560272">
            <w:pPr>
              <w:overflowPunct/>
              <w:textAlignment w:val="auto"/>
              <w:rPr>
                <w:rFonts w:hAnsi="ＭＳ 明朝" w:cs="Times New Roman" w:hint="default"/>
                <w:color w:val="auto"/>
                <w:kern w:val="2"/>
                <w:szCs w:val="24"/>
              </w:rPr>
            </w:pPr>
          </w:p>
          <w:p w14:paraId="0BBAC730" w14:textId="77777777" w:rsidR="004241C8" w:rsidRDefault="004241C8">
            <w:pPr>
              <w:overflowPunct/>
              <w:textAlignment w:val="auto"/>
              <w:rPr>
                <w:rFonts w:hAnsi="ＭＳ 明朝" w:cs="Times New Roman" w:hint="default"/>
                <w:color w:val="auto"/>
                <w:kern w:val="2"/>
                <w:szCs w:val="24"/>
              </w:rPr>
            </w:pPr>
          </w:p>
          <w:p w14:paraId="5BC60FB6" w14:textId="77777777" w:rsidR="004241C8" w:rsidRDefault="004241C8">
            <w:pPr>
              <w:overflowPunct/>
              <w:textAlignment w:val="auto"/>
              <w:rPr>
                <w:rFonts w:hAnsi="ＭＳ 明朝" w:cs="Times New Roman" w:hint="default"/>
                <w:color w:val="auto"/>
                <w:kern w:val="2"/>
                <w:szCs w:val="24"/>
              </w:rPr>
            </w:pPr>
          </w:p>
          <w:p w14:paraId="3FFB36E8" w14:textId="77777777" w:rsidR="004241C8" w:rsidRDefault="004241C8">
            <w:pPr>
              <w:overflowPunct/>
              <w:textAlignment w:val="auto"/>
              <w:rPr>
                <w:rFonts w:hAnsi="ＭＳ 明朝" w:cs="Times New Roman" w:hint="default"/>
                <w:color w:val="auto"/>
                <w:kern w:val="2"/>
                <w:szCs w:val="24"/>
              </w:rPr>
            </w:pPr>
          </w:p>
          <w:p w14:paraId="754AEB64" w14:textId="77777777" w:rsidR="004241C8" w:rsidRDefault="004241C8">
            <w:pPr>
              <w:overflowPunct/>
              <w:textAlignment w:val="auto"/>
              <w:rPr>
                <w:rFonts w:hAnsi="ＭＳ 明朝" w:cs="Times New Roman" w:hint="default"/>
                <w:color w:val="auto"/>
                <w:kern w:val="2"/>
                <w:szCs w:val="24"/>
              </w:rPr>
            </w:pPr>
          </w:p>
          <w:p w14:paraId="1320ED1B" w14:textId="77777777" w:rsidR="004241C8" w:rsidRDefault="004241C8">
            <w:pPr>
              <w:overflowPunct/>
              <w:textAlignment w:val="auto"/>
              <w:rPr>
                <w:rFonts w:hAnsi="ＭＳ 明朝" w:cs="Times New Roman" w:hint="default"/>
                <w:color w:val="auto"/>
                <w:kern w:val="2"/>
                <w:szCs w:val="24"/>
              </w:rPr>
            </w:pPr>
          </w:p>
          <w:p w14:paraId="16B56D94" w14:textId="77777777" w:rsidR="004241C8" w:rsidRDefault="004241C8">
            <w:pPr>
              <w:overflowPunct/>
              <w:textAlignment w:val="auto"/>
              <w:rPr>
                <w:rFonts w:hAnsi="ＭＳ 明朝" w:cs="Times New Roman" w:hint="default"/>
                <w:color w:val="auto"/>
                <w:kern w:val="2"/>
                <w:szCs w:val="24"/>
              </w:rPr>
            </w:pPr>
          </w:p>
          <w:p w14:paraId="5A891A3D" w14:textId="77777777" w:rsidR="00560272" w:rsidRDefault="00560272">
            <w:pPr>
              <w:overflowPunct/>
              <w:textAlignment w:val="auto"/>
              <w:rPr>
                <w:rFonts w:hAnsi="ＭＳ 明朝" w:cs="Times New Roman" w:hint="default"/>
                <w:color w:val="auto"/>
                <w:kern w:val="2"/>
                <w:szCs w:val="24"/>
              </w:rPr>
            </w:pPr>
          </w:p>
          <w:p w14:paraId="58C08AAC" w14:textId="77777777" w:rsidR="00560272" w:rsidRPr="006A311D" w:rsidRDefault="00560272">
            <w:pPr>
              <w:overflowPunct/>
              <w:textAlignment w:val="auto"/>
              <w:rPr>
                <w:rFonts w:hAnsi="ＭＳ 明朝" w:cs="Times New Roman" w:hint="default"/>
                <w:color w:val="auto"/>
                <w:kern w:val="2"/>
                <w:szCs w:val="24"/>
              </w:rPr>
            </w:pPr>
          </w:p>
        </w:tc>
      </w:tr>
    </w:tbl>
    <w:p w14:paraId="0187BDF4" w14:textId="77777777" w:rsidR="00560272" w:rsidRPr="007777D2" w:rsidRDefault="00560272" w:rsidP="00560272">
      <w:pPr>
        <w:overflowPunct/>
        <w:spacing w:line="280" w:lineRule="exact"/>
        <w:ind w:firstLineChars="79" w:firstLine="141"/>
        <w:textAlignment w:val="auto"/>
        <w:rPr>
          <w:rFonts w:hAnsi="ＭＳ 明朝" w:cs="Times New Roman" w:hint="default"/>
          <w:color w:val="3333FF"/>
          <w:spacing w:val="-1"/>
          <w:kern w:val="2"/>
          <w:sz w:val="18"/>
          <w:szCs w:val="18"/>
        </w:rPr>
      </w:pPr>
    </w:p>
    <w:p w14:paraId="4F8EF3DC" w14:textId="77777777" w:rsidR="00560272"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p>
    <w:p w14:paraId="2027DB0A" w14:textId="77777777" w:rsidR="004241C8" w:rsidRDefault="004241C8" w:rsidP="00560272">
      <w:pPr>
        <w:overflowPunct/>
        <w:textAlignment w:val="auto"/>
        <w:rPr>
          <w:rFonts w:ascii="ＭＳ ゴシック" w:eastAsia="ＭＳ ゴシック" w:hAnsi="ＭＳ ゴシック" w:cs="Times New Roman" w:hint="default"/>
          <w:b/>
          <w:bCs/>
          <w:color w:val="auto"/>
          <w:spacing w:val="-1"/>
          <w:kern w:val="2"/>
          <w:szCs w:val="24"/>
        </w:rPr>
      </w:pPr>
    </w:p>
    <w:p w14:paraId="523E30DE" w14:textId="77777777" w:rsidR="00090418" w:rsidRDefault="00090418" w:rsidP="00560272">
      <w:pPr>
        <w:overflowPunct/>
        <w:textAlignment w:val="auto"/>
        <w:rPr>
          <w:rFonts w:ascii="ＭＳ ゴシック" w:eastAsia="ＭＳ ゴシック" w:hAnsi="ＭＳ ゴシック" w:cs="Times New Roman" w:hint="default"/>
          <w:b/>
          <w:bCs/>
          <w:color w:val="auto"/>
          <w:spacing w:val="-1"/>
          <w:kern w:val="2"/>
          <w:szCs w:val="24"/>
        </w:rPr>
      </w:pPr>
    </w:p>
    <w:p w14:paraId="3585D065" w14:textId="77777777" w:rsidR="004241C8" w:rsidRDefault="004241C8" w:rsidP="00560272">
      <w:pPr>
        <w:overflowPunct/>
        <w:textAlignment w:val="auto"/>
        <w:rPr>
          <w:rFonts w:ascii="ＭＳ ゴシック" w:eastAsia="ＭＳ ゴシック" w:hAnsi="ＭＳ ゴシック" w:cs="Times New Roman" w:hint="default"/>
          <w:b/>
          <w:bCs/>
          <w:color w:val="auto"/>
          <w:spacing w:val="-1"/>
          <w:kern w:val="2"/>
          <w:szCs w:val="24"/>
        </w:rPr>
      </w:pPr>
    </w:p>
    <w:p w14:paraId="3A2E1DEF" w14:textId="77777777" w:rsidR="00560272" w:rsidRPr="009F7187" w:rsidRDefault="00560272" w:rsidP="00560272">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７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60272" w:rsidRPr="006A311D" w14:paraId="32AA0C9F"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F250E" w14:textId="77777777" w:rsidR="00560272" w:rsidRPr="00CE7A55" w:rsidRDefault="00560272">
            <w:pPr>
              <w:overflowPunct/>
              <w:textAlignment w:val="auto"/>
              <w:rPr>
                <w:rFonts w:hAnsi="ＭＳ 明朝" w:cs="Times New Roman" w:hint="default"/>
                <w:color w:val="auto"/>
                <w:kern w:val="2"/>
                <w:szCs w:val="22"/>
              </w:rPr>
            </w:pPr>
            <w:r w:rsidRPr="00CE7A55">
              <w:rPr>
                <w:rFonts w:hAnsi="ＭＳ 明朝" w:cs="Times New Roman"/>
                <w:color w:val="auto"/>
                <w:kern w:val="2"/>
                <w:szCs w:val="22"/>
              </w:rPr>
              <w:t>［実施体制図］</w:t>
            </w:r>
          </w:p>
          <w:p w14:paraId="0F7D4BA7" w14:textId="30E3321A" w:rsidR="00560272" w:rsidRPr="00CE7A55" w:rsidRDefault="00560272">
            <w:pPr>
              <w:overflowPunct/>
              <w:textAlignment w:val="auto"/>
              <w:rPr>
                <w:rFonts w:hAnsi="ＭＳ 明朝" w:cs="Times New Roman" w:hint="default"/>
                <w:color w:val="auto"/>
                <w:kern w:val="2"/>
                <w:szCs w:val="22"/>
              </w:rPr>
            </w:pPr>
          </w:p>
          <w:p w14:paraId="54CBF6AC" w14:textId="77777777" w:rsidR="00560272" w:rsidRPr="00CE7A55" w:rsidRDefault="00560272">
            <w:pPr>
              <w:overflowPunct/>
              <w:textAlignment w:val="auto"/>
              <w:rPr>
                <w:rFonts w:hAnsi="ＭＳ 明朝" w:cs="Times New Roman" w:hint="default"/>
                <w:color w:val="auto"/>
                <w:kern w:val="2"/>
                <w:szCs w:val="22"/>
              </w:rPr>
            </w:pPr>
          </w:p>
          <w:p w14:paraId="2FC2F662" w14:textId="77777777" w:rsidR="00560272" w:rsidRPr="00CE7A55" w:rsidRDefault="00560272">
            <w:pPr>
              <w:overflowPunct/>
              <w:textAlignment w:val="auto"/>
              <w:rPr>
                <w:rFonts w:hAnsi="ＭＳ 明朝" w:cs="Times New Roman" w:hint="default"/>
                <w:color w:val="auto"/>
                <w:kern w:val="2"/>
                <w:szCs w:val="22"/>
              </w:rPr>
            </w:pPr>
          </w:p>
          <w:p w14:paraId="6572D588" w14:textId="77777777" w:rsidR="00560272" w:rsidRPr="00CE7A55" w:rsidRDefault="00560272">
            <w:pPr>
              <w:overflowPunct/>
              <w:textAlignment w:val="auto"/>
              <w:rPr>
                <w:rFonts w:hAnsi="ＭＳ 明朝" w:cs="Times New Roman" w:hint="default"/>
                <w:color w:val="auto"/>
                <w:kern w:val="2"/>
                <w:szCs w:val="22"/>
              </w:rPr>
            </w:pPr>
          </w:p>
          <w:p w14:paraId="1020285A" w14:textId="77777777" w:rsidR="00560272" w:rsidRDefault="00560272">
            <w:pPr>
              <w:overflowPunct/>
              <w:textAlignment w:val="auto"/>
              <w:rPr>
                <w:rFonts w:hAnsi="ＭＳ 明朝" w:cs="Times New Roman" w:hint="default"/>
                <w:color w:val="auto"/>
                <w:kern w:val="2"/>
                <w:szCs w:val="22"/>
              </w:rPr>
            </w:pPr>
          </w:p>
          <w:p w14:paraId="3CB8B33A" w14:textId="77777777" w:rsidR="00560272" w:rsidRDefault="00560272">
            <w:pPr>
              <w:overflowPunct/>
              <w:textAlignment w:val="auto"/>
              <w:rPr>
                <w:rFonts w:hAnsi="ＭＳ 明朝" w:cs="Times New Roman" w:hint="default"/>
                <w:color w:val="auto"/>
                <w:kern w:val="2"/>
                <w:szCs w:val="22"/>
              </w:rPr>
            </w:pPr>
            <w:r>
              <w:rPr>
                <w:rFonts w:hAnsi="ＭＳ 明朝" w:cs="Times New Roman"/>
                <w:color w:val="auto"/>
                <w:kern w:val="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560272" w:rsidRPr="003305DF" w14:paraId="58428713" w14:textId="77777777">
              <w:trPr>
                <w:trHeight w:val="560"/>
              </w:trPr>
              <w:tc>
                <w:tcPr>
                  <w:tcW w:w="4479" w:type="dxa"/>
                  <w:gridSpan w:val="3"/>
                  <w:tcBorders>
                    <w:top w:val="single" w:sz="4" w:space="0" w:color="auto"/>
                    <w:left w:val="single" w:sz="4" w:space="0" w:color="auto"/>
                    <w:right w:val="single" w:sz="4" w:space="0" w:color="auto"/>
                  </w:tcBorders>
                  <w:vAlign w:val="center"/>
                </w:tcPr>
                <w:p w14:paraId="14C08A32"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398256A3" w14:textId="2FF454D4" w:rsidR="00560272" w:rsidRPr="00CE7A55" w:rsidRDefault="00560272">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代表者が不在になった時の地位</w:t>
                  </w:r>
                  <w:r w:rsidR="006A1923">
                    <w:rPr>
                      <w:rFonts w:hAnsi="ＭＳ 明朝" w:cs="ＭＳ Ｐゴシック"/>
                      <w:color w:val="auto"/>
                      <w:szCs w:val="22"/>
                    </w:rPr>
                    <w:t>承継</w:t>
                  </w:r>
                  <w:r>
                    <w:rPr>
                      <w:rFonts w:hAnsi="ＭＳ 明朝" w:cs="ＭＳ Ｐゴシック"/>
                      <w:color w:val="auto"/>
                      <w:szCs w:val="22"/>
                    </w:rPr>
                    <w:t>者</w:t>
                  </w:r>
                </w:p>
              </w:tc>
            </w:tr>
            <w:tr w:rsidR="00560272" w:rsidRPr="003305DF" w14:paraId="1C6F5624" w14:textId="77777777" w:rsidTr="00F93414">
              <w:trPr>
                <w:trHeight w:val="560"/>
              </w:trPr>
              <w:tc>
                <w:tcPr>
                  <w:tcW w:w="227" w:type="dxa"/>
                  <w:vMerge w:val="restart"/>
                  <w:tcBorders>
                    <w:left w:val="single" w:sz="4" w:space="0" w:color="auto"/>
                    <w:right w:val="single" w:sz="4" w:space="0" w:color="auto"/>
                  </w:tcBorders>
                  <w:vAlign w:val="center"/>
                  <w:hideMark/>
                </w:tcPr>
                <w:p w14:paraId="0B44D845"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tcPr>
                <w:p w14:paraId="6B2985E9" w14:textId="77777777" w:rsidR="00560272" w:rsidRPr="00CE7A55" w:rsidRDefault="00560272" w:rsidP="00F93414">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033A59"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227" w:type="dxa"/>
                  <w:vMerge w:val="restart"/>
                  <w:tcBorders>
                    <w:left w:val="single" w:sz="4" w:space="0" w:color="auto"/>
                    <w:right w:val="single" w:sz="4" w:space="0" w:color="auto"/>
                  </w:tcBorders>
                </w:tcPr>
                <w:p w14:paraId="1DE2482B" w14:textId="77777777" w:rsidR="00560272"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CF75950" w14:textId="77777777" w:rsidR="00560272" w:rsidRDefault="00560272">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代表者</w:t>
                  </w:r>
                </w:p>
                <w:p w14:paraId="082A14AD"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tcPr>
                <w:p w14:paraId="5167F6AE"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r>
            <w:tr w:rsidR="00560272" w:rsidRPr="003305DF" w14:paraId="3FFC0C96" w14:textId="77777777">
              <w:trPr>
                <w:trHeight w:val="560"/>
              </w:trPr>
              <w:tc>
                <w:tcPr>
                  <w:tcW w:w="227" w:type="dxa"/>
                  <w:vMerge/>
                  <w:tcBorders>
                    <w:left w:val="single" w:sz="4" w:space="0" w:color="auto"/>
                    <w:right w:val="single" w:sz="4" w:space="0" w:color="auto"/>
                  </w:tcBorders>
                  <w:noWrap/>
                  <w:hideMark/>
                </w:tcPr>
                <w:p w14:paraId="76487040"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tcPr>
                <w:p w14:paraId="54074AE6" w14:textId="662364E8" w:rsidR="00560272" w:rsidRPr="00CE7A55" w:rsidRDefault="00F931E9">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実務</w:t>
                  </w:r>
                  <w:r w:rsidR="00560272" w:rsidRPr="00CE7A55">
                    <w:rPr>
                      <w:rFonts w:hAnsi="ＭＳ 明朝" w:cs="ＭＳ Ｐゴシック"/>
                      <w:color w:val="auto"/>
                      <w:szCs w:val="22"/>
                    </w:rPr>
                    <w:t>責任者</w:t>
                  </w:r>
                </w:p>
              </w:tc>
              <w:tc>
                <w:tcPr>
                  <w:tcW w:w="2551" w:type="dxa"/>
                  <w:tcBorders>
                    <w:top w:val="single" w:sz="4" w:space="0" w:color="auto"/>
                    <w:left w:val="nil"/>
                    <w:bottom w:val="single" w:sz="4" w:space="0" w:color="auto"/>
                    <w:right w:val="single" w:sz="4" w:space="0" w:color="auto"/>
                  </w:tcBorders>
                  <w:vAlign w:val="center"/>
                  <w:hideMark/>
                </w:tcPr>
                <w:p w14:paraId="36D138F0"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right w:val="single" w:sz="4" w:space="0" w:color="auto"/>
                  </w:tcBorders>
                </w:tcPr>
                <w:p w14:paraId="138231CC"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tcPr>
                <w:p w14:paraId="04BD1416" w14:textId="4FAD8A45" w:rsidR="00560272" w:rsidRDefault="00F931E9">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実務</w:t>
                  </w:r>
                  <w:r w:rsidR="00560272" w:rsidRPr="00CE7A55">
                    <w:rPr>
                      <w:rFonts w:hAnsi="ＭＳ 明朝" w:cs="ＭＳ Ｐゴシック"/>
                      <w:color w:val="auto"/>
                      <w:szCs w:val="22"/>
                    </w:rPr>
                    <w:t>責任者</w:t>
                  </w:r>
                </w:p>
                <w:p w14:paraId="64B85393" w14:textId="77777777" w:rsidR="00560272" w:rsidRPr="00CE7A55" w:rsidRDefault="00560272">
                  <w:pPr>
                    <w:widowControl/>
                    <w:overflowPunct/>
                    <w:spacing w:line="280" w:lineRule="exact"/>
                    <w:jc w:val="left"/>
                    <w:textAlignment w:val="auto"/>
                    <w:rPr>
                      <w:rFonts w:hAnsi="ＭＳ 明朝" w:cs="ＭＳ Ｐゴシック"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tcPr>
                <w:p w14:paraId="0E6B2877" w14:textId="23B7EC24" w:rsidR="00560272" w:rsidRPr="00CE7A55" w:rsidRDefault="00560272">
                  <w:pPr>
                    <w:widowControl/>
                    <w:overflowPunct/>
                    <w:spacing w:line="280" w:lineRule="exact"/>
                    <w:jc w:val="left"/>
                    <w:textAlignment w:val="auto"/>
                    <w:rPr>
                      <w:rFonts w:hAnsi="ＭＳ 明朝" w:cs="ＭＳ Ｐゴシック" w:hint="default"/>
                      <w:color w:val="auto"/>
                      <w:szCs w:val="22"/>
                    </w:rPr>
                  </w:pPr>
                </w:p>
              </w:tc>
            </w:tr>
            <w:tr w:rsidR="00F931E9" w:rsidRPr="003305DF" w14:paraId="5E45569D" w14:textId="77777777" w:rsidTr="00B04396">
              <w:trPr>
                <w:trHeight w:val="560"/>
              </w:trPr>
              <w:tc>
                <w:tcPr>
                  <w:tcW w:w="227" w:type="dxa"/>
                  <w:vMerge/>
                  <w:tcBorders>
                    <w:left w:val="single" w:sz="4" w:space="0" w:color="auto"/>
                    <w:bottom w:val="single" w:sz="4" w:space="0" w:color="auto"/>
                    <w:right w:val="single" w:sz="4" w:space="0" w:color="auto"/>
                  </w:tcBorders>
                  <w:noWrap/>
                  <w:hideMark/>
                </w:tcPr>
                <w:p w14:paraId="437BA88A"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tcPr>
                <w:p w14:paraId="79FD8BFF" w14:textId="7D404F2A" w:rsidR="00F931E9" w:rsidRPr="00CE7A55" w:rsidRDefault="00F931E9">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1" w:type="dxa"/>
                  <w:tcBorders>
                    <w:top w:val="single" w:sz="4" w:space="0" w:color="auto"/>
                    <w:left w:val="nil"/>
                    <w:bottom w:val="single" w:sz="4" w:space="0" w:color="auto"/>
                    <w:right w:val="single" w:sz="4" w:space="0" w:color="auto"/>
                  </w:tcBorders>
                  <w:vAlign w:val="center"/>
                  <w:hideMark/>
                </w:tcPr>
                <w:p w14:paraId="0EF0BBFD" w14:textId="114A643C" w:rsidR="00F931E9" w:rsidRPr="00CE7A55" w:rsidRDefault="00F931E9">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bottom w:val="single" w:sz="4" w:space="0" w:color="auto"/>
                    <w:right w:val="single" w:sz="4" w:space="0" w:color="auto"/>
                  </w:tcBorders>
                </w:tcPr>
                <w:p w14:paraId="4468803F"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tcPr>
                <w:p w14:paraId="02A337B8" w14:textId="77777777" w:rsidR="00F931E9" w:rsidRDefault="00F931E9">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経理責任者</w:t>
                  </w:r>
                </w:p>
                <w:p w14:paraId="1FDDDB52"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c>
                <w:tcPr>
                  <w:tcW w:w="2551" w:type="dxa"/>
                  <w:tcBorders>
                    <w:bottom w:val="single" w:sz="4" w:space="0" w:color="auto"/>
                    <w:right w:val="single" w:sz="4" w:space="0" w:color="auto"/>
                  </w:tcBorders>
                </w:tcPr>
                <w:p w14:paraId="1D3390C3" w14:textId="77777777" w:rsidR="00F931E9" w:rsidRPr="00CE7A55" w:rsidRDefault="00F931E9">
                  <w:pPr>
                    <w:widowControl/>
                    <w:overflowPunct/>
                    <w:spacing w:line="280" w:lineRule="exact"/>
                    <w:jc w:val="left"/>
                    <w:textAlignment w:val="auto"/>
                    <w:rPr>
                      <w:rFonts w:hAnsi="ＭＳ 明朝" w:cs="ＭＳ Ｐゴシック" w:hint="default"/>
                      <w:color w:val="auto"/>
                      <w:szCs w:val="22"/>
                    </w:rPr>
                  </w:pPr>
                </w:p>
              </w:tc>
            </w:tr>
          </w:tbl>
          <w:p w14:paraId="51021E67" w14:textId="77777777" w:rsidR="00560272" w:rsidRDefault="00560272">
            <w:pPr>
              <w:overflowPunct/>
              <w:textAlignment w:val="auto"/>
              <w:rPr>
                <w:rFonts w:hAnsi="ＭＳ 明朝" w:cs="Times New Roman" w:hint="default"/>
                <w:color w:val="auto"/>
                <w:kern w:val="2"/>
                <w:szCs w:val="22"/>
              </w:rPr>
            </w:pPr>
          </w:p>
          <w:p w14:paraId="59553B3F" w14:textId="77777777" w:rsidR="00560272" w:rsidRDefault="00560272">
            <w:pPr>
              <w:overflowPunct/>
              <w:textAlignment w:val="auto"/>
              <w:rPr>
                <w:rFonts w:hAnsi="ＭＳ 明朝" w:cs="Times New Roman" w:hint="default"/>
                <w:color w:val="auto"/>
                <w:kern w:val="2"/>
                <w:szCs w:val="22"/>
              </w:rPr>
            </w:pPr>
            <w:r>
              <w:rPr>
                <w:rFonts w:hAnsi="ＭＳ 明朝" w:cs="Times New Roman"/>
                <w:color w:val="auto"/>
                <w:kern w:val="2"/>
                <w:szCs w:val="22"/>
              </w:rPr>
              <w:t>［会計監査及び事務監査の方法］</w:t>
            </w:r>
          </w:p>
          <w:p w14:paraId="35CEB3F5" w14:textId="3A113B7D" w:rsidR="00560272" w:rsidRDefault="00560272">
            <w:pPr>
              <w:overflowPunct/>
              <w:textAlignment w:val="auto"/>
              <w:rPr>
                <w:rFonts w:hAnsi="ＭＳ 明朝" w:cs="Times New Roman" w:hint="default"/>
                <w:color w:val="auto"/>
                <w:kern w:val="2"/>
                <w:szCs w:val="22"/>
              </w:rPr>
            </w:pPr>
          </w:p>
          <w:p w14:paraId="55DA9033" w14:textId="77777777" w:rsidR="00560272" w:rsidRDefault="00560272">
            <w:pPr>
              <w:overflowPunct/>
              <w:textAlignment w:val="auto"/>
              <w:rPr>
                <w:rFonts w:hAnsi="ＭＳ 明朝" w:cs="Times New Roman" w:hint="default"/>
                <w:color w:val="auto"/>
                <w:kern w:val="2"/>
                <w:szCs w:val="24"/>
              </w:rPr>
            </w:pPr>
          </w:p>
          <w:p w14:paraId="3CDAD855" w14:textId="77777777" w:rsidR="00560272" w:rsidRPr="006A311D" w:rsidRDefault="00560272">
            <w:pPr>
              <w:overflowPunct/>
              <w:textAlignment w:val="auto"/>
              <w:rPr>
                <w:rFonts w:hAnsi="ＭＳ 明朝" w:cs="Times New Roman" w:hint="default"/>
                <w:color w:val="auto"/>
                <w:kern w:val="2"/>
                <w:szCs w:val="24"/>
              </w:rPr>
            </w:pPr>
          </w:p>
        </w:tc>
      </w:tr>
    </w:tbl>
    <w:p w14:paraId="40B2FE23" w14:textId="77777777" w:rsidR="00560272"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事業に関係する者の全体像及び会計事務の審査体制が把握できるよう、図表（体制図）を用いて記載してください。</w:t>
      </w:r>
    </w:p>
    <w:p w14:paraId="2DCC5E68" w14:textId="512CFD6A" w:rsidR="00560272" w:rsidRPr="00C14E05"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6A1923">
        <w:rPr>
          <w:rFonts w:hAnsi="ＭＳ 明朝" w:cs="Times New Roman"/>
          <w:color w:val="auto"/>
          <w:spacing w:val="-6"/>
          <w:kern w:val="2"/>
          <w:sz w:val="18"/>
          <w:szCs w:val="18"/>
        </w:rPr>
        <w:t>実施体制図にそれぞれの割合を含めて</w:t>
      </w:r>
      <w:r w:rsidRPr="00CF2B48">
        <w:rPr>
          <w:rFonts w:hAnsi="ＭＳ 明朝" w:cs="Times New Roman"/>
          <w:color w:val="auto"/>
          <w:spacing w:val="-6"/>
          <w:kern w:val="2"/>
          <w:sz w:val="18"/>
          <w:szCs w:val="18"/>
        </w:rPr>
        <w:t>記載</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44E7F85" w14:textId="342E4AA6" w:rsidR="00560272"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w:t>
      </w:r>
      <w:r w:rsidR="00D64E66">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D64E66">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w:t>
      </w:r>
      <w:r w:rsidR="00002790">
        <w:rPr>
          <w:rFonts w:hAnsi="ＭＳ 明朝" w:cs="Times New Roman"/>
          <w:color w:val="auto"/>
          <w:spacing w:val="-6"/>
          <w:kern w:val="2"/>
          <w:sz w:val="18"/>
          <w:szCs w:val="18"/>
        </w:rPr>
        <w:t>又は</w:t>
      </w:r>
      <w:r w:rsidRPr="00112C97">
        <w:rPr>
          <w:rFonts w:hAnsi="ＭＳ 明朝" w:cs="Times New Roman"/>
          <w:color w:val="auto"/>
          <w:spacing w:val="-6"/>
          <w:kern w:val="2"/>
          <w:sz w:val="18"/>
          <w:szCs w:val="18"/>
        </w:rPr>
        <w:t>代表者が不在となった場合の地位承継者等を必ず記入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w:t>
      </w:r>
      <w:r w:rsidR="00EF5CA8">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D64E66">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者等の経歴や実績の分かる資料を添付してください。</w:t>
      </w:r>
    </w:p>
    <w:p w14:paraId="227ECC96" w14:textId="77777777" w:rsidR="00560272" w:rsidRDefault="00560272"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注４　再委託を行う場合は、再委託先の名称、業務内容及び業務範囲を明記</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（事業全体の企画及び立案並びに根幹に関わる執行管理について再委託をすることはでき</w:t>
      </w:r>
      <w:r>
        <w:rPr>
          <w:rFonts w:hAnsi="ＭＳ 明朝" w:cs="Times New Roman"/>
          <w:color w:val="auto"/>
          <w:spacing w:val="-6"/>
          <w:kern w:val="2"/>
          <w:sz w:val="18"/>
          <w:szCs w:val="18"/>
        </w:rPr>
        <w:t>ません</w:t>
      </w:r>
      <w:r w:rsidRPr="00CF2B48">
        <w:rPr>
          <w:rFonts w:hAnsi="ＭＳ 明朝" w:cs="Times New Roman"/>
          <w:color w:val="auto"/>
          <w:spacing w:val="-6"/>
          <w:kern w:val="2"/>
          <w:sz w:val="18"/>
          <w:szCs w:val="18"/>
        </w:rPr>
        <w:t>）。</w:t>
      </w:r>
    </w:p>
    <w:p w14:paraId="68CFEC1A" w14:textId="77777777" w:rsidR="00792D75" w:rsidRDefault="00792D75"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1FD999D0" w14:textId="77777777" w:rsidR="001F28DA" w:rsidRDefault="001F28DA"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4F5BCD79" w14:textId="77777777" w:rsidR="001F28DA" w:rsidRDefault="001F28DA" w:rsidP="00560272">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67D4693D" w14:textId="2900439F" w:rsidR="00792D75" w:rsidRPr="00B04396" w:rsidRDefault="008B5F67" w:rsidP="00792D75">
      <w:pPr>
        <w:overflowPunct/>
        <w:textAlignment w:val="auto"/>
        <w:rPr>
          <w:rFonts w:ascii="ＭＳ ゴシック" w:eastAsia="ＭＳ ゴシック" w:hAnsi="ＭＳ ゴシック" w:hint="default"/>
          <w:b/>
          <w:color w:val="auto"/>
          <w:szCs w:val="24"/>
        </w:rPr>
      </w:pPr>
      <w:r>
        <w:rPr>
          <w:rFonts w:ascii="ＭＳ ゴシック" w:eastAsia="ＭＳ ゴシック" w:hAnsi="ＭＳ ゴシック" w:cs="Times New Roman"/>
          <w:b/>
          <w:bCs/>
          <w:color w:val="auto"/>
          <w:spacing w:val="-1"/>
          <w:kern w:val="2"/>
          <w:szCs w:val="24"/>
        </w:rPr>
        <w:t>８</w:t>
      </w:r>
      <w:r w:rsidR="00792D75">
        <w:rPr>
          <w:rFonts w:ascii="ＭＳ ゴシック" w:eastAsia="ＭＳ ゴシック" w:hAnsi="ＭＳ ゴシック" w:cs="Times New Roman"/>
          <w:b/>
          <w:bCs/>
          <w:color w:val="auto"/>
          <w:spacing w:val="-1"/>
          <w:kern w:val="2"/>
          <w:szCs w:val="24"/>
        </w:rPr>
        <w:t xml:space="preserve">　添付資料</w:t>
      </w:r>
      <w:r w:rsidR="00792D75" w:rsidRPr="008F143B">
        <w:rPr>
          <w:rFonts w:hAnsi="ＭＳ 明朝" w:cs="Times New Roman"/>
          <w:color w:val="auto"/>
          <w:spacing w:val="-1"/>
          <w:kern w:val="2"/>
          <w:szCs w:val="22"/>
        </w:rPr>
        <w:t>（添付している書類の欄</w:t>
      </w:r>
      <w:r w:rsidR="00792D75">
        <w:rPr>
          <w:rFonts w:hAnsi="ＭＳ 明朝" w:cs="Times New Roman"/>
          <w:color w:val="auto"/>
          <w:spacing w:val="-1"/>
          <w:kern w:val="2"/>
          <w:szCs w:val="22"/>
        </w:rPr>
        <w:t>に</w:t>
      </w:r>
      <w:r w:rsidR="00792D75" w:rsidRPr="008F143B">
        <w:rPr>
          <w:rFonts w:hAnsi="ＭＳ 明朝" w:cs="Times New Roman"/>
          <w:color w:val="auto"/>
          <w:spacing w:val="-1"/>
          <w:kern w:val="2"/>
          <w:szCs w:val="22"/>
        </w:rPr>
        <w:t>「〇」を</w:t>
      </w:r>
      <w:r w:rsidR="00792D75">
        <w:rPr>
          <w:rFonts w:hAnsi="ＭＳ 明朝" w:cs="Times New Roman"/>
          <w:color w:val="auto"/>
          <w:spacing w:val="-1"/>
          <w:kern w:val="2"/>
          <w:szCs w:val="22"/>
        </w:rPr>
        <w:t>記入</w:t>
      </w:r>
      <w:r w:rsidR="00792D75" w:rsidRPr="008F143B">
        <w:rPr>
          <w:rFonts w:hAnsi="ＭＳ 明朝" w:cs="Times New Roman"/>
          <w:color w:val="auto"/>
          <w:spacing w:val="-1"/>
          <w:kern w:val="2"/>
          <w:szCs w:val="22"/>
        </w:rPr>
        <w:t>してください。）</w:t>
      </w:r>
    </w:p>
    <w:tbl>
      <w:tblPr>
        <w:tblW w:w="9493" w:type="dxa"/>
        <w:tblCellMar>
          <w:left w:w="99" w:type="dxa"/>
          <w:right w:w="99" w:type="dxa"/>
        </w:tblCellMar>
        <w:tblLook w:val="04A0" w:firstRow="1" w:lastRow="0" w:firstColumn="1" w:lastColumn="0" w:noHBand="0" w:noVBand="1"/>
      </w:tblPr>
      <w:tblGrid>
        <w:gridCol w:w="8926"/>
        <w:gridCol w:w="567"/>
      </w:tblGrid>
      <w:tr w:rsidR="00792D75" w:rsidRPr="00CB5F54" w14:paraId="5C8ECDA9"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62CBD" w14:textId="001D5F4F" w:rsidR="00792D75" w:rsidRPr="00B04396" w:rsidRDefault="00792D75">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①　</w:t>
            </w:r>
            <w:r w:rsidR="00552F1B" w:rsidRPr="00B04396">
              <w:rPr>
                <w:rFonts w:hAnsi="ＭＳ 明朝" w:cs="ＭＳ Ｐゴシック"/>
                <w:color w:val="auto"/>
                <w:szCs w:val="22"/>
              </w:rPr>
              <w:t>事業実施主体の</w:t>
            </w:r>
            <w:r w:rsidRPr="00B04396">
              <w:rPr>
                <w:rFonts w:hAnsi="ＭＳ 明朝" w:cs="ＭＳ Ｐゴシック"/>
                <w:color w:val="auto"/>
                <w:szCs w:val="22"/>
              </w:rPr>
              <w:t>設立趣意書、定款、規約等</w:t>
            </w:r>
          </w:p>
        </w:tc>
        <w:tc>
          <w:tcPr>
            <w:tcW w:w="567" w:type="dxa"/>
            <w:tcBorders>
              <w:top w:val="single" w:sz="4" w:space="0" w:color="auto"/>
              <w:left w:val="nil"/>
              <w:bottom w:val="single" w:sz="4" w:space="0" w:color="auto"/>
              <w:right w:val="single" w:sz="4" w:space="0" w:color="auto"/>
            </w:tcBorders>
            <w:vAlign w:val="center"/>
            <w:hideMark/>
          </w:tcPr>
          <w:p w14:paraId="657F37DC"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453C55EB"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74A4F5" w14:textId="52C7D897" w:rsidR="00792D75" w:rsidRPr="00B04396" w:rsidRDefault="00792D75">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②　</w:t>
            </w:r>
            <w:r w:rsidR="00552F1B" w:rsidRPr="00B04396">
              <w:rPr>
                <w:rFonts w:hAnsi="ＭＳ 明朝" w:cs="ＭＳ Ｐゴシック"/>
                <w:color w:val="auto"/>
                <w:szCs w:val="22"/>
              </w:rPr>
              <w:t>事業実施主体</w:t>
            </w:r>
            <w:r w:rsidRPr="00B04396">
              <w:rPr>
                <w:rFonts w:hAnsi="ＭＳ 明朝" w:cs="ＭＳ Ｐゴシック"/>
                <w:color w:val="auto"/>
                <w:szCs w:val="22"/>
              </w:rPr>
              <w:t>の活動内容の概要が分かる資料</w:t>
            </w:r>
          </w:p>
        </w:tc>
        <w:tc>
          <w:tcPr>
            <w:tcW w:w="567" w:type="dxa"/>
            <w:tcBorders>
              <w:top w:val="nil"/>
              <w:left w:val="nil"/>
              <w:bottom w:val="single" w:sz="4" w:space="0" w:color="auto"/>
              <w:right w:val="single" w:sz="4" w:space="0" w:color="auto"/>
            </w:tcBorders>
            <w:vAlign w:val="center"/>
            <w:hideMark/>
          </w:tcPr>
          <w:p w14:paraId="2EE93FAB"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49B7C958"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B8E732" w14:textId="5F1AD379" w:rsidR="00792D75" w:rsidRPr="00B04396" w:rsidRDefault="00792D75">
            <w:pPr>
              <w:widowControl/>
              <w:overflowPunct/>
              <w:ind w:left="746" w:hangingChars="339" w:hanging="746"/>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③　過去３年間の事業報告（設立して間もない</w:t>
            </w:r>
            <w:r w:rsidR="00552F1B" w:rsidRPr="00B04396">
              <w:rPr>
                <w:rFonts w:hAnsi="ＭＳ 明朝" w:cs="ＭＳ Ｐゴシック"/>
                <w:color w:val="auto"/>
                <w:szCs w:val="22"/>
              </w:rPr>
              <w:t>事業実施主体</w:t>
            </w:r>
            <w:r w:rsidRPr="00B04396">
              <w:rPr>
                <w:rFonts w:hAnsi="ＭＳ 明朝" w:cs="ＭＳ Ｐゴシック"/>
                <w:color w:val="auto"/>
                <w:szCs w:val="22"/>
              </w:rPr>
              <w:t>については、設立後現在までの期間の事業実績が分かる資料）</w:t>
            </w:r>
          </w:p>
        </w:tc>
        <w:tc>
          <w:tcPr>
            <w:tcW w:w="567" w:type="dxa"/>
            <w:tcBorders>
              <w:top w:val="nil"/>
              <w:left w:val="nil"/>
              <w:bottom w:val="single" w:sz="4" w:space="0" w:color="auto"/>
              <w:right w:val="single" w:sz="4" w:space="0" w:color="auto"/>
            </w:tcBorders>
            <w:vAlign w:val="center"/>
            <w:hideMark/>
          </w:tcPr>
          <w:p w14:paraId="6E8A464C"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78FC4187"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B41900" w14:textId="0F2EBAE8" w:rsidR="00792D75" w:rsidRPr="00B04396" w:rsidRDefault="00792D75">
            <w:pPr>
              <w:widowControl/>
              <w:overflowPunct/>
              <w:ind w:left="746" w:hangingChars="339" w:hanging="746"/>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④　過去３年間の収支決算（決算書、貸借対照表、損益計算書。設立して間もない</w:t>
            </w:r>
            <w:r w:rsidR="00552F1B" w:rsidRPr="00B04396">
              <w:rPr>
                <w:rFonts w:hAnsi="ＭＳ 明朝" w:cs="ＭＳ Ｐゴシック"/>
                <w:color w:val="auto"/>
                <w:szCs w:val="22"/>
              </w:rPr>
              <w:t>事業実施主体</w:t>
            </w:r>
            <w:r w:rsidRPr="00B04396">
              <w:rPr>
                <w:rFonts w:hAnsi="ＭＳ 明朝" w:cs="ＭＳ Ｐゴシック"/>
                <w:color w:val="auto"/>
                <w:szCs w:val="22"/>
              </w:rPr>
              <w:t>については、設立後現在までの期間の資料）</w:t>
            </w:r>
          </w:p>
        </w:tc>
        <w:tc>
          <w:tcPr>
            <w:tcW w:w="567" w:type="dxa"/>
            <w:tcBorders>
              <w:top w:val="nil"/>
              <w:left w:val="nil"/>
              <w:bottom w:val="single" w:sz="4" w:space="0" w:color="auto"/>
              <w:right w:val="single" w:sz="4" w:space="0" w:color="auto"/>
            </w:tcBorders>
            <w:vAlign w:val="center"/>
            <w:hideMark/>
          </w:tcPr>
          <w:p w14:paraId="5A2FDB48"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36F339EB" w14:textId="77777777" w:rsidTr="00456139">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AD939" w14:textId="727C9016" w:rsidR="00792D75" w:rsidRPr="00B04396" w:rsidRDefault="00792D75">
            <w:pPr>
              <w:widowControl/>
              <w:overflowPunct/>
              <w:ind w:left="746" w:hangingChars="339" w:hanging="746"/>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⑤　</w:t>
            </w:r>
            <w:r w:rsidR="00F34F34" w:rsidRPr="00B04396">
              <w:rPr>
                <w:rFonts w:hAnsi="ＭＳ 明朝" w:cs="ＭＳ Ｐゴシック"/>
                <w:color w:val="auto"/>
                <w:szCs w:val="22"/>
              </w:rPr>
              <w:t>事業実施主体の</w:t>
            </w:r>
            <w:r w:rsidRPr="00B04396">
              <w:rPr>
                <w:rFonts w:hAnsi="ＭＳ 明朝" w:cs="ＭＳ Ｐゴシック"/>
                <w:color w:val="auto"/>
                <w:szCs w:val="22"/>
              </w:rPr>
              <w:t>役員・職員名簿及び組織図</w:t>
            </w:r>
          </w:p>
        </w:tc>
        <w:tc>
          <w:tcPr>
            <w:tcW w:w="567" w:type="dxa"/>
            <w:tcBorders>
              <w:top w:val="nil"/>
              <w:left w:val="nil"/>
              <w:bottom w:val="single" w:sz="4" w:space="0" w:color="auto"/>
              <w:right w:val="single" w:sz="4" w:space="0" w:color="auto"/>
            </w:tcBorders>
            <w:vAlign w:val="center"/>
          </w:tcPr>
          <w:p w14:paraId="1E1C18E1" w14:textId="77777777" w:rsidR="00792D75" w:rsidRPr="00CB5F54" w:rsidRDefault="00792D75">
            <w:pPr>
              <w:widowControl/>
              <w:overflowPunct/>
              <w:jc w:val="center"/>
              <w:textAlignment w:val="auto"/>
              <w:rPr>
                <w:rFonts w:hAnsi="ＭＳ 明朝" w:cs="ＭＳ Ｐゴシック" w:hint="default"/>
                <w:color w:val="auto"/>
                <w:sz w:val="18"/>
                <w:szCs w:val="18"/>
              </w:rPr>
            </w:pPr>
          </w:p>
        </w:tc>
      </w:tr>
      <w:tr w:rsidR="00792D75" w:rsidRPr="00CB5F54" w14:paraId="7D51BF43" w14:textId="77777777" w:rsidTr="0031434A">
        <w:trPr>
          <w:trHeight w:val="1092"/>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1CAF8" w14:textId="524D3EC0" w:rsidR="00792D75" w:rsidRPr="00B04396" w:rsidRDefault="00792D75" w:rsidP="00FA083D">
            <w:pPr>
              <w:widowControl/>
              <w:overflowPunct/>
              <w:ind w:left="660" w:hangingChars="300" w:hanging="66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⑥　事業を主導する代表者、</w:t>
            </w:r>
            <w:r w:rsidR="00844622">
              <w:rPr>
                <w:rFonts w:hAnsi="ＭＳ 明朝" w:cs="ＭＳ Ｐゴシック"/>
                <w:color w:val="auto"/>
                <w:szCs w:val="22"/>
              </w:rPr>
              <w:t>実務</w:t>
            </w:r>
            <w:r w:rsidRPr="00B04396">
              <w:rPr>
                <w:rFonts w:hAnsi="ＭＳ 明朝" w:cs="ＭＳ Ｐゴシック"/>
                <w:color w:val="auto"/>
                <w:szCs w:val="22"/>
              </w:rPr>
              <w:t>責任者及び経理責任者のこれまでの取組実績並びに提案された事業の実施に必要なノウハウ、マネジメント能力、経理処理能力等を有しているかを判断するための資料</w:t>
            </w:r>
          </w:p>
        </w:tc>
        <w:tc>
          <w:tcPr>
            <w:tcW w:w="567" w:type="dxa"/>
            <w:tcBorders>
              <w:top w:val="nil"/>
              <w:left w:val="nil"/>
              <w:bottom w:val="single" w:sz="4" w:space="0" w:color="auto"/>
              <w:right w:val="single" w:sz="4" w:space="0" w:color="auto"/>
            </w:tcBorders>
            <w:vAlign w:val="center"/>
            <w:hideMark/>
          </w:tcPr>
          <w:p w14:paraId="5BD45F1D"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92D75" w:rsidRPr="00CB5F54" w14:paraId="4FF7E0FB" w14:textId="77777777" w:rsidTr="0031434A">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3647A" w14:textId="77777777" w:rsidR="00792D75" w:rsidRPr="00B04396" w:rsidRDefault="00792D75">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⑦　事業にかかる経費の算出決定の根拠となる資料</w:t>
            </w:r>
          </w:p>
        </w:tc>
        <w:tc>
          <w:tcPr>
            <w:tcW w:w="567" w:type="dxa"/>
            <w:tcBorders>
              <w:top w:val="single" w:sz="4" w:space="0" w:color="auto"/>
              <w:left w:val="nil"/>
              <w:bottom w:val="single" w:sz="4" w:space="0" w:color="auto"/>
              <w:right w:val="single" w:sz="4" w:space="0" w:color="auto"/>
            </w:tcBorders>
            <w:vAlign w:val="center"/>
            <w:hideMark/>
          </w:tcPr>
          <w:p w14:paraId="1CD26EF8" w14:textId="77777777" w:rsidR="00792D75" w:rsidRPr="00CB5F54" w:rsidRDefault="00792D75">
            <w:pPr>
              <w:widowControl/>
              <w:overflowPunct/>
              <w:jc w:val="center"/>
              <w:textAlignment w:val="auto"/>
              <w:rPr>
                <w:rFonts w:hAnsi="ＭＳ 明朝" w:cs="ＭＳ Ｐゴシック" w:hint="default"/>
                <w:color w:val="auto"/>
                <w:sz w:val="18"/>
                <w:szCs w:val="18"/>
              </w:rPr>
            </w:pPr>
            <w:r w:rsidRPr="00CB5F54">
              <w:rPr>
                <w:rFonts w:hAnsi="ＭＳ 明朝" w:cs="ＭＳ Ｐゴシック"/>
                <w:color w:val="auto"/>
                <w:sz w:val="18"/>
                <w:szCs w:val="18"/>
              </w:rPr>
              <w:t xml:space="preserve">　</w:t>
            </w:r>
          </w:p>
        </w:tc>
      </w:tr>
      <w:tr w:rsidR="007E6D22" w:rsidRPr="00CB5F54" w14:paraId="52177096" w14:textId="77777777" w:rsidTr="0031434A">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40C04" w14:textId="4340DF3F" w:rsidR="007E6D22" w:rsidRPr="00B04396" w:rsidRDefault="007E6D22">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w:t>
            </w:r>
            <w:r w:rsidR="00E54539">
              <w:rPr>
                <w:rFonts w:hAnsi="ＭＳ 明朝" w:cs="ＭＳ Ｐゴシック"/>
                <w:color w:val="auto"/>
                <w:szCs w:val="22"/>
              </w:rPr>
              <w:t>⑧</w:t>
            </w:r>
            <w:r w:rsidRPr="00B04396">
              <w:rPr>
                <w:rFonts w:hAnsi="ＭＳ 明朝" w:cs="ＭＳ Ｐゴシック"/>
                <w:color w:val="auto"/>
                <w:szCs w:val="22"/>
              </w:rPr>
              <w:t xml:space="preserve">　</w:t>
            </w:r>
            <w:r w:rsidR="00F21AAD">
              <w:rPr>
                <w:rFonts w:hAnsi="ＭＳ 明朝" w:cs="ＭＳ Ｐゴシック"/>
                <w:color w:val="auto"/>
                <w:szCs w:val="22"/>
              </w:rPr>
              <w:t>「みどりチェック」チェックシート</w:t>
            </w:r>
          </w:p>
        </w:tc>
        <w:tc>
          <w:tcPr>
            <w:tcW w:w="567" w:type="dxa"/>
            <w:tcBorders>
              <w:top w:val="single" w:sz="4" w:space="0" w:color="auto"/>
              <w:left w:val="nil"/>
              <w:bottom w:val="single" w:sz="4" w:space="0" w:color="auto"/>
              <w:right w:val="single" w:sz="4" w:space="0" w:color="auto"/>
            </w:tcBorders>
            <w:vAlign w:val="center"/>
          </w:tcPr>
          <w:p w14:paraId="76CDD954" w14:textId="77777777" w:rsidR="007E6D22" w:rsidRPr="00CB5F54" w:rsidRDefault="007E6D22">
            <w:pPr>
              <w:widowControl/>
              <w:overflowPunct/>
              <w:jc w:val="center"/>
              <w:textAlignment w:val="auto"/>
              <w:rPr>
                <w:rFonts w:hAnsi="ＭＳ 明朝" w:cs="ＭＳ Ｐゴシック" w:hint="default"/>
                <w:color w:val="auto"/>
                <w:sz w:val="18"/>
                <w:szCs w:val="18"/>
              </w:rPr>
            </w:pPr>
          </w:p>
        </w:tc>
      </w:tr>
    </w:tbl>
    <w:p w14:paraId="737EE28F" w14:textId="787B1709" w:rsidR="00792D75" w:rsidRPr="00B04396" w:rsidRDefault="00792D75" w:rsidP="00792D75">
      <w:pPr>
        <w:overflowPunct/>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lastRenderedPageBreak/>
        <w:t>※上記①～</w:t>
      </w:r>
      <w:r w:rsidR="008F5FD8">
        <w:rPr>
          <w:rFonts w:hAnsi="ＭＳ 明朝" w:cs="Times New Roman"/>
          <w:color w:val="auto"/>
          <w:spacing w:val="-1"/>
          <w:kern w:val="2"/>
          <w:sz w:val="18"/>
          <w:szCs w:val="18"/>
        </w:rPr>
        <w:t>⑧</w:t>
      </w:r>
      <w:r w:rsidRPr="00B04396">
        <w:rPr>
          <w:rFonts w:hAnsi="ＭＳ 明朝" w:cs="Times New Roman"/>
          <w:color w:val="auto"/>
          <w:spacing w:val="-1"/>
          <w:kern w:val="2"/>
          <w:sz w:val="18"/>
          <w:szCs w:val="18"/>
        </w:rPr>
        <w:t>は、全て必要です。確認の上、添付した書類の確認欄に「〇」を記入してください。</w:t>
      </w:r>
    </w:p>
    <w:p w14:paraId="67C3BDED" w14:textId="6B207A83" w:rsidR="001E7F8A" w:rsidRPr="000A63F3" w:rsidRDefault="001E7F8A" w:rsidP="001E7F8A">
      <w:pPr>
        <w:jc w:val="left"/>
        <w:rPr>
          <w:rFonts w:ascii="ＭＳ 明朝" w:hAnsi="ＭＳ 明朝" w:hint="default"/>
          <w:color w:val="000000" w:themeColor="text1"/>
          <w:spacing w:val="14"/>
          <w:sz w:val="24"/>
          <w:szCs w:val="24"/>
        </w:rPr>
        <w:sectPr w:rsidR="001E7F8A" w:rsidRPr="000A63F3" w:rsidSect="001E7F8A">
          <w:pgSz w:w="11906" w:h="16838" w:code="9"/>
          <w:pgMar w:top="1134" w:right="1304" w:bottom="1134" w:left="1304" w:header="851" w:footer="992" w:gutter="0"/>
          <w:cols w:space="425"/>
          <w:titlePg/>
          <w:docGrid w:linePitch="360"/>
        </w:sectPr>
      </w:pPr>
    </w:p>
    <w:p w14:paraId="433A8694" w14:textId="77777777" w:rsidR="006B0B6C" w:rsidRDefault="006B0B6C" w:rsidP="006B0B6C">
      <w:pPr>
        <w:widowControl/>
        <w:overflowPunct/>
        <w:jc w:val="left"/>
        <w:textAlignment w:val="auto"/>
        <w:rPr>
          <w:rFonts w:ascii="Century" w:hAnsi="Century" w:cs="Times New Roman" w:hint="default"/>
          <w:color w:val="000000" w:themeColor="text1"/>
          <w:kern w:val="2"/>
          <w:szCs w:val="22"/>
        </w:rPr>
      </w:pPr>
      <w:bookmarkStart w:id="0" w:name="_Hlk218520591"/>
      <w:r w:rsidRPr="005A5A4C">
        <w:rPr>
          <w:rFonts w:ascii="Century" w:hAnsi="Century" w:cs="Times New Roman"/>
          <w:color w:val="000000" w:themeColor="text1"/>
          <w:kern w:val="2"/>
          <w:szCs w:val="22"/>
        </w:rPr>
        <w:lastRenderedPageBreak/>
        <w:t>別添</w:t>
      </w:r>
    </w:p>
    <w:p w14:paraId="3749AD5D" w14:textId="77777777" w:rsidR="006B0B6C" w:rsidRPr="005A5A4C" w:rsidRDefault="006B0B6C" w:rsidP="006B0B6C">
      <w:pPr>
        <w:widowControl/>
        <w:overflowPunct/>
        <w:jc w:val="left"/>
        <w:textAlignment w:val="auto"/>
        <w:rPr>
          <w:rFonts w:ascii="Century" w:hAnsi="Century" w:cs="Times New Roman" w:hint="default"/>
          <w:color w:val="000000" w:themeColor="text1"/>
          <w:kern w:val="2"/>
          <w:szCs w:val="22"/>
        </w:rPr>
      </w:pPr>
    </w:p>
    <w:p w14:paraId="4D2B129A" w14:textId="044F550D" w:rsidR="006B0B6C" w:rsidRPr="0031434A" w:rsidRDefault="00D44978" w:rsidP="0031434A">
      <w:pPr>
        <w:widowControl/>
        <w:overflowPunct/>
        <w:jc w:val="center"/>
        <w:textAlignment w:val="auto"/>
        <w:rPr>
          <w:rFonts w:hint="default"/>
          <w:b/>
          <w:bCs/>
          <w:szCs w:val="22"/>
          <w:shd w:val="clear" w:color="auto" w:fill="FFFFFF"/>
        </w:rPr>
      </w:pPr>
      <w:r w:rsidRPr="0031434A">
        <w:rPr>
          <w:b/>
          <w:bCs/>
          <w:szCs w:val="22"/>
          <w:shd w:val="clear" w:color="auto" w:fill="FFFFFF"/>
        </w:rPr>
        <w:t>「みどりチェック」チェックシート（民間事業者・自治体等向け）</w:t>
      </w:r>
    </w:p>
    <w:tbl>
      <w:tblPr>
        <w:tblStyle w:val="a7"/>
        <w:tblW w:w="0" w:type="auto"/>
        <w:tblLook w:val="04A0" w:firstRow="1" w:lastRow="0" w:firstColumn="1" w:lastColumn="0" w:noHBand="0" w:noVBand="1"/>
      </w:tblPr>
      <w:tblGrid>
        <w:gridCol w:w="1696"/>
        <w:gridCol w:w="7592"/>
      </w:tblGrid>
      <w:tr w:rsidR="00D44978" w:rsidRPr="00D44978" w14:paraId="539ABD02" w14:textId="77777777" w:rsidTr="0031434A">
        <w:tc>
          <w:tcPr>
            <w:tcW w:w="1696" w:type="dxa"/>
          </w:tcPr>
          <w:p w14:paraId="031D212A" w14:textId="5DE6617E" w:rsidR="00D44978" w:rsidRPr="0031434A" w:rsidRDefault="00D44978" w:rsidP="0031434A">
            <w:pPr>
              <w:jc w:val="center"/>
              <w:rPr>
                <w:rFonts w:ascii="ＭＳ 明朝" w:hAnsi="ＭＳ 明朝" w:cs="Times New Roman" w:hint="default"/>
                <w:color w:val="auto"/>
                <w:kern w:val="2"/>
                <w:sz w:val="18"/>
                <w:szCs w:val="18"/>
              </w:rPr>
            </w:pPr>
            <w:r w:rsidRPr="0031434A">
              <w:rPr>
                <w:rFonts w:ascii="ＭＳ 明朝" w:hAnsi="ＭＳ 明朝" w:cs="Times New Roman"/>
                <w:color w:val="auto"/>
                <w:kern w:val="2"/>
                <w:sz w:val="18"/>
                <w:szCs w:val="18"/>
              </w:rPr>
              <w:t>事業名</w:t>
            </w:r>
          </w:p>
        </w:tc>
        <w:tc>
          <w:tcPr>
            <w:tcW w:w="7592" w:type="dxa"/>
          </w:tcPr>
          <w:p w14:paraId="0F8DF272" w14:textId="77777777" w:rsidR="00D44978" w:rsidRPr="0031434A" w:rsidRDefault="00D44978">
            <w:pPr>
              <w:jc w:val="left"/>
              <w:rPr>
                <w:rFonts w:ascii="ＭＳ 明朝" w:hAnsi="ＭＳ 明朝" w:cs="Times New Roman" w:hint="default"/>
                <w:strike/>
                <w:color w:val="auto"/>
                <w:kern w:val="2"/>
                <w:sz w:val="18"/>
                <w:szCs w:val="18"/>
              </w:rPr>
            </w:pPr>
          </w:p>
        </w:tc>
      </w:tr>
      <w:tr w:rsidR="00D44978" w:rsidRPr="00D44978" w14:paraId="719021EF" w14:textId="77777777" w:rsidTr="0031434A">
        <w:tc>
          <w:tcPr>
            <w:tcW w:w="1696" w:type="dxa"/>
          </w:tcPr>
          <w:p w14:paraId="7251CC0B" w14:textId="26643F97" w:rsidR="00D44978" w:rsidRPr="0031434A" w:rsidRDefault="00D44978" w:rsidP="0031434A">
            <w:pPr>
              <w:jc w:val="center"/>
              <w:rPr>
                <w:rFonts w:ascii="ＭＳ 明朝" w:hAnsi="ＭＳ 明朝" w:cs="Times New Roman" w:hint="default"/>
                <w:color w:val="auto"/>
                <w:kern w:val="2"/>
                <w:sz w:val="18"/>
                <w:szCs w:val="18"/>
              </w:rPr>
            </w:pPr>
            <w:r w:rsidRPr="0031434A">
              <w:rPr>
                <w:rFonts w:ascii="ＭＳ 明朝" w:hAnsi="ＭＳ 明朝" w:cs="Times New Roman"/>
                <w:color w:val="auto"/>
                <w:kern w:val="2"/>
                <w:sz w:val="18"/>
                <w:szCs w:val="18"/>
              </w:rPr>
              <w:t>組織名</w:t>
            </w:r>
          </w:p>
        </w:tc>
        <w:tc>
          <w:tcPr>
            <w:tcW w:w="7592" w:type="dxa"/>
          </w:tcPr>
          <w:p w14:paraId="470DA56D" w14:textId="77777777" w:rsidR="00D44978" w:rsidRPr="0031434A" w:rsidRDefault="00D44978">
            <w:pPr>
              <w:jc w:val="left"/>
              <w:rPr>
                <w:rFonts w:ascii="ＭＳ 明朝" w:hAnsi="ＭＳ 明朝" w:cs="Times New Roman" w:hint="default"/>
                <w:strike/>
                <w:color w:val="auto"/>
                <w:kern w:val="2"/>
                <w:sz w:val="18"/>
                <w:szCs w:val="18"/>
              </w:rPr>
            </w:pPr>
          </w:p>
        </w:tc>
      </w:tr>
      <w:tr w:rsidR="00D44978" w:rsidRPr="00D44978" w14:paraId="286F8518" w14:textId="77777777" w:rsidTr="0031434A">
        <w:tc>
          <w:tcPr>
            <w:tcW w:w="1696" w:type="dxa"/>
          </w:tcPr>
          <w:p w14:paraId="0142EBA1" w14:textId="7BF62BFC" w:rsidR="00D44978" w:rsidRPr="0031434A" w:rsidRDefault="00D44978" w:rsidP="0031434A">
            <w:pPr>
              <w:jc w:val="center"/>
              <w:rPr>
                <w:rFonts w:ascii="ＭＳ 明朝" w:hAnsi="ＭＳ 明朝" w:cs="Times New Roman" w:hint="default"/>
                <w:color w:val="auto"/>
                <w:kern w:val="2"/>
                <w:sz w:val="18"/>
                <w:szCs w:val="18"/>
              </w:rPr>
            </w:pPr>
            <w:r w:rsidRPr="0031434A">
              <w:rPr>
                <w:rFonts w:ascii="ＭＳ 明朝" w:hAnsi="ＭＳ 明朝" w:cs="Times New Roman"/>
                <w:color w:val="auto"/>
                <w:kern w:val="2"/>
                <w:sz w:val="18"/>
                <w:szCs w:val="18"/>
              </w:rPr>
              <w:t>代表者氏名</w:t>
            </w:r>
          </w:p>
        </w:tc>
        <w:tc>
          <w:tcPr>
            <w:tcW w:w="7592" w:type="dxa"/>
          </w:tcPr>
          <w:p w14:paraId="7F562FAA" w14:textId="77777777" w:rsidR="00D44978" w:rsidRPr="0031434A" w:rsidRDefault="00D44978">
            <w:pPr>
              <w:jc w:val="left"/>
              <w:rPr>
                <w:rFonts w:ascii="ＭＳ 明朝" w:hAnsi="ＭＳ 明朝" w:cs="Times New Roman" w:hint="default"/>
                <w:strike/>
                <w:color w:val="auto"/>
                <w:kern w:val="2"/>
                <w:sz w:val="18"/>
                <w:szCs w:val="18"/>
              </w:rPr>
            </w:pPr>
          </w:p>
        </w:tc>
      </w:tr>
      <w:tr w:rsidR="00D44978" w:rsidRPr="00D44978" w14:paraId="34D8F7FB" w14:textId="77777777" w:rsidTr="0031434A">
        <w:tc>
          <w:tcPr>
            <w:tcW w:w="1696" w:type="dxa"/>
          </w:tcPr>
          <w:p w14:paraId="5203D6C7" w14:textId="69A3922C" w:rsidR="00D44978" w:rsidRPr="0031434A" w:rsidRDefault="00D44978" w:rsidP="0031434A">
            <w:pPr>
              <w:jc w:val="center"/>
              <w:rPr>
                <w:rFonts w:ascii="ＭＳ 明朝" w:hAnsi="ＭＳ 明朝" w:cs="Times New Roman" w:hint="default"/>
                <w:color w:val="auto"/>
                <w:kern w:val="2"/>
                <w:sz w:val="18"/>
                <w:szCs w:val="18"/>
              </w:rPr>
            </w:pPr>
            <w:r w:rsidRPr="0031434A">
              <w:rPr>
                <w:rFonts w:ascii="ＭＳ 明朝" w:hAnsi="ＭＳ 明朝" w:cs="Times New Roman"/>
                <w:color w:val="auto"/>
                <w:kern w:val="2"/>
                <w:sz w:val="18"/>
                <w:szCs w:val="18"/>
              </w:rPr>
              <w:t>住所</w:t>
            </w:r>
          </w:p>
        </w:tc>
        <w:tc>
          <w:tcPr>
            <w:tcW w:w="7592" w:type="dxa"/>
          </w:tcPr>
          <w:p w14:paraId="785375BE" w14:textId="77777777" w:rsidR="00D44978" w:rsidRPr="0031434A" w:rsidRDefault="00D44978">
            <w:pPr>
              <w:jc w:val="left"/>
              <w:rPr>
                <w:rFonts w:ascii="ＭＳ 明朝" w:hAnsi="ＭＳ 明朝" w:cs="Times New Roman" w:hint="default"/>
                <w:strike/>
                <w:color w:val="auto"/>
                <w:kern w:val="2"/>
                <w:sz w:val="18"/>
                <w:szCs w:val="18"/>
              </w:rPr>
            </w:pPr>
          </w:p>
        </w:tc>
      </w:tr>
      <w:tr w:rsidR="00D44978" w:rsidRPr="00D44978" w14:paraId="0491114B" w14:textId="77777777" w:rsidTr="0031434A">
        <w:tc>
          <w:tcPr>
            <w:tcW w:w="1696" w:type="dxa"/>
          </w:tcPr>
          <w:p w14:paraId="338CDC03" w14:textId="1A9CED1C" w:rsidR="00D44978" w:rsidRPr="0031434A" w:rsidRDefault="00D44978" w:rsidP="0031434A">
            <w:pPr>
              <w:jc w:val="center"/>
              <w:rPr>
                <w:rFonts w:ascii="ＭＳ 明朝" w:hAnsi="ＭＳ 明朝" w:cs="Times New Roman" w:hint="default"/>
                <w:color w:val="auto"/>
                <w:kern w:val="2"/>
                <w:sz w:val="18"/>
                <w:szCs w:val="18"/>
              </w:rPr>
            </w:pPr>
            <w:r w:rsidRPr="0031434A">
              <w:rPr>
                <w:rFonts w:ascii="ＭＳ 明朝" w:hAnsi="ＭＳ 明朝" w:cs="Times New Roman"/>
                <w:color w:val="auto"/>
                <w:kern w:val="2"/>
                <w:sz w:val="18"/>
                <w:szCs w:val="18"/>
              </w:rPr>
              <w:t>連絡先</w:t>
            </w:r>
          </w:p>
        </w:tc>
        <w:tc>
          <w:tcPr>
            <w:tcW w:w="7592" w:type="dxa"/>
          </w:tcPr>
          <w:p w14:paraId="3DE13A94" w14:textId="7A89A1BF" w:rsidR="00D44978" w:rsidRPr="0031434A" w:rsidRDefault="00601183">
            <w:pPr>
              <w:jc w:val="left"/>
              <w:rPr>
                <w:rFonts w:ascii="ＭＳ 明朝" w:hAnsi="ＭＳ 明朝" w:cs="Times New Roman" w:hint="default"/>
                <w:strike/>
                <w:color w:val="auto"/>
                <w:kern w:val="2"/>
                <w:sz w:val="18"/>
                <w:szCs w:val="18"/>
              </w:rPr>
            </w:pPr>
            <w:r>
              <w:rPr>
                <w:rFonts w:hint="default"/>
                <w:noProof/>
                <w:szCs w:val="22"/>
              </w:rPr>
              <mc:AlternateContent>
                <mc:Choice Requires="wps">
                  <w:drawing>
                    <wp:anchor distT="0" distB="0" distL="114300" distR="114300" simplePos="0" relativeHeight="251658241" behindDoc="0" locked="0" layoutInCell="1" allowOverlap="1" wp14:anchorId="47BB182C" wp14:editId="68235590">
                      <wp:simplePos x="0" y="0"/>
                      <wp:positionH relativeFrom="margin">
                        <wp:posOffset>4142105</wp:posOffset>
                      </wp:positionH>
                      <wp:positionV relativeFrom="paragraph">
                        <wp:posOffset>142005</wp:posOffset>
                      </wp:positionV>
                      <wp:extent cx="613523" cy="291353"/>
                      <wp:effectExtent l="0" t="0" r="0" b="0"/>
                      <wp:wrapNone/>
                      <wp:docPr id="99857885" name="テキスト ボックス 1"/>
                      <wp:cNvGraphicFramePr/>
                      <a:graphic xmlns:a="http://schemas.openxmlformats.org/drawingml/2006/main">
                        <a:graphicData uri="http://schemas.microsoft.com/office/word/2010/wordprocessingShape">
                          <wps:wsp>
                            <wps:cNvSpPr txBox="1"/>
                            <wps:spPr>
                              <a:xfrm>
                                <a:off x="0" y="0"/>
                                <a:ext cx="613523" cy="291353"/>
                              </a:xfrm>
                              <a:prstGeom prst="rect">
                                <a:avLst/>
                              </a:prstGeom>
                              <a:noFill/>
                              <a:ln w="6350">
                                <a:noFill/>
                              </a:ln>
                            </wps:spPr>
                            <wps:txbx>
                              <w:txbxContent>
                                <w:p w14:paraId="5B4F0967" w14:textId="78127806" w:rsidR="004133F8" w:rsidRPr="0031434A" w:rsidRDefault="004133F8" w:rsidP="0031434A">
                                  <w:pPr>
                                    <w:jc w:val="left"/>
                                    <w:rPr>
                                      <w:rFonts w:hint="default"/>
                                      <w:sz w:val="18"/>
                                      <w:szCs w:val="14"/>
                                    </w:rPr>
                                  </w:pPr>
                                  <w:r w:rsidRPr="0031434A">
                                    <w:rPr>
                                      <w:sz w:val="18"/>
                                      <w:szCs w:val="14"/>
                                    </w:rPr>
                                    <w:t>解説書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B182C" id="_x0000_t202" coordsize="21600,21600" o:spt="202" path="m,l,21600r21600,l21600,xe">
                      <v:stroke joinstyle="miter"/>
                      <v:path gradientshapeok="t" o:connecttype="rect"/>
                    </v:shapetype>
                    <v:shape id="テキスト ボックス 1" o:spid="_x0000_s1026" type="#_x0000_t202" style="position:absolute;margin-left:326.15pt;margin-top:11.2pt;width:48.3pt;height:22.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" filled="f" stroked="f" strokeweight=".5pt">
                      <v:textbox>
                        <w:txbxContent>
                          <w:p w14:paraId="5B4F0967" w14:textId="78127806" w:rsidR="004133F8" w:rsidRPr="0031434A" w:rsidRDefault="004133F8" w:rsidP="0031434A">
                            <w:pPr>
                              <w:jc w:val="left"/>
                              <w:rPr>
                                <w:rFonts w:hint="default"/>
                                <w:sz w:val="18"/>
                                <w:szCs w:val="14"/>
                              </w:rPr>
                            </w:pPr>
                            <w:r w:rsidRPr="0031434A">
                              <w:rPr>
                                <w:sz w:val="18"/>
                                <w:szCs w:val="14"/>
                              </w:rPr>
                              <w:t>解説書</w:t>
                            </w:r>
                          </w:p>
                        </w:txbxContent>
                      </v:textbox>
                      <w10:wrap anchorx="margin"/>
                    </v:shape>
                  </w:pict>
                </mc:Fallback>
              </mc:AlternateContent>
            </w:r>
          </w:p>
        </w:tc>
      </w:tr>
    </w:tbl>
    <w:p w14:paraId="70302364" w14:textId="6F704BAB" w:rsidR="006B0B6C" w:rsidRDefault="006B0B6C" w:rsidP="0031434A">
      <w:pPr>
        <w:widowControl/>
        <w:overflowPunct/>
        <w:ind w:left="220" w:hangingChars="100" w:hanging="220"/>
        <w:textAlignment w:val="auto"/>
        <w:rPr>
          <w:rFonts w:hint="default"/>
          <w:szCs w:val="22"/>
          <w:shd w:val="clear" w:color="auto" w:fill="FFFFFF"/>
        </w:rPr>
      </w:pPr>
    </w:p>
    <w:p w14:paraId="7F4D5CF4" w14:textId="76B28FF6" w:rsidR="00D44978" w:rsidRPr="0031434A" w:rsidRDefault="00C35764" w:rsidP="006B0B6C">
      <w:pPr>
        <w:widowControl/>
        <w:overflowPunct/>
        <w:textAlignment w:val="auto"/>
        <w:rPr>
          <w:rFonts w:hint="default"/>
          <w:sz w:val="18"/>
          <w:szCs w:val="18"/>
          <w:shd w:val="clear" w:color="auto" w:fill="FFFFFF"/>
        </w:rPr>
      </w:pPr>
      <w:r w:rsidRPr="0031434A">
        <w:rPr>
          <w:rFonts w:hint="default"/>
          <w:noProof/>
          <w:sz w:val="21"/>
          <w:szCs w:val="18"/>
        </w:rPr>
        <w:drawing>
          <wp:anchor distT="0" distB="0" distL="114300" distR="114300" simplePos="0" relativeHeight="251658240" behindDoc="0" locked="0" layoutInCell="1" allowOverlap="1" wp14:anchorId="2ACC2EC4" wp14:editId="7D285572">
            <wp:simplePos x="0" y="0"/>
            <wp:positionH relativeFrom="margin">
              <wp:align>right</wp:align>
            </wp:positionH>
            <wp:positionV relativeFrom="paragraph">
              <wp:posOffset>14605</wp:posOffset>
            </wp:positionV>
            <wp:extent cx="600075" cy="639445"/>
            <wp:effectExtent l="0" t="0" r="9525" b="8255"/>
            <wp:wrapNone/>
            <wp:docPr id="7" name="図 6" descr="QR コード&#10;&#10;AI 生成コンテンツは誤りを含む可能性があります。">
              <a:extLst xmlns:a="http://schemas.openxmlformats.org/drawingml/2006/main">
                <a:ext uri="{FF2B5EF4-FFF2-40B4-BE49-F238E27FC236}">
                  <a16:creationId xmlns:a16="http://schemas.microsoft.com/office/drawing/2014/main" id="{0D148CA2-82F5-1794-B40F-5013B8940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QR コード&#10;&#10;AI 生成コンテンツは誤りを含む可能性があります。">
                      <a:extLst>
                        <a:ext uri="{FF2B5EF4-FFF2-40B4-BE49-F238E27FC236}">
                          <a16:creationId xmlns:a16="http://schemas.microsoft.com/office/drawing/2014/main" id="{0D148CA2-82F5-1794-B40F-5013B894097B}"/>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075" cy="639445"/>
                    </a:xfrm>
                    <a:prstGeom prst="rect">
                      <a:avLst/>
                    </a:prstGeom>
                  </pic:spPr>
                </pic:pic>
              </a:graphicData>
            </a:graphic>
          </wp:anchor>
        </w:drawing>
      </w:r>
      <w:r w:rsidR="00D44978" w:rsidRPr="0031434A">
        <w:rPr>
          <w:sz w:val="18"/>
          <w:szCs w:val="18"/>
          <w:shd w:val="clear" w:color="auto" w:fill="FFFFFF"/>
        </w:rPr>
        <w:t>・</w:t>
      </w:r>
      <w:r w:rsidR="0012582B">
        <w:rPr>
          <w:sz w:val="18"/>
          <w:szCs w:val="18"/>
          <w:shd w:val="clear" w:color="auto" w:fill="FFFFFF"/>
        </w:rPr>
        <w:t>交付申請時に、全ての</w:t>
      </w:r>
      <w:r w:rsidR="006E6864">
        <w:rPr>
          <w:sz w:val="18"/>
          <w:szCs w:val="18"/>
          <w:shd w:val="clear" w:color="auto" w:fill="FFFFFF"/>
        </w:rPr>
        <w:t>項目にチェックを入れ</w:t>
      </w:r>
      <w:r w:rsidR="00ED1325">
        <w:rPr>
          <w:sz w:val="18"/>
          <w:szCs w:val="18"/>
          <w:shd w:val="clear" w:color="auto" w:fill="FFFFFF"/>
        </w:rPr>
        <w:t>、</w:t>
      </w:r>
      <w:r w:rsidR="006E6864">
        <w:rPr>
          <w:sz w:val="18"/>
          <w:szCs w:val="18"/>
          <w:shd w:val="clear" w:color="auto" w:fill="FFFFFF"/>
        </w:rPr>
        <w:t>事業実施</w:t>
      </w:r>
      <w:r w:rsidR="00ED1325">
        <w:rPr>
          <w:sz w:val="18"/>
          <w:szCs w:val="18"/>
          <w:shd w:val="clear" w:color="auto" w:fill="FFFFFF"/>
        </w:rPr>
        <w:t>期間中に各項目の内容に</w:t>
      </w:r>
      <w:r>
        <w:rPr>
          <w:sz w:val="18"/>
          <w:szCs w:val="18"/>
          <w:shd w:val="clear" w:color="auto" w:fill="FFFFFF"/>
        </w:rPr>
        <w:t>取り組んでください。</w:t>
      </w:r>
    </w:p>
    <w:p w14:paraId="13362801" w14:textId="0E47BC8F" w:rsidR="00D44978" w:rsidRPr="0031434A" w:rsidRDefault="005150EE" w:rsidP="006B0B6C">
      <w:pPr>
        <w:widowControl/>
        <w:overflowPunct/>
        <w:textAlignment w:val="auto"/>
        <w:rPr>
          <w:rFonts w:hint="default"/>
          <w:sz w:val="18"/>
          <w:szCs w:val="18"/>
          <w:shd w:val="clear" w:color="auto" w:fill="FFFFFF"/>
        </w:rPr>
      </w:pPr>
      <w:r>
        <w:rPr>
          <w:sz w:val="18"/>
          <w:szCs w:val="18"/>
          <w:shd w:val="clear" w:color="auto" w:fill="FFFFFF"/>
        </w:rPr>
        <w:t>・実績</w:t>
      </w:r>
      <w:r w:rsidR="00197E20">
        <w:rPr>
          <w:sz w:val="18"/>
          <w:szCs w:val="18"/>
          <w:shd w:val="clear" w:color="auto" w:fill="FFFFFF"/>
        </w:rPr>
        <w:t>報告時に、取り組んだ項目に</w:t>
      </w:r>
      <w:r w:rsidR="006A03B0">
        <w:rPr>
          <w:sz w:val="18"/>
          <w:szCs w:val="18"/>
          <w:shd w:val="clear" w:color="auto" w:fill="FFFFFF"/>
        </w:rPr>
        <w:t>チェックをして提出</w:t>
      </w:r>
      <w:r w:rsidR="00D44978" w:rsidRPr="0031434A">
        <w:rPr>
          <w:sz w:val="18"/>
          <w:szCs w:val="18"/>
          <w:shd w:val="clear" w:color="auto" w:fill="FFFFFF"/>
        </w:rPr>
        <w:t>してください。</w:t>
      </w:r>
    </w:p>
    <w:p w14:paraId="5F1593F2" w14:textId="5CDBFA41" w:rsidR="00CD5230" w:rsidRDefault="00D44978" w:rsidP="006B0B6C">
      <w:pPr>
        <w:widowControl/>
        <w:overflowPunct/>
        <w:textAlignment w:val="auto"/>
        <w:rPr>
          <w:rFonts w:hint="default"/>
          <w:sz w:val="18"/>
          <w:szCs w:val="18"/>
          <w:shd w:val="clear" w:color="auto" w:fill="FFFFFF"/>
        </w:rPr>
      </w:pPr>
      <w:r w:rsidRPr="0031434A">
        <w:rPr>
          <w:sz w:val="18"/>
          <w:szCs w:val="18"/>
          <w:shd w:val="clear" w:color="auto" w:fill="FFFFFF"/>
        </w:rPr>
        <w:t>・各項目において、どのような取組を行えばよいか分からない場合は、解説書をご覧ください</w:t>
      </w:r>
    </w:p>
    <w:p w14:paraId="1DA06BF1" w14:textId="7F740DCD" w:rsidR="00601183" w:rsidRPr="0031434A" w:rsidRDefault="00601183" w:rsidP="006B0B6C">
      <w:pPr>
        <w:widowControl/>
        <w:overflowPunct/>
        <w:textAlignment w:val="auto"/>
        <w:rPr>
          <w:rFonts w:hint="default"/>
          <w:sz w:val="18"/>
          <w:szCs w:val="18"/>
          <w:shd w:val="clear" w:color="auto" w:fill="FFFFFF"/>
        </w:rPr>
      </w:pPr>
      <w:r w:rsidRPr="0026737C">
        <w:rPr>
          <w:sz w:val="18"/>
          <w:szCs w:val="18"/>
          <w:shd w:val="clear" w:color="auto" w:fill="FFFFFF"/>
        </w:rPr>
        <w:t>・※の記載項目に「該当しない」場合は□にチェックしてください。</w:t>
      </w:r>
      <w:r w:rsidRPr="0026737C">
        <w:rPr>
          <w:sz w:val="21"/>
          <w:szCs w:val="21"/>
          <w:shd w:val="clear" w:color="auto" w:fill="FFFFFF"/>
        </w:rPr>
        <w:t xml:space="preserve">　</w:t>
      </w:r>
    </w:p>
    <w:p w14:paraId="72B0D2F6" w14:textId="326D91BA" w:rsidR="00D44978" w:rsidRPr="0031434A" w:rsidRDefault="00D44978" w:rsidP="004133F8">
      <w:pPr>
        <w:widowControl/>
        <w:overflowPunct/>
        <w:textAlignment w:val="auto"/>
        <w:rPr>
          <w:rFonts w:hint="default"/>
          <w:sz w:val="20"/>
          <w:shd w:val="clear" w:color="auto" w:fill="FFFFFF"/>
        </w:rPr>
      </w:pPr>
      <w:r>
        <w:rPr>
          <w:szCs w:val="22"/>
          <w:shd w:val="clear" w:color="auto" w:fill="FFFFFF"/>
        </w:rPr>
        <w:t xml:space="preserve">　</w:t>
      </w:r>
    </w:p>
    <w:tbl>
      <w:tblPr>
        <w:tblStyle w:val="a7"/>
        <w:tblpPr w:leftFromText="142" w:rightFromText="142" w:vertAnchor="text" w:horzAnchor="margin" w:tblpYSpec="top"/>
        <w:tblW w:w="9340" w:type="dxa"/>
        <w:tblLook w:val="04A0" w:firstRow="1" w:lastRow="0" w:firstColumn="1" w:lastColumn="0" w:noHBand="0" w:noVBand="1"/>
      </w:tblPr>
      <w:tblGrid>
        <w:gridCol w:w="1208"/>
        <w:gridCol w:w="1209"/>
        <w:gridCol w:w="796"/>
        <w:gridCol w:w="6127"/>
      </w:tblGrid>
      <w:tr w:rsidR="004133F8" w:rsidRPr="005A5A4C" w14:paraId="5A5E0BA8" w14:textId="77777777" w:rsidTr="004133F8">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D5FE6F" w14:textId="77777777" w:rsidR="004133F8" w:rsidRDefault="004133F8" w:rsidP="004133F8">
            <w:pPr>
              <w:widowControl/>
              <w:overflowPunct/>
              <w:jc w:val="center"/>
              <w:textAlignment w:val="auto"/>
              <w:rPr>
                <w:rFonts w:hint="default"/>
                <w:sz w:val="14"/>
                <w:szCs w:val="14"/>
                <w:shd w:val="clear" w:color="auto" w:fill="FFFFFF"/>
              </w:rPr>
            </w:pPr>
            <w:r w:rsidRPr="00BC5D30">
              <w:rPr>
                <w:sz w:val="14"/>
                <w:szCs w:val="14"/>
                <w:shd w:val="clear" w:color="auto" w:fill="FFFFFF"/>
              </w:rPr>
              <w:t>チェック</w:t>
            </w:r>
          </w:p>
          <w:p w14:paraId="388EF15E" w14:textId="77777777" w:rsidR="004133F8" w:rsidRPr="00BC5D30" w:rsidRDefault="004133F8" w:rsidP="004133F8">
            <w:pPr>
              <w:widowControl/>
              <w:overflowPunct/>
              <w:jc w:val="center"/>
              <w:textAlignment w:val="auto"/>
              <w:rPr>
                <w:rFonts w:hint="default"/>
                <w:sz w:val="14"/>
                <w:szCs w:val="14"/>
                <w:shd w:val="clear" w:color="auto" w:fill="FFFFFF"/>
              </w:rPr>
            </w:pPr>
            <w:r w:rsidRPr="00BC5D30">
              <w:rPr>
                <w:sz w:val="14"/>
                <w:szCs w:val="14"/>
                <w:shd w:val="clear" w:color="auto" w:fill="FFFFFF"/>
              </w:rPr>
              <w:t>（事業申請時）</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5ECE8587" w14:textId="77777777" w:rsidR="004133F8" w:rsidRDefault="004133F8" w:rsidP="004133F8">
            <w:pPr>
              <w:widowControl/>
              <w:overflowPunct/>
              <w:jc w:val="center"/>
              <w:textAlignment w:val="auto"/>
              <w:rPr>
                <w:rFonts w:hint="default"/>
                <w:sz w:val="14"/>
                <w:szCs w:val="14"/>
                <w:shd w:val="clear" w:color="auto" w:fill="FFFFFF"/>
              </w:rPr>
            </w:pPr>
            <w:r w:rsidRPr="00BC5D30">
              <w:rPr>
                <w:sz w:val="14"/>
                <w:szCs w:val="14"/>
                <w:shd w:val="clear" w:color="auto" w:fill="FFFFFF"/>
              </w:rPr>
              <w:t>チェック</w:t>
            </w:r>
          </w:p>
          <w:p w14:paraId="33E578D7" w14:textId="77777777" w:rsidR="004133F8" w:rsidRPr="00BC5D30" w:rsidRDefault="004133F8" w:rsidP="004133F8">
            <w:pPr>
              <w:widowControl/>
              <w:overflowPunct/>
              <w:jc w:val="center"/>
              <w:textAlignment w:val="auto"/>
              <w:rPr>
                <w:rFonts w:hint="default"/>
                <w:sz w:val="14"/>
                <w:szCs w:val="14"/>
                <w:shd w:val="clear" w:color="auto" w:fill="FFFFFF"/>
              </w:rPr>
            </w:pPr>
            <w:r w:rsidRPr="00BC5D30">
              <w:rPr>
                <w:sz w:val="14"/>
                <w:szCs w:val="14"/>
                <w:shd w:val="clear" w:color="auto" w:fill="FFFFFF"/>
              </w:rPr>
              <w:t>（実績報告時）</w:t>
            </w:r>
          </w:p>
        </w:tc>
        <w:tc>
          <w:tcPr>
            <w:tcW w:w="6923" w:type="dxa"/>
            <w:gridSpan w:val="2"/>
          </w:tcPr>
          <w:p w14:paraId="0559A00F" w14:textId="77777777" w:rsidR="004133F8" w:rsidRPr="005A5A4C" w:rsidRDefault="004133F8" w:rsidP="004133F8">
            <w:pPr>
              <w:widowControl/>
              <w:overflowPunct/>
              <w:jc w:val="left"/>
              <w:textAlignment w:val="auto"/>
              <w:rPr>
                <w:rFonts w:hint="default"/>
                <w:szCs w:val="22"/>
                <w:shd w:val="clear" w:color="auto" w:fill="FFFFFF"/>
              </w:rPr>
            </w:pPr>
            <w:r>
              <w:rPr>
                <w:szCs w:val="22"/>
                <w:shd w:val="clear" w:color="auto" w:fill="FFFFFF"/>
              </w:rPr>
              <w:t>環境関係法令の遵守等</w:t>
            </w:r>
          </w:p>
        </w:tc>
      </w:tr>
      <w:tr w:rsidR="004133F8" w:rsidRPr="005A5A4C" w14:paraId="37B02C7E" w14:textId="77777777" w:rsidTr="004133F8">
        <w:trPr>
          <w:trHeight w:val="35"/>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F20C50"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34CF4290"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0E395E90" w14:textId="77777777" w:rsidR="004133F8" w:rsidRPr="00E2759A" w:rsidRDefault="004133F8" w:rsidP="0031434A">
            <w:pPr>
              <w:pStyle w:val="af3"/>
              <w:widowControl/>
              <w:numPr>
                <w:ilvl w:val="0"/>
                <w:numId w:val="46"/>
              </w:numPr>
              <w:overflowPunct/>
              <w:ind w:leftChars="0"/>
              <w:jc w:val="center"/>
              <w:textAlignment w:val="auto"/>
              <w:rPr>
                <w:rFonts w:hint="default"/>
                <w:szCs w:val="22"/>
                <w:shd w:val="clear" w:color="auto" w:fill="FFFFFF"/>
              </w:rPr>
            </w:pPr>
          </w:p>
        </w:tc>
        <w:tc>
          <w:tcPr>
            <w:tcW w:w="6127" w:type="dxa"/>
          </w:tcPr>
          <w:p w14:paraId="49ED8265" w14:textId="77777777" w:rsidR="004133F8" w:rsidRPr="005A5A4C" w:rsidRDefault="004133F8" w:rsidP="004133F8">
            <w:pPr>
              <w:widowControl/>
              <w:overflowPunct/>
              <w:jc w:val="left"/>
              <w:textAlignment w:val="auto"/>
              <w:rPr>
                <w:rFonts w:hint="default"/>
                <w:szCs w:val="22"/>
                <w:shd w:val="clear" w:color="auto" w:fill="FFFFFF"/>
              </w:rPr>
            </w:pPr>
            <w:r>
              <w:rPr>
                <w:szCs w:val="22"/>
                <w:shd w:val="clear" w:color="auto" w:fill="FFFFFF"/>
              </w:rPr>
              <w:t>みどりの食料システム戦略の理解</w:t>
            </w:r>
          </w:p>
        </w:tc>
      </w:tr>
      <w:tr w:rsidR="004133F8" w:rsidRPr="005A5A4C" w14:paraId="74B9B556" w14:textId="77777777" w:rsidTr="004133F8">
        <w:trPr>
          <w:trHeight w:val="35"/>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A7A268"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460E584E"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2F5E9129" w14:textId="77777777" w:rsidR="004133F8" w:rsidRPr="007D7030" w:rsidRDefault="004133F8" w:rsidP="0031434A">
            <w:pPr>
              <w:pStyle w:val="af3"/>
              <w:numPr>
                <w:ilvl w:val="0"/>
                <w:numId w:val="46"/>
              </w:numPr>
              <w:ind w:leftChars="0"/>
              <w:jc w:val="center"/>
              <w:rPr>
                <w:rFonts w:hint="default"/>
                <w:szCs w:val="22"/>
                <w:shd w:val="clear" w:color="auto" w:fill="FFFFFF"/>
              </w:rPr>
            </w:pPr>
          </w:p>
        </w:tc>
        <w:tc>
          <w:tcPr>
            <w:tcW w:w="6127" w:type="dxa"/>
          </w:tcPr>
          <w:p w14:paraId="59F3B027" w14:textId="77777777" w:rsidR="004133F8" w:rsidRPr="00BC5D30" w:rsidRDefault="004133F8" w:rsidP="004133F8">
            <w:pPr>
              <w:shd w:val="clear" w:color="auto" w:fill="FFFFFF"/>
              <w:jc w:val="left"/>
              <w:rPr>
                <w:rFonts w:ascii="ＭＳ Ｐ明朝" w:eastAsia="ＭＳ Ｐ明朝" w:hAnsi="ＭＳ Ｐ明朝" w:cs="ＭＳ Ｐゴシック" w:hint="default"/>
                <w:szCs w:val="22"/>
              </w:rPr>
            </w:pPr>
            <w:r>
              <w:rPr>
                <w:rFonts w:ascii="ＭＳ Ｐ明朝" w:eastAsia="ＭＳ Ｐ明朝" w:hAnsi="ＭＳ Ｐ明朝" w:cs="ＭＳ Ｐゴシック"/>
                <w:szCs w:val="22"/>
              </w:rPr>
              <w:t>関係法令の遵守</w:t>
            </w:r>
          </w:p>
        </w:tc>
      </w:tr>
      <w:tr w:rsidR="004133F8" w:rsidRPr="005A5A4C" w14:paraId="569BD6B8" w14:textId="77777777" w:rsidTr="004133F8">
        <w:trPr>
          <w:trHeight w:val="210"/>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6E9709"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14A4F23D"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16EDC9F5" w14:textId="77777777" w:rsidR="004133F8" w:rsidRPr="007D7030" w:rsidRDefault="004133F8" w:rsidP="0031434A">
            <w:pPr>
              <w:pStyle w:val="af3"/>
              <w:numPr>
                <w:ilvl w:val="0"/>
                <w:numId w:val="46"/>
              </w:numPr>
              <w:ind w:leftChars="0"/>
              <w:jc w:val="center"/>
              <w:rPr>
                <w:rFonts w:hint="default"/>
                <w:szCs w:val="22"/>
                <w:shd w:val="clear" w:color="auto" w:fill="FFFFFF"/>
              </w:rPr>
            </w:pPr>
          </w:p>
        </w:tc>
        <w:tc>
          <w:tcPr>
            <w:tcW w:w="6127" w:type="dxa"/>
          </w:tcPr>
          <w:p w14:paraId="3B696D88" w14:textId="77777777" w:rsidR="004133F8" w:rsidRPr="005A5A4C" w:rsidRDefault="004133F8" w:rsidP="004133F8">
            <w:pPr>
              <w:shd w:val="clear" w:color="auto" w:fill="FFFFFF"/>
              <w:ind w:left="220" w:hangingChars="100" w:hanging="220"/>
              <w:jc w:val="left"/>
              <w:rPr>
                <w:rFonts w:ascii="ＭＳ Ｐ明朝" w:eastAsia="ＭＳ Ｐ明朝" w:hAnsi="ＭＳ Ｐ明朝" w:cs="ＭＳ Ｐゴシック" w:hint="default"/>
                <w:szCs w:val="22"/>
              </w:rPr>
            </w:pPr>
            <w:r>
              <w:rPr>
                <w:rFonts w:ascii="ＭＳ Ｐ明朝" w:eastAsia="ＭＳ Ｐ明朝" w:hAnsi="ＭＳ Ｐ明朝" w:cs="ＭＳ Ｐゴシック"/>
                <w:szCs w:val="22"/>
              </w:rPr>
              <w:t>環境配慮の取組方針の策定や研修の実施に努める</w:t>
            </w:r>
          </w:p>
        </w:tc>
      </w:tr>
      <w:tr w:rsidR="004133F8" w:rsidRPr="005A5A4C" w14:paraId="127E573F" w14:textId="77777777" w:rsidTr="004133F8">
        <w:trPr>
          <w:trHeight w:val="35"/>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89224B"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2EF55BBB"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15CCEF86" w14:textId="77777777" w:rsidR="004133F8" w:rsidRPr="007D7030" w:rsidRDefault="004133F8" w:rsidP="0031434A">
            <w:pPr>
              <w:pStyle w:val="af3"/>
              <w:numPr>
                <w:ilvl w:val="0"/>
                <w:numId w:val="46"/>
              </w:numPr>
              <w:ind w:leftChars="0"/>
              <w:jc w:val="center"/>
              <w:rPr>
                <w:rFonts w:hint="default"/>
                <w:szCs w:val="22"/>
                <w:shd w:val="clear" w:color="auto" w:fill="FFFFFF"/>
              </w:rPr>
            </w:pPr>
          </w:p>
        </w:tc>
        <w:tc>
          <w:tcPr>
            <w:tcW w:w="6127" w:type="dxa"/>
          </w:tcPr>
          <w:p w14:paraId="720DB24E" w14:textId="77777777" w:rsidR="004133F8" w:rsidRPr="005A5A4C" w:rsidRDefault="004133F8" w:rsidP="004133F8">
            <w:pPr>
              <w:rPr>
                <w:rFonts w:ascii="ＭＳ Ｐ明朝" w:eastAsia="ＭＳ Ｐ明朝" w:hAnsi="ＭＳ Ｐ明朝" w:cs="ＭＳ Ｐゴシック" w:hint="default"/>
                <w:szCs w:val="22"/>
              </w:rPr>
            </w:pPr>
            <w:r>
              <w:rPr>
                <w:rFonts w:ascii="ＭＳ Ｐ明朝" w:eastAsia="ＭＳ Ｐ明朝" w:hAnsi="ＭＳ Ｐ明朝" w:cs="ＭＳ Ｐゴシック"/>
                <w:szCs w:val="22"/>
              </w:rPr>
              <w:t>正しい知識に基づく作業安全に努める</w:t>
            </w:r>
          </w:p>
        </w:tc>
      </w:tr>
      <w:tr w:rsidR="004133F8" w:rsidRPr="005A5A4C" w14:paraId="75D10B67" w14:textId="77777777" w:rsidTr="004133F8">
        <w:trPr>
          <w:trHeight w:val="227"/>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E5B793" w14:textId="77777777" w:rsidR="004133F8" w:rsidRPr="005A5A4C" w:rsidRDefault="004133F8" w:rsidP="004133F8">
            <w:pPr>
              <w:widowControl/>
              <w:overflowPunct/>
              <w:jc w:val="center"/>
              <w:textAlignment w:val="auto"/>
              <w:rPr>
                <w:rFonts w:hint="default"/>
                <w:szCs w:val="22"/>
                <w:shd w:val="clear" w:color="auto" w:fill="FFFFFF"/>
              </w:rPr>
            </w:pPr>
          </w:p>
        </w:tc>
        <w:tc>
          <w:tcPr>
            <w:tcW w:w="1209" w:type="dxa"/>
            <w:tcBorders>
              <w:top w:val="single" w:sz="4" w:space="0" w:color="FFFFFF" w:themeColor="background1"/>
              <w:left w:val="single" w:sz="4" w:space="0" w:color="FFFFFF" w:themeColor="background1"/>
              <w:bottom w:val="single" w:sz="4" w:space="0" w:color="FFFFFF" w:themeColor="background1"/>
            </w:tcBorders>
          </w:tcPr>
          <w:p w14:paraId="6EC031E8" w14:textId="77777777" w:rsidR="004133F8" w:rsidRPr="005A5A4C" w:rsidRDefault="004133F8" w:rsidP="004133F8">
            <w:pPr>
              <w:widowControl/>
              <w:overflowPunct/>
              <w:jc w:val="center"/>
              <w:textAlignment w:val="auto"/>
              <w:rPr>
                <w:rFonts w:hint="default"/>
                <w:szCs w:val="22"/>
                <w:shd w:val="clear" w:color="auto" w:fill="FFFFFF"/>
              </w:rPr>
            </w:pPr>
          </w:p>
        </w:tc>
        <w:tc>
          <w:tcPr>
            <w:tcW w:w="6923" w:type="dxa"/>
            <w:gridSpan w:val="2"/>
            <w:vAlign w:val="center"/>
          </w:tcPr>
          <w:p w14:paraId="5E477143" w14:textId="77777777" w:rsidR="004133F8" w:rsidRPr="005A5A4C" w:rsidRDefault="004133F8" w:rsidP="004133F8">
            <w:pPr>
              <w:widowControl/>
              <w:overflowPunct/>
              <w:textAlignment w:val="auto"/>
              <w:rPr>
                <w:rFonts w:hint="default"/>
                <w:szCs w:val="22"/>
                <w:shd w:val="clear" w:color="auto" w:fill="FFFFFF"/>
              </w:rPr>
            </w:pPr>
            <w:r>
              <w:rPr>
                <w:szCs w:val="22"/>
                <w:shd w:val="clear" w:color="auto" w:fill="FFFFFF"/>
              </w:rPr>
              <w:t>エネルギーの節減、適正な施肥、適正な防除</w:t>
            </w:r>
          </w:p>
        </w:tc>
      </w:tr>
      <w:tr w:rsidR="004133F8" w:rsidRPr="005A5A4C" w14:paraId="6642E7BC" w14:textId="77777777" w:rsidTr="004133F8">
        <w:trPr>
          <w:trHeight w:val="35"/>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AF561E"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3487A5B9"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52ED888A" w14:textId="77777777" w:rsidR="004133F8" w:rsidRPr="00B1377E" w:rsidRDefault="004133F8" w:rsidP="004133F8">
            <w:pPr>
              <w:pStyle w:val="af3"/>
              <w:numPr>
                <w:ilvl w:val="0"/>
                <w:numId w:val="46"/>
              </w:numPr>
              <w:ind w:leftChars="0"/>
              <w:jc w:val="center"/>
              <w:rPr>
                <w:rFonts w:hint="default"/>
                <w:szCs w:val="22"/>
                <w:shd w:val="clear" w:color="auto" w:fill="FFFFFF"/>
              </w:rPr>
            </w:pPr>
          </w:p>
        </w:tc>
        <w:tc>
          <w:tcPr>
            <w:tcW w:w="6127" w:type="dxa"/>
            <w:vAlign w:val="center"/>
          </w:tcPr>
          <w:p w14:paraId="7D9C0A45" w14:textId="7872AB06" w:rsidR="004133F8" w:rsidRPr="005A5A4C" w:rsidRDefault="004133F8" w:rsidP="004133F8">
            <w:pPr>
              <w:widowControl/>
              <w:overflowPunct/>
              <w:textAlignment w:val="auto"/>
              <w:rPr>
                <w:rFonts w:hint="default"/>
                <w:szCs w:val="22"/>
                <w:shd w:val="clear" w:color="auto" w:fill="FFFFFF"/>
              </w:rPr>
            </w:pPr>
            <w:r>
              <w:rPr>
                <w:szCs w:val="22"/>
                <w:shd w:val="clear" w:color="auto" w:fill="FFFFFF"/>
              </w:rPr>
              <w:t>省エネを意識し、不必要・非効率なエネルギー消費をしない（照明、空調、ウォームビズ・クールビズ、燃費効率のよい</w:t>
            </w:r>
            <w:r w:rsidR="00601183">
              <w:rPr>
                <w:szCs w:val="22"/>
                <w:shd w:val="clear" w:color="auto" w:fill="FFFFFF"/>
              </w:rPr>
              <w:t>機械</w:t>
            </w:r>
            <w:r>
              <w:rPr>
                <w:szCs w:val="22"/>
                <w:shd w:val="clear" w:color="auto" w:fill="FFFFFF"/>
              </w:rPr>
              <w:t>の利用等）ように努める</w:t>
            </w:r>
          </w:p>
        </w:tc>
      </w:tr>
      <w:tr w:rsidR="004133F8" w:rsidRPr="005A5A4C" w14:paraId="03791526" w14:textId="77777777" w:rsidTr="004133F8">
        <w:trPr>
          <w:trHeight w:val="598"/>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C0FC14"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19934A82"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429E1C64" w14:textId="77777777" w:rsidR="004133F8" w:rsidRPr="00B1377E" w:rsidRDefault="004133F8" w:rsidP="004133F8">
            <w:pPr>
              <w:pStyle w:val="af3"/>
              <w:numPr>
                <w:ilvl w:val="0"/>
                <w:numId w:val="46"/>
              </w:numPr>
              <w:ind w:leftChars="0"/>
              <w:jc w:val="center"/>
              <w:rPr>
                <w:rFonts w:hint="default"/>
                <w:szCs w:val="22"/>
                <w:shd w:val="clear" w:color="auto" w:fill="FFFFFF"/>
              </w:rPr>
            </w:pPr>
          </w:p>
        </w:tc>
        <w:tc>
          <w:tcPr>
            <w:tcW w:w="6127" w:type="dxa"/>
            <w:vAlign w:val="center"/>
          </w:tcPr>
          <w:p w14:paraId="46B406E3" w14:textId="77777777" w:rsidR="004133F8" w:rsidRPr="005A5A4C" w:rsidRDefault="004133F8" w:rsidP="004133F8">
            <w:pPr>
              <w:rPr>
                <w:rFonts w:hint="default"/>
                <w:szCs w:val="22"/>
                <w:shd w:val="clear" w:color="auto" w:fill="FFFFFF"/>
              </w:rPr>
            </w:pPr>
            <w:r>
              <w:rPr>
                <w:szCs w:val="22"/>
                <w:shd w:val="clear" w:color="auto" w:fill="FFFFFF"/>
              </w:rPr>
              <w:t>環境負荷低減に配慮した商品、原料、農産物等の調達を検討</w:t>
            </w:r>
          </w:p>
        </w:tc>
      </w:tr>
      <w:tr w:rsidR="004133F8" w:rsidRPr="005A5A4C" w14:paraId="38FE0212" w14:textId="77777777" w:rsidTr="004133F8">
        <w:trPr>
          <w:trHeight w:val="337"/>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D0EBF" w14:textId="77777777" w:rsidR="004133F8" w:rsidRPr="005A5A4C" w:rsidRDefault="004133F8" w:rsidP="004133F8">
            <w:pPr>
              <w:widowControl/>
              <w:overflowPunct/>
              <w:jc w:val="center"/>
              <w:textAlignment w:val="auto"/>
              <w:rPr>
                <w:rFonts w:hint="default"/>
                <w:szCs w:val="22"/>
                <w:shd w:val="clear" w:color="auto" w:fill="FFFFFF"/>
              </w:rPr>
            </w:pPr>
          </w:p>
        </w:tc>
        <w:tc>
          <w:tcPr>
            <w:tcW w:w="1209" w:type="dxa"/>
            <w:tcBorders>
              <w:top w:val="single" w:sz="4" w:space="0" w:color="FFFFFF" w:themeColor="background1"/>
              <w:left w:val="single" w:sz="4" w:space="0" w:color="FFFFFF" w:themeColor="background1"/>
              <w:bottom w:val="single" w:sz="4" w:space="0" w:color="FFFFFF" w:themeColor="background1"/>
            </w:tcBorders>
          </w:tcPr>
          <w:p w14:paraId="769B9B36" w14:textId="77777777" w:rsidR="004133F8" w:rsidRPr="005A5A4C" w:rsidRDefault="004133F8" w:rsidP="004133F8">
            <w:pPr>
              <w:widowControl/>
              <w:overflowPunct/>
              <w:jc w:val="center"/>
              <w:textAlignment w:val="auto"/>
              <w:rPr>
                <w:rFonts w:hint="default"/>
                <w:szCs w:val="22"/>
                <w:shd w:val="clear" w:color="auto" w:fill="FFFFFF"/>
              </w:rPr>
            </w:pPr>
          </w:p>
        </w:tc>
        <w:tc>
          <w:tcPr>
            <w:tcW w:w="6923" w:type="dxa"/>
            <w:gridSpan w:val="2"/>
            <w:vAlign w:val="center"/>
          </w:tcPr>
          <w:p w14:paraId="4A9E610D" w14:textId="77777777" w:rsidR="004133F8" w:rsidRPr="005A5A4C" w:rsidRDefault="004133F8" w:rsidP="004133F8">
            <w:pPr>
              <w:widowControl/>
              <w:overflowPunct/>
              <w:textAlignment w:val="auto"/>
              <w:rPr>
                <w:rFonts w:hint="default"/>
                <w:szCs w:val="22"/>
                <w:shd w:val="clear" w:color="auto" w:fill="FFFFFF"/>
              </w:rPr>
            </w:pPr>
            <w:r>
              <w:rPr>
                <w:szCs w:val="22"/>
                <w:shd w:val="clear" w:color="auto" w:fill="FFFFFF"/>
              </w:rPr>
              <w:t>悪臭及び害虫の発生防止</w:t>
            </w:r>
          </w:p>
        </w:tc>
      </w:tr>
      <w:tr w:rsidR="004133F8" w:rsidRPr="005A5A4C" w14:paraId="49D3B413" w14:textId="77777777" w:rsidTr="004133F8">
        <w:trPr>
          <w:trHeight w:val="35"/>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A237EC"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014801E0"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427C9723" w14:textId="130DF91E" w:rsidR="004133F8" w:rsidRPr="00C502C0" w:rsidRDefault="004133F8" w:rsidP="0031434A">
            <w:pPr>
              <w:pStyle w:val="af3"/>
              <w:numPr>
                <w:ilvl w:val="0"/>
                <w:numId w:val="46"/>
              </w:numPr>
              <w:ind w:leftChars="0"/>
              <w:jc w:val="center"/>
              <w:rPr>
                <w:rFonts w:hint="default"/>
                <w:szCs w:val="22"/>
                <w:shd w:val="clear" w:color="auto" w:fill="FFFFFF"/>
              </w:rPr>
            </w:pPr>
          </w:p>
        </w:tc>
        <w:tc>
          <w:tcPr>
            <w:tcW w:w="6127" w:type="dxa"/>
            <w:vAlign w:val="center"/>
          </w:tcPr>
          <w:p w14:paraId="40BEEC5D" w14:textId="77777777" w:rsidR="004133F8" w:rsidRDefault="004133F8" w:rsidP="004133F8">
            <w:pPr>
              <w:widowControl/>
              <w:overflowPunct/>
              <w:textAlignment w:val="auto"/>
              <w:rPr>
                <w:rFonts w:hint="default"/>
                <w:szCs w:val="22"/>
                <w:shd w:val="clear" w:color="auto" w:fill="FFFFFF"/>
              </w:rPr>
            </w:pPr>
            <w:r>
              <w:rPr>
                <w:szCs w:val="22"/>
                <w:shd w:val="clear" w:color="auto" w:fill="FFFFFF"/>
              </w:rPr>
              <w:t>※肥料・飼料等の製造を行う場合（該当しない□）</w:t>
            </w:r>
          </w:p>
          <w:p w14:paraId="777E7822" w14:textId="77777777" w:rsidR="004133F8" w:rsidRPr="005A5A4C" w:rsidRDefault="004133F8" w:rsidP="004133F8">
            <w:pPr>
              <w:widowControl/>
              <w:overflowPunct/>
              <w:textAlignment w:val="auto"/>
              <w:rPr>
                <w:rFonts w:hint="default"/>
                <w:szCs w:val="22"/>
                <w:shd w:val="clear" w:color="auto" w:fill="FFFFFF"/>
              </w:rPr>
            </w:pPr>
            <w:r>
              <w:rPr>
                <w:szCs w:val="22"/>
                <w:shd w:val="clear" w:color="auto" w:fill="FFFFFF"/>
              </w:rPr>
              <w:t>悪臭・害虫の発生防止・低減に努める</w:t>
            </w:r>
          </w:p>
        </w:tc>
      </w:tr>
      <w:tr w:rsidR="004133F8" w:rsidRPr="005A5A4C" w14:paraId="7910BF5F" w14:textId="77777777" w:rsidTr="004133F8">
        <w:trPr>
          <w:trHeight w:val="364"/>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B02354" w14:textId="77777777" w:rsidR="004133F8" w:rsidRPr="005A5A4C" w:rsidRDefault="004133F8" w:rsidP="004133F8">
            <w:pPr>
              <w:widowControl/>
              <w:overflowPunct/>
              <w:jc w:val="center"/>
              <w:textAlignment w:val="auto"/>
              <w:rPr>
                <w:rFonts w:hint="default"/>
                <w:szCs w:val="22"/>
                <w:shd w:val="clear" w:color="auto" w:fill="FFFFFF"/>
              </w:rPr>
            </w:pPr>
          </w:p>
        </w:tc>
        <w:tc>
          <w:tcPr>
            <w:tcW w:w="1209" w:type="dxa"/>
            <w:tcBorders>
              <w:top w:val="single" w:sz="4" w:space="0" w:color="FFFFFF" w:themeColor="background1"/>
              <w:left w:val="single" w:sz="4" w:space="0" w:color="FFFFFF" w:themeColor="background1"/>
              <w:bottom w:val="single" w:sz="4" w:space="0" w:color="FFFFFF" w:themeColor="background1"/>
            </w:tcBorders>
          </w:tcPr>
          <w:p w14:paraId="554832F8" w14:textId="77777777" w:rsidR="004133F8" w:rsidRPr="005A5A4C" w:rsidRDefault="004133F8" w:rsidP="004133F8">
            <w:pPr>
              <w:widowControl/>
              <w:overflowPunct/>
              <w:jc w:val="center"/>
              <w:textAlignment w:val="auto"/>
              <w:rPr>
                <w:rFonts w:hint="default"/>
                <w:szCs w:val="22"/>
                <w:shd w:val="clear" w:color="auto" w:fill="FFFFFF"/>
              </w:rPr>
            </w:pPr>
          </w:p>
        </w:tc>
        <w:tc>
          <w:tcPr>
            <w:tcW w:w="6923" w:type="dxa"/>
            <w:gridSpan w:val="2"/>
            <w:vAlign w:val="center"/>
          </w:tcPr>
          <w:p w14:paraId="4DD82BAF" w14:textId="1E4CDC76" w:rsidR="004133F8" w:rsidRPr="005A5A4C" w:rsidRDefault="004133F8" w:rsidP="004133F8">
            <w:pPr>
              <w:widowControl/>
              <w:overflowPunct/>
              <w:jc w:val="left"/>
              <w:textAlignment w:val="auto"/>
              <w:rPr>
                <w:rFonts w:hint="default"/>
                <w:szCs w:val="22"/>
                <w:shd w:val="clear" w:color="auto" w:fill="FFFFFF"/>
              </w:rPr>
            </w:pPr>
            <w:r>
              <w:rPr>
                <w:szCs w:val="22"/>
                <w:shd w:val="clear" w:color="auto" w:fill="FFFFFF"/>
              </w:rPr>
              <w:t>廃棄物の発生抑制</w:t>
            </w:r>
            <w:r w:rsidR="00601183">
              <w:rPr>
                <w:szCs w:val="22"/>
                <w:shd w:val="clear" w:color="auto" w:fill="FFFFFF"/>
              </w:rPr>
              <w:t>、</w:t>
            </w:r>
            <w:r>
              <w:rPr>
                <w:szCs w:val="22"/>
                <w:shd w:val="clear" w:color="auto" w:fill="FFFFFF"/>
              </w:rPr>
              <w:t>適正な循環的な利用及び適正な処分</w:t>
            </w:r>
          </w:p>
        </w:tc>
      </w:tr>
      <w:tr w:rsidR="004133F8" w:rsidRPr="005A5A4C" w14:paraId="53503FF8" w14:textId="77777777" w:rsidTr="004133F8">
        <w:trPr>
          <w:trHeight w:val="290"/>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8AA7CF"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6C547342"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63FB1600" w14:textId="77777777" w:rsidR="00142779" w:rsidRPr="00142779" w:rsidRDefault="00142779" w:rsidP="004133F8">
            <w:pPr>
              <w:pStyle w:val="af3"/>
              <w:numPr>
                <w:ilvl w:val="0"/>
                <w:numId w:val="49"/>
              </w:numPr>
              <w:ind w:leftChars="0"/>
              <w:jc w:val="center"/>
              <w:rPr>
                <w:rFonts w:hint="default"/>
                <w:vanish/>
                <w:szCs w:val="22"/>
                <w:shd w:val="clear" w:color="auto" w:fill="FFFFFF"/>
              </w:rPr>
            </w:pPr>
          </w:p>
          <w:p w14:paraId="239AC04F" w14:textId="77777777" w:rsidR="00142779" w:rsidRPr="00142779" w:rsidRDefault="00142779" w:rsidP="004133F8">
            <w:pPr>
              <w:pStyle w:val="af3"/>
              <w:numPr>
                <w:ilvl w:val="0"/>
                <w:numId w:val="49"/>
              </w:numPr>
              <w:ind w:leftChars="0"/>
              <w:jc w:val="center"/>
              <w:rPr>
                <w:rFonts w:hint="default"/>
                <w:vanish/>
                <w:szCs w:val="22"/>
                <w:shd w:val="clear" w:color="auto" w:fill="FFFFFF"/>
              </w:rPr>
            </w:pPr>
          </w:p>
          <w:p w14:paraId="0FB9C3FC" w14:textId="77777777" w:rsidR="00142779" w:rsidRPr="00142779" w:rsidRDefault="00142779" w:rsidP="004133F8">
            <w:pPr>
              <w:pStyle w:val="af3"/>
              <w:numPr>
                <w:ilvl w:val="0"/>
                <w:numId w:val="49"/>
              </w:numPr>
              <w:ind w:leftChars="0"/>
              <w:jc w:val="center"/>
              <w:rPr>
                <w:rFonts w:hint="default"/>
                <w:vanish/>
                <w:szCs w:val="22"/>
                <w:shd w:val="clear" w:color="auto" w:fill="FFFFFF"/>
              </w:rPr>
            </w:pPr>
          </w:p>
          <w:p w14:paraId="736875AA" w14:textId="77777777" w:rsidR="00142779" w:rsidRPr="00142779" w:rsidRDefault="00142779" w:rsidP="004133F8">
            <w:pPr>
              <w:pStyle w:val="af3"/>
              <w:numPr>
                <w:ilvl w:val="0"/>
                <w:numId w:val="49"/>
              </w:numPr>
              <w:ind w:leftChars="0"/>
              <w:jc w:val="center"/>
              <w:rPr>
                <w:rFonts w:hint="default"/>
                <w:vanish/>
                <w:szCs w:val="22"/>
                <w:shd w:val="clear" w:color="auto" w:fill="FFFFFF"/>
              </w:rPr>
            </w:pPr>
          </w:p>
          <w:p w14:paraId="32E5B3F1" w14:textId="77777777" w:rsidR="00142779" w:rsidRPr="00142779" w:rsidRDefault="00142779" w:rsidP="004133F8">
            <w:pPr>
              <w:pStyle w:val="af3"/>
              <w:numPr>
                <w:ilvl w:val="0"/>
                <w:numId w:val="49"/>
              </w:numPr>
              <w:ind w:leftChars="0"/>
              <w:jc w:val="center"/>
              <w:rPr>
                <w:rFonts w:hint="default"/>
                <w:vanish/>
                <w:szCs w:val="22"/>
                <w:shd w:val="clear" w:color="auto" w:fill="FFFFFF"/>
              </w:rPr>
            </w:pPr>
          </w:p>
          <w:p w14:paraId="58A5B8C9" w14:textId="77777777" w:rsidR="00142779" w:rsidRPr="00142779" w:rsidRDefault="00142779" w:rsidP="004133F8">
            <w:pPr>
              <w:pStyle w:val="af3"/>
              <w:numPr>
                <w:ilvl w:val="0"/>
                <w:numId w:val="49"/>
              </w:numPr>
              <w:ind w:leftChars="0"/>
              <w:jc w:val="center"/>
              <w:rPr>
                <w:rFonts w:hint="default"/>
                <w:vanish/>
                <w:szCs w:val="22"/>
                <w:shd w:val="clear" w:color="auto" w:fill="FFFFFF"/>
              </w:rPr>
            </w:pPr>
          </w:p>
          <w:p w14:paraId="1558BC0E" w14:textId="77777777" w:rsidR="00142779" w:rsidRPr="00142779" w:rsidRDefault="00142779" w:rsidP="004133F8">
            <w:pPr>
              <w:pStyle w:val="af3"/>
              <w:numPr>
                <w:ilvl w:val="0"/>
                <w:numId w:val="49"/>
              </w:numPr>
              <w:ind w:leftChars="0"/>
              <w:jc w:val="center"/>
              <w:rPr>
                <w:rFonts w:hint="default"/>
                <w:vanish/>
                <w:szCs w:val="22"/>
                <w:shd w:val="clear" w:color="auto" w:fill="FFFFFF"/>
              </w:rPr>
            </w:pPr>
          </w:p>
          <w:p w14:paraId="7ED69A9E" w14:textId="68AECF6F" w:rsidR="004133F8" w:rsidRPr="00021F7A" w:rsidRDefault="004133F8" w:rsidP="004133F8">
            <w:pPr>
              <w:pStyle w:val="af3"/>
              <w:numPr>
                <w:ilvl w:val="0"/>
                <w:numId w:val="49"/>
              </w:numPr>
              <w:ind w:leftChars="0"/>
              <w:jc w:val="center"/>
              <w:rPr>
                <w:rFonts w:hint="default"/>
                <w:szCs w:val="22"/>
                <w:shd w:val="clear" w:color="auto" w:fill="FFFFFF"/>
              </w:rPr>
            </w:pPr>
          </w:p>
        </w:tc>
        <w:tc>
          <w:tcPr>
            <w:tcW w:w="6127" w:type="dxa"/>
          </w:tcPr>
          <w:p w14:paraId="09F6921E" w14:textId="77777777" w:rsidR="004133F8" w:rsidRPr="005A5A4C" w:rsidRDefault="004133F8" w:rsidP="004133F8">
            <w:pPr>
              <w:jc w:val="left"/>
              <w:rPr>
                <w:rFonts w:hint="default"/>
                <w:szCs w:val="22"/>
                <w:shd w:val="clear" w:color="auto" w:fill="FFFFFF"/>
              </w:rPr>
            </w:pPr>
            <w:r>
              <w:rPr>
                <w:szCs w:val="22"/>
                <w:shd w:val="clear" w:color="auto" w:fill="FFFFFF"/>
              </w:rPr>
              <w:t>プラ等廃棄物の削減に努め、適正に処理</w:t>
            </w:r>
          </w:p>
        </w:tc>
      </w:tr>
      <w:tr w:rsidR="004133F8" w:rsidRPr="005A5A4C" w14:paraId="6766E563" w14:textId="77777777" w:rsidTr="004133F8">
        <w:trPr>
          <w:trHeight w:val="35"/>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B2FA57"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153AAF01"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07587336" w14:textId="77777777" w:rsidR="004133F8" w:rsidRPr="00021F7A" w:rsidRDefault="004133F8" w:rsidP="004133F8">
            <w:pPr>
              <w:pStyle w:val="af3"/>
              <w:numPr>
                <w:ilvl w:val="0"/>
                <w:numId w:val="49"/>
              </w:numPr>
              <w:ind w:leftChars="0"/>
              <w:jc w:val="center"/>
              <w:rPr>
                <w:rFonts w:hint="default"/>
                <w:szCs w:val="22"/>
                <w:shd w:val="clear" w:color="auto" w:fill="FFFFFF"/>
              </w:rPr>
            </w:pPr>
          </w:p>
        </w:tc>
        <w:tc>
          <w:tcPr>
            <w:tcW w:w="6127" w:type="dxa"/>
          </w:tcPr>
          <w:p w14:paraId="67489AC8" w14:textId="77777777" w:rsidR="004133F8" w:rsidRPr="005A5A4C" w:rsidRDefault="004133F8" w:rsidP="004133F8">
            <w:pPr>
              <w:widowControl/>
              <w:overflowPunct/>
              <w:jc w:val="left"/>
              <w:textAlignment w:val="auto"/>
              <w:rPr>
                <w:rFonts w:hint="default"/>
                <w:szCs w:val="22"/>
                <w:shd w:val="clear" w:color="auto" w:fill="FFFFFF"/>
              </w:rPr>
            </w:pPr>
            <w:r>
              <w:rPr>
                <w:szCs w:val="22"/>
                <w:shd w:val="clear" w:color="auto" w:fill="FFFFFF"/>
              </w:rPr>
              <w:t>資源の再利用を検討</w:t>
            </w:r>
          </w:p>
        </w:tc>
      </w:tr>
      <w:tr w:rsidR="004133F8" w:rsidRPr="005A5A4C" w14:paraId="797B265E" w14:textId="77777777" w:rsidTr="004133F8">
        <w:trPr>
          <w:trHeight w:val="104"/>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AF508" w14:textId="77777777" w:rsidR="004133F8" w:rsidRPr="005A5A4C" w:rsidRDefault="004133F8" w:rsidP="004133F8">
            <w:pPr>
              <w:widowControl/>
              <w:overflowPunct/>
              <w:jc w:val="center"/>
              <w:textAlignment w:val="auto"/>
              <w:rPr>
                <w:rFonts w:hint="default"/>
                <w:szCs w:val="22"/>
                <w:shd w:val="clear" w:color="auto" w:fill="FFFFFF"/>
              </w:rPr>
            </w:pPr>
          </w:p>
        </w:tc>
        <w:tc>
          <w:tcPr>
            <w:tcW w:w="1209" w:type="dxa"/>
            <w:tcBorders>
              <w:top w:val="single" w:sz="4" w:space="0" w:color="FFFFFF" w:themeColor="background1"/>
              <w:left w:val="single" w:sz="4" w:space="0" w:color="FFFFFF" w:themeColor="background1"/>
              <w:bottom w:val="single" w:sz="4" w:space="0" w:color="FFFFFF" w:themeColor="background1"/>
            </w:tcBorders>
          </w:tcPr>
          <w:p w14:paraId="15172D98" w14:textId="77777777" w:rsidR="004133F8" w:rsidRPr="005A5A4C" w:rsidRDefault="004133F8" w:rsidP="004133F8">
            <w:pPr>
              <w:widowControl/>
              <w:overflowPunct/>
              <w:jc w:val="center"/>
              <w:textAlignment w:val="auto"/>
              <w:rPr>
                <w:rFonts w:hint="default"/>
                <w:szCs w:val="22"/>
                <w:shd w:val="clear" w:color="auto" w:fill="FFFFFF"/>
              </w:rPr>
            </w:pPr>
          </w:p>
        </w:tc>
        <w:tc>
          <w:tcPr>
            <w:tcW w:w="6923" w:type="dxa"/>
            <w:gridSpan w:val="2"/>
            <w:vAlign w:val="center"/>
          </w:tcPr>
          <w:p w14:paraId="353CD319" w14:textId="77777777" w:rsidR="004133F8" w:rsidRDefault="004133F8" w:rsidP="004133F8">
            <w:pPr>
              <w:jc w:val="left"/>
              <w:rPr>
                <w:rFonts w:hint="default"/>
                <w:szCs w:val="22"/>
                <w:shd w:val="clear" w:color="auto" w:fill="FFFFFF"/>
              </w:rPr>
            </w:pPr>
            <w:r>
              <w:rPr>
                <w:szCs w:val="22"/>
                <w:shd w:val="clear" w:color="auto" w:fill="FFFFFF"/>
              </w:rPr>
              <w:t>生物多様性への悪影響の防止</w:t>
            </w:r>
          </w:p>
        </w:tc>
      </w:tr>
      <w:tr w:rsidR="004133F8" w:rsidRPr="005A5A4C" w14:paraId="0664E8FF" w14:textId="77777777" w:rsidTr="004133F8">
        <w:trPr>
          <w:trHeight w:val="140"/>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7BDE83"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1F13EC88"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5A65E5F0" w14:textId="77777777" w:rsidR="004133F8" w:rsidRPr="00021F7A" w:rsidRDefault="004133F8" w:rsidP="004133F8">
            <w:pPr>
              <w:pStyle w:val="af3"/>
              <w:numPr>
                <w:ilvl w:val="0"/>
                <w:numId w:val="49"/>
              </w:numPr>
              <w:ind w:leftChars="0"/>
              <w:jc w:val="center"/>
              <w:rPr>
                <w:rFonts w:hint="default"/>
                <w:szCs w:val="22"/>
                <w:shd w:val="clear" w:color="auto" w:fill="FFFFFF"/>
              </w:rPr>
            </w:pPr>
          </w:p>
        </w:tc>
        <w:tc>
          <w:tcPr>
            <w:tcW w:w="6127" w:type="dxa"/>
          </w:tcPr>
          <w:p w14:paraId="1232FB70" w14:textId="77777777" w:rsidR="004133F8" w:rsidRDefault="004133F8" w:rsidP="004133F8">
            <w:pPr>
              <w:jc w:val="left"/>
              <w:rPr>
                <w:rFonts w:hint="default"/>
                <w:szCs w:val="22"/>
                <w:shd w:val="clear" w:color="auto" w:fill="FFFFFF"/>
              </w:rPr>
            </w:pPr>
            <w:r>
              <w:rPr>
                <w:szCs w:val="22"/>
                <w:shd w:val="clear" w:color="auto" w:fill="FFFFFF"/>
              </w:rPr>
              <w:t>※生物多様性への影響が想定される工事等を実施する場合（該当しない□）</w:t>
            </w:r>
          </w:p>
          <w:p w14:paraId="48E4A398" w14:textId="77777777" w:rsidR="004133F8" w:rsidRDefault="004133F8" w:rsidP="004133F8">
            <w:pPr>
              <w:jc w:val="left"/>
              <w:rPr>
                <w:rFonts w:hint="default"/>
                <w:szCs w:val="22"/>
                <w:shd w:val="clear" w:color="auto" w:fill="FFFFFF"/>
              </w:rPr>
            </w:pPr>
            <w:r>
              <w:rPr>
                <w:szCs w:val="22"/>
                <w:shd w:val="clear" w:color="auto" w:fill="FFFFFF"/>
              </w:rPr>
              <w:t>生物多様性に配慮した事業実施に努める</w:t>
            </w:r>
          </w:p>
        </w:tc>
      </w:tr>
      <w:tr w:rsidR="004133F8" w:rsidRPr="005A5A4C" w14:paraId="1757D47E" w14:textId="77777777" w:rsidTr="004133F8">
        <w:trPr>
          <w:trHeight w:val="113"/>
        </w:trPr>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4B2BE4"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1209" w:type="dxa"/>
            <w:tcBorders>
              <w:top w:val="single" w:sz="4" w:space="0" w:color="FFFFFF" w:themeColor="background1"/>
              <w:left w:val="single" w:sz="4" w:space="0" w:color="FFFFFF" w:themeColor="background1"/>
              <w:bottom w:val="single" w:sz="4" w:space="0" w:color="FFFFFF" w:themeColor="background1"/>
            </w:tcBorders>
            <w:vAlign w:val="center"/>
          </w:tcPr>
          <w:p w14:paraId="26DFBEF1" w14:textId="77777777" w:rsidR="004133F8" w:rsidRPr="005A5A4C" w:rsidRDefault="004133F8" w:rsidP="004133F8">
            <w:pPr>
              <w:widowControl/>
              <w:overflowPunct/>
              <w:jc w:val="center"/>
              <w:textAlignment w:val="auto"/>
              <w:rPr>
                <w:rFonts w:hint="default"/>
                <w:szCs w:val="22"/>
                <w:shd w:val="clear" w:color="auto" w:fill="FFFFFF"/>
              </w:rPr>
            </w:pPr>
            <w:r>
              <w:rPr>
                <w:szCs w:val="22"/>
                <w:shd w:val="clear" w:color="auto" w:fill="FFFFFF"/>
              </w:rPr>
              <w:t>□</w:t>
            </w:r>
          </w:p>
        </w:tc>
        <w:tc>
          <w:tcPr>
            <w:tcW w:w="796" w:type="dxa"/>
            <w:vAlign w:val="center"/>
          </w:tcPr>
          <w:p w14:paraId="70ACF9B7" w14:textId="77777777" w:rsidR="004133F8" w:rsidRPr="00021F7A" w:rsidRDefault="004133F8" w:rsidP="004133F8">
            <w:pPr>
              <w:pStyle w:val="af3"/>
              <w:numPr>
                <w:ilvl w:val="0"/>
                <w:numId w:val="49"/>
              </w:numPr>
              <w:ind w:leftChars="0"/>
              <w:jc w:val="center"/>
              <w:rPr>
                <w:rFonts w:hint="default"/>
                <w:szCs w:val="22"/>
                <w:shd w:val="clear" w:color="auto" w:fill="FFFFFF"/>
              </w:rPr>
            </w:pPr>
          </w:p>
        </w:tc>
        <w:tc>
          <w:tcPr>
            <w:tcW w:w="6127" w:type="dxa"/>
          </w:tcPr>
          <w:p w14:paraId="36F4DD56" w14:textId="77777777" w:rsidR="004133F8" w:rsidRDefault="004133F8" w:rsidP="004133F8">
            <w:pPr>
              <w:jc w:val="left"/>
              <w:rPr>
                <w:rFonts w:hint="default"/>
                <w:szCs w:val="22"/>
                <w:shd w:val="clear" w:color="auto" w:fill="FFFFFF"/>
              </w:rPr>
            </w:pPr>
            <w:r>
              <w:rPr>
                <w:szCs w:val="22"/>
                <w:shd w:val="clear" w:color="auto" w:fill="FFFFFF"/>
              </w:rPr>
              <w:t>※特定事業場である場合（該当しない□）</w:t>
            </w:r>
          </w:p>
          <w:p w14:paraId="6ADC0FD2" w14:textId="77777777" w:rsidR="004133F8" w:rsidRDefault="004133F8" w:rsidP="004133F8">
            <w:pPr>
              <w:jc w:val="left"/>
              <w:rPr>
                <w:rFonts w:hint="default"/>
                <w:szCs w:val="22"/>
                <w:shd w:val="clear" w:color="auto" w:fill="FFFFFF"/>
              </w:rPr>
            </w:pPr>
            <w:r>
              <w:rPr>
                <w:szCs w:val="22"/>
                <w:shd w:val="clear" w:color="auto" w:fill="FFFFFF"/>
              </w:rPr>
              <w:t>排水処理に係る水質汚濁防止法の遵守</w:t>
            </w:r>
          </w:p>
        </w:tc>
      </w:tr>
    </w:tbl>
    <w:p w14:paraId="58A90249" w14:textId="473F7215" w:rsidR="00916F35" w:rsidRPr="0031434A" w:rsidRDefault="00E2759A" w:rsidP="0031434A">
      <w:pPr>
        <w:widowControl/>
        <w:overflowPunct/>
        <w:ind w:leftChars="50" w:left="110" w:firstLineChars="100" w:firstLine="180"/>
        <w:textAlignment w:val="auto"/>
        <w:rPr>
          <w:rFonts w:ascii="Century" w:hAnsi="Century" w:cs="Times New Roman" w:hint="default"/>
          <w:color w:val="000000" w:themeColor="text1"/>
          <w:kern w:val="2"/>
          <w:sz w:val="18"/>
          <w:szCs w:val="18"/>
        </w:rPr>
      </w:pPr>
      <w:r w:rsidRPr="0026737C">
        <w:rPr>
          <w:rFonts w:ascii="Century" w:hAnsi="Century" w:cs="Times New Roman"/>
          <w:color w:val="000000" w:themeColor="text1"/>
          <w:kern w:val="2"/>
          <w:sz w:val="18"/>
          <w:szCs w:val="18"/>
        </w:rPr>
        <w:t>②</w:t>
      </w:r>
      <w:r w:rsidR="00E870DD">
        <w:rPr>
          <w:rFonts w:ascii="Century" w:hAnsi="Century" w:cs="Times New Roman"/>
          <w:color w:val="000000" w:themeColor="text1"/>
          <w:kern w:val="2"/>
          <w:sz w:val="18"/>
          <w:szCs w:val="18"/>
        </w:rPr>
        <w:t>の</w:t>
      </w:r>
      <w:r w:rsidRPr="0026737C">
        <w:rPr>
          <w:rFonts w:ascii="Century" w:hAnsi="Century" w:cs="Times New Roman"/>
          <w:color w:val="000000" w:themeColor="text1"/>
          <w:kern w:val="2"/>
          <w:sz w:val="18"/>
          <w:szCs w:val="18"/>
        </w:rPr>
        <w:t>関係法令の遵守</w:t>
      </w:r>
      <w:r w:rsidR="00285F8D">
        <w:rPr>
          <w:rFonts w:ascii="Century" w:hAnsi="Century" w:cs="Times New Roman"/>
          <w:color w:val="000000" w:themeColor="text1"/>
          <w:kern w:val="2"/>
          <w:sz w:val="18"/>
          <w:szCs w:val="18"/>
        </w:rPr>
        <w:t>の</w:t>
      </w:r>
      <w:r w:rsidRPr="0026737C">
        <w:rPr>
          <w:rFonts w:ascii="Century" w:hAnsi="Century" w:cs="Times New Roman"/>
          <w:color w:val="000000" w:themeColor="text1"/>
          <w:kern w:val="2"/>
          <w:sz w:val="18"/>
          <w:szCs w:val="18"/>
        </w:rPr>
        <w:t>対象</w:t>
      </w:r>
      <w:r w:rsidR="00285F8D">
        <w:rPr>
          <w:rFonts w:ascii="Century" w:hAnsi="Century" w:cs="Times New Roman"/>
          <w:color w:val="000000" w:themeColor="text1"/>
          <w:kern w:val="2"/>
          <w:sz w:val="18"/>
          <w:szCs w:val="18"/>
        </w:rPr>
        <w:t>となる法令</w:t>
      </w:r>
      <w:r w:rsidRPr="0026737C">
        <w:rPr>
          <w:rFonts w:ascii="Century" w:hAnsi="Century" w:cs="Times New Roman"/>
          <w:color w:val="000000" w:themeColor="text1"/>
          <w:kern w:val="2"/>
          <w:sz w:val="18"/>
          <w:szCs w:val="18"/>
        </w:rPr>
        <w:t>は、肥料の品質の確保等に関する法律（昭和</w:t>
      </w:r>
      <w:r w:rsidRPr="0026737C">
        <w:rPr>
          <w:rFonts w:ascii="Century" w:hAnsi="Century" w:cs="Times New Roman"/>
          <w:color w:val="000000" w:themeColor="text1"/>
          <w:kern w:val="2"/>
          <w:sz w:val="18"/>
          <w:szCs w:val="18"/>
        </w:rPr>
        <w:t>25</w:t>
      </w:r>
      <w:r w:rsidRPr="0026737C">
        <w:rPr>
          <w:rFonts w:ascii="Century" w:hAnsi="Century" w:cs="Times New Roman"/>
          <w:color w:val="000000" w:themeColor="text1"/>
          <w:kern w:val="2"/>
          <w:sz w:val="18"/>
          <w:szCs w:val="18"/>
        </w:rPr>
        <w:t>年法律第</w:t>
      </w:r>
      <w:r w:rsidRPr="0026737C">
        <w:rPr>
          <w:rFonts w:ascii="Century" w:hAnsi="Century" w:cs="Times New Roman"/>
          <w:color w:val="000000" w:themeColor="text1"/>
          <w:kern w:val="2"/>
          <w:sz w:val="18"/>
          <w:szCs w:val="18"/>
        </w:rPr>
        <w:t>127</w:t>
      </w:r>
      <w:r w:rsidRPr="0026737C">
        <w:rPr>
          <w:rFonts w:ascii="Century" w:hAnsi="Century" w:cs="Times New Roman"/>
          <w:color w:val="000000" w:themeColor="text1"/>
          <w:kern w:val="2"/>
          <w:sz w:val="18"/>
          <w:szCs w:val="18"/>
        </w:rPr>
        <w:t>号）、農薬取締法（昭和</w:t>
      </w:r>
      <w:r w:rsidRPr="0026737C">
        <w:rPr>
          <w:rFonts w:ascii="Century" w:hAnsi="Century" w:cs="Times New Roman"/>
          <w:color w:val="000000" w:themeColor="text1"/>
          <w:kern w:val="2"/>
          <w:sz w:val="18"/>
          <w:szCs w:val="18"/>
        </w:rPr>
        <w:t>23</w:t>
      </w:r>
      <w:r w:rsidRPr="0026737C">
        <w:rPr>
          <w:rFonts w:ascii="Century" w:hAnsi="Century" w:cs="Times New Roman"/>
          <w:color w:val="000000" w:themeColor="text1"/>
          <w:kern w:val="2"/>
          <w:sz w:val="18"/>
          <w:szCs w:val="18"/>
        </w:rPr>
        <w:t>年法律第</w:t>
      </w:r>
      <w:r w:rsidRPr="0026737C">
        <w:rPr>
          <w:rFonts w:ascii="Century" w:hAnsi="Century" w:cs="Times New Roman"/>
          <w:color w:val="000000" w:themeColor="text1"/>
          <w:kern w:val="2"/>
          <w:sz w:val="18"/>
          <w:szCs w:val="18"/>
        </w:rPr>
        <w:t>82</w:t>
      </w:r>
      <w:r w:rsidRPr="0026737C">
        <w:rPr>
          <w:rFonts w:ascii="Century" w:hAnsi="Century" w:cs="Times New Roman"/>
          <w:color w:val="000000" w:themeColor="text1"/>
          <w:kern w:val="2"/>
          <w:sz w:val="18"/>
          <w:szCs w:val="18"/>
        </w:rPr>
        <w:t>号）、廃棄物の処理及び清掃に関する法律（昭和</w:t>
      </w:r>
      <w:r w:rsidRPr="0026737C">
        <w:rPr>
          <w:rFonts w:ascii="Century" w:hAnsi="Century" w:cs="Times New Roman"/>
          <w:color w:val="000000" w:themeColor="text1"/>
          <w:kern w:val="2"/>
          <w:sz w:val="18"/>
          <w:szCs w:val="18"/>
        </w:rPr>
        <w:t>45</w:t>
      </w:r>
      <w:r w:rsidRPr="0026737C">
        <w:rPr>
          <w:rFonts w:ascii="Century" w:hAnsi="Century" w:cs="Times New Roman"/>
          <w:color w:val="000000" w:themeColor="text1"/>
          <w:kern w:val="2"/>
          <w:sz w:val="18"/>
          <w:szCs w:val="18"/>
        </w:rPr>
        <w:t>年法律第</w:t>
      </w:r>
      <w:r w:rsidRPr="0026737C">
        <w:rPr>
          <w:rFonts w:ascii="Century" w:hAnsi="Century" w:cs="Times New Roman"/>
          <w:color w:val="000000" w:themeColor="text1"/>
          <w:kern w:val="2"/>
          <w:sz w:val="18"/>
          <w:szCs w:val="18"/>
        </w:rPr>
        <w:t>137</w:t>
      </w:r>
      <w:r w:rsidRPr="0026737C">
        <w:rPr>
          <w:rFonts w:ascii="Century" w:hAnsi="Century" w:cs="Times New Roman"/>
          <w:color w:val="000000" w:themeColor="text1"/>
          <w:kern w:val="2"/>
          <w:sz w:val="18"/>
          <w:szCs w:val="18"/>
        </w:rPr>
        <w:t>号）、食品循環資源の再生利用等の促進に関する法律（平成</w:t>
      </w:r>
      <w:r w:rsidRPr="0026737C">
        <w:rPr>
          <w:rFonts w:ascii="Century" w:hAnsi="Century" w:cs="Times New Roman"/>
          <w:color w:val="000000" w:themeColor="text1"/>
          <w:kern w:val="2"/>
          <w:sz w:val="18"/>
          <w:szCs w:val="18"/>
        </w:rPr>
        <w:t>12</w:t>
      </w:r>
      <w:r w:rsidRPr="0026737C">
        <w:rPr>
          <w:rFonts w:ascii="Century" w:hAnsi="Century" w:cs="Times New Roman"/>
          <w:color w:val="000000" w:themeColor="text1"/>
          <w:kern w:val="2"/>
          <w:sz w:val="18"/>
          <w:szCs w:val="18"/>
        </w:rPr>
        <w:t>年法律第</w:t>
      </w:r>
      <w:r w:rsidRPr="0026737C">
        <w:rPr>
          <w:rFonts w:ascii="Century" w:hAnsi="Century" w:cs="Times New Roman"/>
          <w:color w:val="000000" w:themeColor="text1"/>
          <w:kern w:val="2"/>
          <w:sz w:val="18"/>
          <w:szCs w:val="18"/>
        </w:rPr>
        <w:t>116</w:t>
      </w:r>
      <w:r w:rsidRPr="0026737C">
        <w:rPr>
          <w:rFonts w:ascii="Century" w:hAnsi="Century" w:cs="Times New Roman"/>
          <w:color w:val="000000" w:themeColor="text1"/>
          <w:kern w:val="2"/>
          <w:sz w:val="18"/>
          <w:szCs w:val="18"/>
        </w:rPr>
        <w:t>号）、容器包装に係る分別収集及び再商品化の促進等に関する法律（平成７年法律第</w:t>
      </w:r>
      <w:r w:rsidRPr="0026737C">
        <w:rPr>
          <w:rFonts w:ascii="Century" w:hAnsi="Century" w:cs="Times New Roman"/>
          <w:color w:val="000000" w:themeColor="text1"/>
          <w:kern w:val="2"/>
          <w:sz w:val="18"/>
          <w:szCs w:val="18"/>
        </w:rPr>
        <w:t>112</w:t>
      </w:r>
      <w:r w:rsidRPr="0026737C">
        <w:rPr>
          <w:rFonts w:ascii="Century" w:hAnsi="Century" w:cs="Times New Roman"/>
          <w:color w:val="000000" w:themeColor="text1"/>
          <w:kern w:val="2"/>
          <w:sz w:val="18"/>
          <w:szCs w:val="18"/>
        </w:rPr>
        <w:t>号）、水質汚濁防止法（昭和</w:t>
      </w:r>
      <w:r w:rsidRPr="0026737C">
        <w:rPr>
          <w:rFonts w:ascii="Century" w:hAnsi="Century" w:cs="Times New Roman"/>
          <w:color w:val="000000" w:themeColor="text1"/>
          <w:kern w:val="2"/>
          <w:sz w:val="18"/>
          <w:szCs w:val="18"/>
        </w:rPr>
        <w:t>45</w:t>
      </w:r>
      <w:r w:rsidRPr="0026737C">
        <w:rPr>
          <w:rFonts w:ascii="Century" w:hAnsi="Century" w:cs="Times New Roman"/>
          <w:color w:val="000000" w:themeColor="text1"/>
          <w:kern w:val="2"/>
          <w:sz w:val="18"/>
          <w:szCs w:val="18"/>
        </w:rPr>
        <w:t>年法律第</w:t>
      </w:r>
      <w:r w:rsidRPr="0026737C">
        <w:rPr>
          <w:rFonts w:ascii="Century" w:hAnsi="Century" w:cs="Times New Roman"/>
          <w:color w:val="000000" w:themeColor="text1"/>
          <w:kern w:val="2"/>
          <w:sz w:val="18"/>
          <w:szCs w:val="18"/>
        </w:rPr>
        <w:t>138</w:t>
      </w:r>
      <w:r w:rsidRPr="0026737C">
        <w:rPr>
          <w:rFonts w:ascii="Century" w:hAnsi="Century" w:cs="Times New Roman"/>
          <w:color w:val="000000" w:themeColor="text1"/>
          <w:kern w:val="2"/>
          <w:sz w:val="18"/>
          <w:szCs w:val="18"/>
        </w:rPr>
        <w:t>号）</w:t>
      </w:r>
      <w:r w:rsidR="004C6A35">
        <w:rPr>
          <w:rFonts w:ascii="Century" w:hAnsi="Century" w:cs="Times New Roman"/>
          <w:color w:val="000000" w:themeColor="text1"/>
          <w:kern w:val="2"/>
          <w:sz w:val="18"/>
          <w:szCs w:val="18"/>
        </w:rPr>
        <w:t>、</w:t>
      </w:r>
      <w:r w:rsidRPr="0026737C">
        <w:rPr>
          <w:rFonts w:ascii="Century" w:hAnsi="Century" w:cs="Times New Roman"/>
          <w:color w:val="000000" w:themeColor="text1"/>
          <w:kern w:val="2"/>
          <w:sz w:val="18"/>
          <w:szCs w:val="18"/>
        </w:rPr>
        <w:t>労働安全衛生法（昭和</w:t>
      </w:r>
      <w:r w:rsidRPr="0026737C">
        <w:rPr>
          <w:rFonts w:ascii="Century" w:hAnsi="Century" w:cs="Times New Roman"/>
          <w:color w:val="000000" w:themeColor="text1"/>
          <w:kern w:val="2"/>
          <w:sz w:val="18"/>
          <w:szCs w:val="18"/>
        </w:rPr>
        <w:t>47</w:t>
      </w:r>
      <w:r w:rsidRPr="0026737C">
        <w:rPr>
          <w:rFonts w:ascii="Century" w:hAnsi="Century" w:cs="Times New Roman"/>
          <w:color w:val="000000" w:themeColor="text1"/>
          <w:kern w:val="2"/>
          <w:sz w:val="18"/>
          <w:szCs w:val="18"/>
        </w:rPr>
        <w:t>年法律第</w:t>
      </w:r>
      <w:r w:rsidRPr="0026737C">
        <w:rPr>
          <w:rFonts w:ascii="Century" w:hAnsi="Century" w:cs="Times New Roman"/>
          <w:color w:val="000000" w:themeColor="text1"/>
          <w:kern w:val="2"/>
          <w:sz w:val="18"/>
          <w:szCs w:val="18"/>
        </w:rPr>
        <w:t>57</w:t>
      </w:r>
      <w:r w:rsidRPr="0026737C">
        <w:rPr>
          <w:rFonts w:ascii="Century" w:hAnsi="Century" w:cs="Times New Roman"/>
          <w:color w:val="000000" w:themeColor="text1"/>
          <w:kern w:val="2"/>
          <w:sz w:val="18"/>
          <w:szCs w:val="18"/>
        </w:rPr>
        <w:t>号）</w:t>
      </w:r>
      <w:r w:rsidR="004C6A35">
        <w:rPr>
          <w:rFonts w:ascii="Century" w:hAnsi="Century" w:cs="Times New Roman"/>
          <w:color w:val="000000" w:themeColor="text1"/>
          <w:kern w:val="2"/>
          <w:sz w:val="18"/>
          <w:szCs w:val="18"/>
        </w:rPr>
        <w:t>及び</w:t>
      </w:r>
      <w:r w:rsidRPr="0026737C">
        <w:rPr>
          <w:rFonts w:ascii="Century" w:hAnsi="Century" w:cs="Times New Roman"/>
          <w:color w:val="000000" w:themeColor="text1"/>
          <w:kern w:val="2"/>
          <w:sz w:val="18"/>
          <w:szCs w:val="18"/>
        </w:rPr>
        <w:t>合</w:t>
      </w:r>
      <w:r w:rsidR="00CD5230" w:rsidRPr="0026737C">
        <w:rPr>
          <w:rFonts w:ascii="Century" w:hAnsi="Century" w:cs="Times New Roman"/>
          <w:color w:val="000000" w:themeColor="text1"/>
          <w:kern w:val="2"/>
          <w:sz w:val="18"/>
          <w:szCs w:val="18"/>
        </w:rPr>
        <w:t>法伐採木材等の流通及び利用の促進に関する法律（平成</w:t>
      </w:r>
      <w:r w:rsidR="00CD5230" w:rsidRPr="0026737C">
        <w:rPr>
          <w:rFonts w:ascii="Century" w:hAnsi="Century" w:cs="Times New Roman"/>
          <w:color w:val="000000" w:themeColor="text1"/>
          <w:kern w:val="2"/>
          <w:sz w:val="18"/>
          <w:szCs w:val="18"/>
        </w:rPr>
        <w:t>28</w:t>
      </w:r>
      <w:r w:rsidR="00CD5230" w:rsidRPr="0026737C">
        <w:rPr>
          <w:rFonts w:ascii="Century" w:hAnsi="Century" w:cs="Times New Roman"/>
          <w:color w:val="000000" w:themeColor="text1"/>
          <w:kern w:val="2"/>
          <w:sz w:val="18"/>
          <w:szCs w:val="18"/>
        </w:rPr>
        <w:t>年法律第</w:t>
      </w:r>
      <w:r w:rsidR="00CD5230" w:rsidRPr="0026737C">
        <w:rPr>
          <w:rFonts w:ascii="Century" w:hAnsi="Century" w:cs="Times New Roman"/>
          <w:color w:val="000000" w:themeColor="text1"/>
          <w:kern w:val="2"/>
          <w:sz w:val="18"/>
          <w:szCs w:val="18"/>
        </w:rPr>
        <w:t>48</w:t>
      </w:r>
      <w:r w:rsidR="00CD5230" w:rsidRPr="0026737C">
        <w:rPr>
          <w:rFonts w:ascii="Century" w:hAnsi="Century" w:cs="Times New Roman"/>
          <w:color w:val="000000" w:themeColor="text1"/>
          <w:kern w:val="2"/>
          <w:sz w:val="18"/>
          <w:szCs w:val="18"/>
        </w:rPr>
        <w:t>号）</w:t>
      </w:r>
      <w:r w:rsidR="00217BCE">
        <w:rPr>
          <w:rFonts w:ascii="Century" w:hAnsi="Century" w:cs="Times New Roman"/>
          <w:color w:val="000000" w:themeColor="text1"/>
          <w:kern w:val="2"/>
          <w:sz w:val="18"/>
          <w:szCs w:val="18"/>
        </w:rPr>
        <w:t>並びにこれらの法律に基づく</w:t>
      </w:r>
      <w:r w:rsidR="009B4A05">
        <w:rPr>
          <w:rFonts w:ascii="Century" w:hAnsi="Century" w:cs="Times New Roman"/>
          <w:color w:val="000000" w:themeColor="text1"/>
          <w:kern w:val="2"/>
          <w:sz w:val="18"/>
          <w:szCs w:val="18"/>
        </w:rPr>
        <w:t>命令</w:t>
      </w:r>
      <w:r w:rsidR="00CD5230" w:rsidRPr="0026737C">
        <w:rPr>
          <w:rFonts w:ascii="Century" w:hAnsi="Century" w:cs="Times New Roman"/>
          <w:color w:val="000000" w:themeColor="text1"/>
          <w:kern w:val="2"/>
          <w:sz w:val="18"/>
          <w:szCs w:val="18"/>
        </w:rPr>
        <w:t>とする。</w:t>
      </w:r>
    </w:p>
    <w:tbl>
      <w:tblPr>
        <w:tblStyle w:val="a7"/>
        <w:tblpPr w:leftFromText="142" w:rightFromText="142" w:vertAnchor="page" w:horzAnchor="margin" w:tblpY="13491"/>
        <w:tblOverlap w:val="never"/>
        <w:tblW w:w="9209" w:type="dxa"/>
        <w:tblLook w:val="04A0" w:firstRow="1" w:lastRow="0" w:firstColumn="1" w:lastColumn="0" w:noHBand="0" w:noVBand="1"/>
      </w:tblPr>
      <w:tblGrid>
        <w:gridCol w:w="9209"/>
      </w:tblGrid>
      <w:tr w:rsidR="00601183" w14:paraId="5710AE3A" w14:textId="77777777" w:rsidTr="0031434A">
        <w:tc>
          <w:tcPr>
            <w:tcW w:w="9209" w:type="dxa"/>
          </w:tcPr>
          <w:p w14:paraId="317B28F0" w14:textId="241C2A05" w:rsidR="00601183" w:rsidRPr="00011AD4" w:rsidRDefault="00601183" w:rsidP="00CD5230">
            <w:pPr>
              <w:widowControl/>
              <w:overflowPunct/>
              <w:textAlignment w:val="auto"/>
              <w:rPr>
                <w:rFonts w:ascii="Century" w:hAnsi="Century" w:cs="Times New Roman" w:hint="default"/>
                <w:color w:val="000000" w:themeColor="text1"/>
                <w:kern w:val="2"/>
                <w:sz w:val="18"/>
                <w:szCs w:val="18"/>
              </w:rPr>
            </w:pPr>
            <w:r>
              <w:rPr>
                <w:rFonts w:ascii="Century" w:hAnsi="Century" w:cs="Times New Roman"/>
                <w:color w:val="000000" w:themeColor="text1"/>
                <w:kern w:val="2"/>
                <w:sz w:val="18"/>
                <w:szCs w:val="18"/>
              </w:rPr>
              <w:t>＜</w:t>
            </w:r>
            <w:r w:rsidRPr="00011AD4">
              <w:rPr>
                <w:rFonts w:ascii="Century" w:hAnsi="Century" w:cs="Times New Roman"/>
                <w:color w:val="000000" w:themeColor="text1"/>
                <w:kern w:val="2"/>
                <w:sz w:val="18"/>
                <w:szCs w:val="18"/>
              </w:rPr>
              <w:t>報告内容の確認と個人情報の取り扱いについて＞</w:t>
            </w:r>
          </w:p>
          <w:p w14:paraId="5CDE4073" w14:textId="77777777" w:rsidR="00601183" w:rsidRPr="00011AD4" w:rsidRDefault="00601183" w:rsidP="0031434A">
            <w:pPr>
              <w:widowControl/>
              <w:overflowPunct/>
              <w:ind w:left="180" w:hangingChars="100" w:hanging="180"/>
              <w:textAlignment w:val="auto"/>
              <w:rPr>
                <w:rFonts w:ascii="Century" w:hAnsi="Century" w:cs="Times New Roman" w:hint="default"/>
                <w:color w:val="000000" w:themeColor="text1"/>
                <w:kern w:val="2"/>
                <w:sz w:val="18"/>
                <w:szCs w:val="18"/>
              </w:rPr>
            </w:pPr>
            <w:r w:rsidRPr="00011AD4">
              <w:rPr>
                <w:rFonts w:ascii="Century" w:hAnsi="Century" w:cs="Times New Roman"/>
                <w:color w:val="000000" w:themeColor="text1"/>
                <w:kern w:val="2"/>
                <w:sz w:val="18"/>
                <w:szCs w:val="18"/>
              </w:rPr>
              <w:t>・本チェックシートにて報告された内容については、農林水産省等が対象者を抽出し、実施状況の確認を行います。</w:t>
            </w:r>
          </w:p>
          <w:p w14:paraId="555B5DA2" w14:textId="6102C9C2" w:rsidR="00601183" w:rsidRPr="00011AD4" w:rsidRDefault="00601183" w:rsidP="0031434A">
            <w:pPr>
              <w:widowControl/>
              <w:overflowPunct/>
              <w:ind w:left="180" w:hangingChars="100" w:hanging="180"/>
              <w:textAlignment w:val="auto"/>
              <w:rPr>
                <w:rFonts w:ascii="Century" w:hAnsi="Century" w:cs="Times New Roman" w:hint="default"/>
                <w:color w:val="000000" w:themeColor="text1"/>
                <w:kern w:val="2"/>
                <w:sz w:val="18"/>
                <w:szCs w:val="18"/>
              </w:rPr>
            </w:pPr>
            <w:r w:rsidRPr="00011AD4">
              <w:rPr>
                <w:rFonts w:ascii="Century" w:hAnsi="Century" w:cs="Times New Roman"/>
                <w:color w:val="000000" w:themeColor="text1"/>
                <w:kern w:val="2"/>
                <w:sz w:val="18"/>
                <w:szCs w:val="18"/>
              </w:rPr>
              <w:t>・記入いただいた個人情報については、本チェックシートの実施状況確認のために農林水産省等で使用し、</w:t>
            </w:r>
            <w:r>
              <w:rPr>
                <w:rFonts w:ascii="Century" w:hAnsi="Century" w:cs="Times New Roman" w:hint="default"/>
                <w:color w:val="000000" w:themeColor="text1"/>
                <w:kern w:val="2"/>
                <w:sz w:val="18"/>
                <w:szCs w:val="18"/>
              </w:rPr>
              <w:br/>
            </w:r>
            <w:r w:rsidRPr="00011AD4">
              <w:rPr>
                <w:rFonts w:ascii="Century" w:hAnsi="Century" w:cs="Times New Roman"/>
                <w:color w:val="000000" w:themeColor="text1"/>
                <w:kern w:val="2"/>
                <w:sz w:val="18"/>
                <w:szCs w:val="18"/>
              </w:rPr>
              <w:t>ご本人の同意がなければ第三者に提供することはありません。</w:t>
            </w:r>
          </w:p>
          <w:p w14:paraId="2D23F23C" w14:textId="77777777" w:rsidR="00601183" w:rsidRPr="00916F35" w:rsidRDefault="00601183" w:rsidP="00CD5230">
            <w:pPr>
              <w:widowControl/>
              <w:wordWrap w:val="0"/>
              <w:overflowPunct/>
              <w:jc w:val="right"/>
              <w:textAlignment w:val="auto"/>
              <w:rPr>
                <w:rFonts w:ascii="Century" w:hAnsi="Century" w:cs="Times New Roman" w:hint="default"/>
                <w:color w:val="000000" w:themeColor="text1"/>
                <w:kern w:val="2"/>
                <w:szCs w:val="22"/>
              </w:rPr>
            </w:pPr>
            <w:r w:rsidRPr="0031434A">
              <w:rPr>
                <w:rFonts w:ascii="Century" w:hAnsi="Century" w:cs="Times New Roman"/>
                <w:b/>
                <w:bCs/>
                <w:color w:val="000000" w:themeColor="text1"/>
                <w:kern w:val="2"/>
                <w:sz w:val="18"/>
                <w:szCs w:val="18"/>
              </w:rPr>
              <w:t>上記について、確認しました→</w:t>
            </w:r>
            <w:r w:rsidRPr="00011AD4">
              <w:rPr>
                <w:rFonts w:ascii="Century" w:hAnsi="Century" w:cs="Times New Roman"/>
                <w:color w:val="000000" w:themeColor="text1"/>
                <w:kern w:val="2"/>
                <w:sz w:val="18"/>
                <w:szCs w:val="18"/>
              </w:rPr>
              <w:t xml:space="preserve">□　　</w:t>
            </w:r>
          </w:p>
        </w:tc>
      </w:tr>
    </w:tbl>
    <w:p w14:paraId="7E8DA105" w14:textId="77777777" w:rsidR="00601183" w:rsidRDefault="00601183" w:rsidP="00021F7A">
      <w:pPr>
        <w:widowControl/>
        <w:overflowPunct/>
        <w:textAlignment w:val="auto"/>
        <w:rPr>
          <w:rFonts w:ascii="ＭＳ ゴシック" w:eastAsia="ＭＳ ゴシック" w:hAnsi="ＭＳ ゴシック" w:hint="default"/>
          <w:color w:val="000000" w:themeColor="text1"/>
          <w:spacing w:val="14"/>
          <w:szCs w:val="22"/>
        </w:rPr>
      </w:pPr>
    </w:p>
    <w:p w14:paraId="7630EF03" w14:textId="77777777" w:rsidR="00601183" w:rsidRDefault="00601183" w:rsidP="00021F7A">
      <w:pPr>
        <w:widowControl/>
        <w:overflowPunct/>
        <w:textAlignment w:val="auto"/>
        <w:rPr>
          <w:rFonts w:ascii="ＭＳ ゴシック" w:eastAsia="ＭＳ ゴシック" w:hAnsi="ＭＳ ゴシック" w:hint="default"/>
          <w:color w:val="000000" w:themeColor="text1"/>
          <w:spacing w:val="14"/>
          <w:szCs w:val="22"/>
        </w:rPr>
      </w:pPr>
    </w:p>
    <w:p w14:paraId="5ED2C389" w14:textId="77777777" w:rsidR="00601183" w:rsidRDefault="00601183" w:rsidP="00021F7A">
      <w:pPr>
        <w:widowControl/>
        <w:overflowPunct/>
        <w:textAlignment w:val="auto"/>
        <w:rPr>
          <w:rFonts w:ascii="ＭＳ ゴシック" w:eastAsia="ＭＳ ゴシック" w:hAnsi="ＭＳ ゴシック" w:hint="default"/>
          <w:color w:val="000000" w:themeColor="text1"/>
          <w:spacing w:val="14"/>
          <w:szCs w:val="22"/>
        </w:rPr>
      </w:pPr>
    </w:p>
    <w:bookmarkEnd w:id="0"/>
    <w:p w14:paraId="3CF96878" w14:textId="77777777" w:rsidR="00601183" w:rsidRDefault="00601183" w:rsidP="00021F7A">
      <w:pPr>
        <w:widowControl/>
        <w:overflowPunct/>
        <w:textAlignment w:val="auto"/>
        <w:rPr>
          <w:rFonts w:ascii="ＭＳ ゴシック" w:eastAsia="ＭＳ ゴシック" w:hAnsi="ＭＳ ゴシック" w:hint="default"/>
          <w:color w:val="000000" w:themeColor="text1"/>
          <w:spacing w:val="14"/>
          <w:szCs w:val="22"/>
        </w:rPr>
      </w:pPr>
    </w:p>
    <w:p w14:paraId="258B6F0C" w14:textId="1F5CD765" w:rsidR="008845FC" w:rsidRPr="00880A2C" w:rsidRDefault="008845FC" w:rsidP="0031434A">
      <w:pPr>
        <w:widowControl/>
        <w:overflowPunct/>
        <w:textAlignment w:val="auto"/>
        <w:rPr>
          <w:rFonts w:ascii="ＭＳ ゴシック" w:eastAsia="ＭＳ ゴシック" w:hAnsi="ＭＳ ゴシック" w:cs="Times New Roman" w:hint="default"/>
          <w:color w:val="auto"/>
          <w:kern w:val="2"/>
          <w:sz w:val="24"/>
        </w:rPr>
      </w:pPr>
      <w:r w:rsidRPr="00401C92">
        <w:rPr>
          <w:rFonts w:ascii="ＭＳ ゴシック" w:eastAsia="ＭＳ ゴシック" w:hAnsi="ＭＳ ゴシック"/>
          <w:color w:val="000000" w:themeColor="text1"/>
          <w:sz w:val="24"/>
        </w:rPr>
        <w:t>別紙様式</w:t>
      </w:r>
      <w:r>
        <w:rPr>
          <w:rFonts w:ascii="ＭＳ ゴシック" w:eastAsia="ＭＳ ゴシック" w:hAnsi="ＭＳ ゴシック"/>
          <w:color w:val="000000" w:themeColor="text1"/>
          <w:sz w:val="24"/>
        </w:rPr>
        <w:t>第２</w:t>
      </w:r>
      <w:r w:rsidR="00187629">
        <w:rPr>
          <w:rFonts w:ascii="ＭＳ ゴシック" w:eastAsia="ＭＳ ゴシック" w:hAnsi="ＭＳ ゴシック"/>
          <w:color w:val="000000" w:themeColor="text1"/>
          <w:sz w:val="24"/>
        </w:rPr>
        <w:t>－１</w:t>
      </w:r>
      <w:r w:rsidRPr="00401C92">
        <w:rPr>
          <w:rFonts w:ascii="ＭＳ ゴシック" w:eastAsia="ＭＳ ゴシック" w:hAnsi="ＭＳ ゴシック"/>
          <w:color w:val="000000" w:themeColor="text1"/>
          <w:sz w:val="24"/>
        </w:rPr>
        <w:t>号</w:t>
      </w:r>
    </w:p>
    <w:tbl>
      <w:tblPr>
        <w:tblStyle w:val="a7"/>
        <w:tblW w:w="0" w:type="auto"/>
        <w:tblInd w:w="4390" w:type="dxa"/>
        <w:tblLook w:val="04A0" w:firstRow="1" w:lastRow="0" w:firstColumn="1" w:lastColumn="0" w:noHBand="0" w:noVBand="1"/>
      </w:tblPr>
      <w:tblGrid>
        <w:gridCol w:w="2409"/>
        <w:gridCol w:w="2489"/>
      </w:tblGrid>
      <w:tr w:rsidR="008845FC" w:rsidRPr="00880A2C" w14:paraId="04774FAF" w14:textId="77777777">
        <w:tc>
          <w:tcPr>
            <w:tcW w:w="2409" w:type="dxa"/>
          </w:tcPr>
          <w:p w14:paraId="712FD87D" w14:textId="77777777" w:rsidR="008845FC" w:rsidRPr="00880A2C" w:rsidRDefault="008845FC">
            <w:pPr>
              <w:jc w:val="left"/>
              <w:rPr>
                <w:rFonts w:ascii="ＭＳ ゴシック" w:eastAsia="ＭＳ ゴシック" w:hAnsi="ＭＳ ゴシック" w:cs="Times New Roman" w:hint="default"/>
                <w:color w:val="auto"/>
                <w:kern w:val="2"/>
                <w:sz w:val="21"/>
                <w:szCs w:val="21"/>
                <w:lang w:eastAsia="zh-TW"/>
              </w:rPr>
            </w:pPr>
            <w:r w:rsidRPr="00880A2C">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39133A6" w14:textId="77777777" w:rsidR="008845FC" w:rsidRPr="00880A2C" w:rsidRDefault="008845FC">
            <w:pPr>
              <w:jc w:val="left"/>
              <w:rPr>
                <w:rFonts w:ascii="ＭＳ ゴシック" w:eastAsia="ＭＳ ゴシック" w:hAnsi="ＭＳ ゴシック" w:cs="Times New Roman" w:hint="default"/>
                <w:color w:val="auto"/>
                <w:kern w:val="2"/>
                <w:sz w:val="21"/>
                <w:szCs w:val="21"/>
                <w:lang w:eastAsia="zh-TW"/>
              </w:rPr>
            </w:pPr>
          </w:p>
        </w:tc>
      </w:tr>
      <w:tr w:rsidR="008845FC" w:rsidRPr="00880A2C" w14:paraId="04BA30BD" w14:textId="77777777">
        <w:tc>
          <w:tcPr>
            <w:tcW w:w="2409" w:type="dxa"/>
          </w:tcPr>
          <w:p w14:paraId="7038A105"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申請年月日</w:t>
            </w:r>
          </w:p>
        </w:tc>
        <w:tc>
          <w:tcPr>
            <w:tcW w:w="2489" w:type="dxa"/>
          </w:tcPr>
          <w:p w14:paraId="478642B7"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令和　年　月　日</w:t>
            </w:r>
          </w:p>
        </w:tc>
      </w:tr>
    </w:tbl>
    <w:p w14:paraId="75EC765C"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8845FC" w:rsidRPr="00880A2C" w14:paraId="6CD7B2C3" w14:textId="77777777">
        <w:tc>
          <w:tcPr>
            <w:tcW w:w="2972" w:type="dxa"/>
          </w:tcPr>
          <w:p w14:paraId="0B858E01"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申請団体等名称</w:t>
            </w:r>
          </w:p>
        </w:tc>
        <w:tc>
          <w:tcPr>
            <w:tcW w:w="6316" w:type="dxa"/>
          </w:tcPr>
          <w:p w14:paraId="1DA5631B"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p>
        </w:tc>
      </w:tr>
      <w:tr w:rsidR="008845FC" w:rsidRPr="00880A2C" w14:paraId="0BF7F95F" w14:textId="77777777">
        <w:tc>
          <w:tcPr>
            <w:tcW w:w="2972" w:type="dxa"/>
          </w:tcPr>
          <w:p w14:paraId="29F1C645"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代表者役職及び氏名</w:t>
            </w:r>
          </w:p>
        </w:tc>
        <w:tc>
          <w:tcPr>
            <w:tcW w:w="6316" w:type="dxa"/>
          </w:tcPr>
          <w:p w14:paraId="3B502068"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p>
        </w:tc>
      </w:tr>
    </w:tbl>
    <w:p w14:paraId="43265ED8"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8845FC" w:rsidRPr="00880A2C" w14:paraId="2EE82BEB" w14:textId="77777777">
        <w:tc>
          <w:tcPr>
            <w:tcW w:w="2972" w:type="dxa"/>
          </w:tcPr>
          <w:p w14:paraId="32115A30"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申請先</w:t>
            </w:r>
          </w:p>
        </w:tc>
        <w:tc>
          <w:tcPr>
            <w:tcW w:w="2410" w:type="dxa"/>
          </w:tcPr>
          <w:p w14:paraId="5EBDB57C" w14:textId="77777777" w:rsidR="008845FC" w:rsidRPr="00880A2C" w:rsidRDefault="008845FC">
            <w:pPr>
              <w:jc w:val="left"/>
              <w:rPr>
                <w:rFonts w:ascii="ＭＳ ゴシック" w:eastAsia="ＭＳ ゴシック" w:hAnsi="ＭＳ ゴシック" w:cs="Times New Roman" w:hint="default"/>
                <w:color w:val="auto"/>
                <w:kern w:val="2"/>
                <w:sz w:val="21"/>
                <w:szCs w:val="21"/>
              </w:rPr>
            </w:pPr>
            <w:r w:rsidRPr="00880A2C">
              <w:rPr>
                <w:rFonts w:ascii="ＭＳ ゴシック" w:eastAsia="ＭＳ ゴシック" w:hAnsi="ＭＳ ゴシック" w:cs="Times New Roman"/>
                <w:color w:val="auto"/>
                <w:kern w:val="2"/>
                <w:sz w:val="21"/>
                <w:szCs w:val="21"/>
              </w:rPr>
              <w:t>農村振興局長</w:t>
            </w:r>
          </w:p>
        </w:tc>
      </w:tr>
    </w:tbl>
    <w:p w14:paraId="1BE98FFE"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p w14:paraId="6A45D0E6" w14:textId="77777777" w:rsidR="008845FC" w:rsidRPr="00880A2C" w:rsidRDefault="008845FC" w:rsidP="008845FC">
      <w:pPr>
        <w:jc w:val="left"/>
        <w:rPr>
          <w:rFonts w:ascii="ＭＳ ゴシック" w:eastAsia="ＭＳ ゴシック" w:hAnsi="ＭＳ ゴシック" w:cs="Times New Roman" w:hint="default"/>
          <w:color w:val="auto"/>
          <w:kern w:val="2"/>
          <w:sz w:val="24"/>
        </w:rPr>
      </w:pPr>
    </w:p>
    <w:p w14:paraId="136BE84A" w14:textId="15E78D54" w:rsidR="008845FC" w:rsidRPr="00880A2C" w:rsidRDefault="008845FC" w:rsidP="008845FC">
      <w:pPr>
        <w:jc w:val="center"/>
        <w:rPr>
          <w:rFonts w:ascii="ＭＳ ゴシック" w:eastAsia="ＭＳ ゴシック" w:hAnsi="ＭＳ ゴシック" w:cs="Times New Roman" w:hint="default"/>
          <w:color w:val="auto"/>
          <w:spacing w:val="14"/>
          <w:sz w:val="24"/>
          <w:szCs w:val="24"/>
          <w:lang w:eastAsia="zh-TW"/>
        </w:rPr>
      </w:pPr>
      <w:r w:rsidRPr="00880A2C">
        <w:rPr>
          <w:rFonts w:ascii="ＭＳ ゴシック" w:eastAsia="ＭＳ ゴシック" w:hAnsi="ＭＳ ゴシック" w:cs="Times New Roman"/>
          <w:color w:val="auto"/>
          <w:spacing w:val="14"/>
          <w:sz w:val="24"/>
          <w:szCs w:val="24"/>
          <w:lang w:eastAsia="zh-TW"/>
        </w:rPr>
        <w:t>事業実施計画　承認申請</w:t>
      </w:r>
    </w:p>
    <w:p w14:paraId="2DBB2577" w14:textId="77777777" w:rsidR="008845FC" w:rsidRPr="00880A2C" w:rsidRDefault="008845FC" w:rsidP="008845FC">
      <w:pPr>
        <w:tabs>
          <w:tab w:val="left" w:pos="6095"/>
        </w:tabs>
        <w:jc w:val="center"/>
        <w:rPr>
          <w:rFonts w:ascii="ＭＳ ゴシック" w:eastAsia="ＭＳ ゴシック" w:hAnsi="ＭＳ ゴシック" w:cs="Times New Roman" w:hint="default"/>
          <w:color w:val="auto"/>
          <w:spacing w:val="14"/>
          <w:sz w:val="28"/>
          <w:szCs w:val="28"/>
          <w:lang w:eastAsia="zh-TW"/>
        </w:rPr>
      </w:pPr>
    </w:p>
    <w:p w14:paraId="7F99241D" w14:textId="77777777" w:rsidR="008845FC" w:rsidRPr="00880A2C" w:rsidRDefault="008845FC" w:rsidP="008845FC">
      <w:pPr>
        <w:jc w:val="center"/>
        <w:rPr>
          <w:rFonts w:ascii="ＭＳ ゴシック" w:eastAsia="ＭＳ ゴシック" w:hAnsi="ＭＳ ゴシック" w:cs="Times New Roman" w:hint="default"/>
          <w:color w:val="auto"/>
          <w:spacing w:val="14"/>
          <w:sz w:val="24"/>
          <w:szCs w:val="24"/>
        </w:rPr>
      </w:pPr>
      <w:r w:rsidRPr="00880A2C">
        <w:rPr>
          <w:rFonts w:ascii="ＭＳ ゴシック" w:eastAsia="ＭＳ ゴシック" w:hAnsi="ＭＳ ゴシック" w:cs="Times New Roman"/>
          <w:color w:val="auto"/>
          <w:spacing w:val="14"/>
          <w:sz w:val="24"/>
          <w:szCs w:val="24"/>
        </w:rPr>
        <w:t>令和　年度</w:t>
      </w:r>
    </w:p>
    <w:p w14:paraId="310B5D3B" w14:textId="6F257A39" w:rsidR="008845FC" w:rsidRPr="00880A2C" w:rsidRDefault="008722F7" w:rsidP="008845FC">
      <w:pPr>
        <w:jc w:val="center"/>
        <w:rPr>
          <w:rFonts w:ascii="ＭＳ ゴシック" w:eastAsia="ＭＳ ゴシック" w:hAnsi="ＭＳ ゴシック" w:cs="Times New Roman" w:hint="default"/>
          <w:color w:val="auto"/>
          <w:spacing w:val="14"/>
          <w:sz w:val="24"/>
          <w:szCs w:val="24"/>
        </w:rPr>
      </w:pPr>
      <w:r w:rsidRPr="008722F7">
        <w:rPr>
          <w:rFonts w:ascii="ＭＳ ゴシック" w:eastAsia="ＭＳ ゴシック" w:hAnsi="ＭＳ ゴシック" w:cs="Times New Roman"/>
          <w:color w:val="auto"/>
          <w:spacing w:val="14"/>
          <w:sz w:val="24"/>
          <w:szCs w:val="24"/>
        </w:rPr>
        <w:t>地域資源活用価値創出推進事業（創出支援型）</w:t>
      </w:r>
      <w:r w:rsidR="008845FC" w:rsidRPr="00880A2C">
        <w:rPr>
          <w:rFonts w:ascii="ＭＳ ゴシック" w:eastAsia="ＭＳ ゴシック" w:hAnsi="ＭＳ ゴシック" w:cs="Times New Roman"/>
          <w:color w:val="auto"/>
          <w:spacing w:val="14"/>
          <w:sz w:val="24"/>
          <w:szCs w:val="24"/>
        </w:rPr>
        <w:t>のうち</w:t>
      </w:r>
    </w:p>
    <w:p w14:paraId="1C045B1B" w14:textId="0BCECB14" w:rsidR="008845FC" w:rsidRDefault="002912E7" w:rsidP="008845FC">
      <w:pPr>
        <w:jc w:val="center"/>
        <w:rPr>
          <w:rFonts w:ascii="ＭＳ ゴシック" w:eastAsia="ＭＳ ゴシック" w:hAnsi="ＭＳ ゴシック" w:cs="Times New Roman" w:hint="default"/>
          <w:color w:val="000000" w:themeColor="text1"/>
          <w:spacing w:val="-1"/>
          <w:kern w:val="2"/>
          <w:szCs w:val="22"/>
        </w:rPr>
      </w:pPr>
      <w:r w:rsidRPr="002912E7">
        <w:rPr>
          <w:rFonts w:ascii="ＭＳ ゴシック" w:eastAsia="ＭＳ ゴシック" w:hAnsi="ＭＳ ゴシック"/>
          <w:color w:val="auto"/>
          <w:spacing w:val="14"/>
          <w:sz w:val="24"/>
          <w:szCs w:val="24"/>
        </w:rPr>
        <w:t>地域資源活用・地域連携</w:t>
      </w:r>
      <w:r w:rsidR="008845FC" w:rsidRPr="00880A2C">
        <w:rPr>
          <w:rFonts w:ascii="ＭＳ ゴシック" w:eastAsia="ＭＳ ゴシック" w:hAnsi="ＭＳ ゴシック"/>
          <w:color w:val="auto"/>
          <w:spacing w:val="14"/>
          <w:sz w:val="24"/>
          <w:szCs w:val="24"/>
        </w:rPr>
        <w:t>促進事業</w:t>
      </w:r>
    </w:p>
    <w:p w14:paraId="6E27D6E6" w14:textId="77777777" w:rsidR="008845FC" w:rsidRDefault="008845FC" w:rsidP="008845FC">
      <w:pPr>
        <w:widowControl/>
        <w:overflowPunct/>
        <w:jc w:val="left"/>
        <w:textAlignment w:val="auto"/>
        <w:rPr>
          <w:rFonts w:ascii="ＭＳ ゴシック" w:eastAsia="ＭＳ ゴシック" w:hAnsi="ＭＳ ゴシック" w:cs="Times New Roman" w:hint="default"/>
          <w:color w:val="000000" w:themeColor="text1"/>
          <w:spacing w:val="-1"/>
          <w:kern w:val="2"/>
          <w:szCs w:val="22"/>
        </w:rPr>
      </w:pPr>
      <w:r>
        <w:rPr>
          <w:rFonts w:ascii="ＭＳ ゴシック" w:eastAsia="ＭＳ ゴシック" w:hAnsi="ＭＳ ゴシック" w:cs="Times New Roman" w:hint="default"/>
          <w:color w:val="000000" w:themeColor="text1"/>
          <w:spacing w:val="-1"/>
          <w:kern w:val="2"/>
          <w:szCs w:val="22"/>
        </w:rPr>
        <w:br w:type="page"/>
      </w:r>
    </w:p>
    <w:p w14:paraId="705256D9" w14:textId="77777777" w:rsidR="005A6D19" w:rsidRDefault="005A6D19" w:rsidP="008845FC">
      <w:pPr>
        <w:widowControl/>
        <w:overflowPunct/>
        <w:jc w:val="left"/>
        <w:textAlignment w:val="auto"/>
        <w:rPr>
          <w:rFonts w:ascii="ＭＳ ゴシック" w:eastAsia="ＭＳ ゴシック" w:hAnsi="ＭＳ ゴシック" w:cs="Times New Roman" w:hint="default"/>
          <w:color w:val="000000" w:themeColor="text1"/>
          <w:spacing w:val="-1"/>
          <w:kern w:val="2"/>
          <w:szCs w:val="22"/>
        </w:rPr>
      </w:pPr>
    </w:p>
    <w:p w14:paraId="6B7FB078" w14:textId="67EEF791"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5C1F7A">
        <w:rPr>
          <w:rFonts w:ascii="ＭＳ ゴシック" w:eastAsia="ＭＳ ゴシック" w:hAnsi="ＭＳ ゴシック" w:cs="Times New Roman"/>
          <w:b/>
          <w:bCs/>
          <w:color w:val="auto"/>
          <w:spacing w:val="-1"/>
          <w:kern w:val="2"/>
          <w:szCs w:val="24"/>
        </w:rPr>
        <w:t>１</w:t>
      </w:r>
      <w:r>
        <w:rPr>
          <w:rFonts w:ascii="ＭＳ ゴシック" w:eastAsia="ＭＳ ゴシック" w:hAnsi="ＭＳ ゴシック" w:cs="Times New Roman"/>
          <w:b/>
          <w:bCs/>
          <w:color w:val="auto"/>
          <w:spacing w:val="-1"/>
          <w:kern w:val="2"/>
          <w:szCs w:val="24"/>
        </w:rPr>
        <w:t xml:space="preserve">　</w:t>
      </w:r>
      <w:r w:rsidRPr="009F7187">
        <w:rPr>
          <w:rFonts w:ascii="ＭＳ ゴシック" w:eastAsia="ＭＳ ゴシック" w:hAnsi="ＭＳ ゴシック" w:cs="Times New Roman"/>
          <w:b/>
          <w:bCs/>
          <w:color w:val="auto"/>
          <w:spacing w:val="-1"/>
          <w:kern w:val="2"/>
          <w:szCs w:val="24"/>
        </w:rPr>
        <w:t>事業実施主体等</w:t>
      </w:r>
    </w:p>
    <w:tbl>
      <w:tblPr>
        <w:tblW w:w="9493" w:type="dxa"/>
        <w:tblCellMar>
          <w:left w:w="99" w:type="dxa"/>
          <w:right w:w="99" w:type="dxa"/>
        </w:tblCellMar>
        <w:tblLook w:val="04A0" w:firstRow="1" w:lastRow="0" w:firstColumn="1" w:lastColumn="0" w:noHBand="0" w:noVBand="1"/>
      </w:tblPr>
      <w:tblGrid>
        <w:gridCol w:w="4240"/>
        <w:gridCol w:w="5253"/>
      </w:tblGrid>
      <w:tr w:rsidR="0091203A" w:rsidRPr="0007012E" w14:paraId="76830902" w14:textId="77777777" w:rsidTr="00D02F6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1CA1EB0D" w14:textId="77777777" w:rsidR="0091203A" w:rsidRPr="0007012E" w:rsidRDefault="0091203A">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253" w:type="dxa"/>
            <w:tcBorders>
              <w:top w:val="single" w:sz="4" w:space="0" w:color="auto"/>
              <w:left w:val="nil"/>
              <w:bottom w:val="dashed" w:sz="4" w:space="0" w:color="auto"/>
              <w:right w:val="single" w:sz="4" w:space="0" w:color="auto"/>
            </w:tcBorders>
            <w:noWrap/>
            <w:vAlign w:val="bottom"/>
            <w:hideMark/>
          </w:tcPr>
          <w:p w14:paraId="0AC30427" w14:textId="77777777" w:rsidR="0091203A" w:rsidRPr="0007012E" w:rsidRDefault="0091203A">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91203A" w:rsidRPr="0007012E" w14:paraId="0BBA2B0B" w14:textId="77777777" w:rsidTr="00D02F6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1BFD7E73"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団体等名称</w:t>
            </w:r>
          </w:p>
        </w:tc>
        <w:tc>
          <w:tcPr>
            <w:tcW w:w="5253" w:type="dxa"/>
            <w:tcBorders>
              <w:top w:val="dashed" w:sz="4" w:space="0" w:color="auto"/>
              <w:left w:val="nil"/>
              <w:bottom w:val="single" w:sz="4" w:space="0" w:color="auto"/>
              <w:right w:val="single" w:sz="4" w:space="0" w:color="auto"/>
            </w:tcBorders>
            <w:vAlign w:val="center"/>
            <w:hideMark/>
          </w:tcPr>
          <w:p w14:paraId="66E8CAD5"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1ACFBA0A" w14:textId="77777777" w:rsidTr="00D02F6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0011FA6D" w14:textId="77777777" w:rsidR="0091203A" w:rsidRPr="0007012E" w:rsidRDefault="0091203A">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253" w:type="dxa"/>
            <w:tcBorders>
              <w:top w:val="single" w:sz="4" w:space="0" w:color="auto"/>
              <w:left w:val="nil"/>
              <w:bottom w:val="dashed" w:sz="4" w:space="0" w:color="auto"/>
              <w:right w:val="single" w:sz="4" w:space="0" w:color="auto"/>
            </w:tcBorders>
            <w:noWrap/>
            <w:vAlign w:val="bottom"/>
            <w:hideMark/>
          </w:tcPr>
          <w:p w14:paraId="4CC0C844" w14:textId="77777777" w:rsidR="0091203A" w:rsidRPr="0007012E" w:rsidRDefault="0091203A">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91203A" w:rsidRPr="0007012E" w14:paraId="7C27ECB0" w14:textId="77777777" w:rsidTr="00D02F6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2E20D0E0"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253" w:type="dxa"/>
            <w:tcBorders>
              <w:top w:val="dashed" w:sz="4" w:space="0" w:color="auto"/>
              <w:left w:val="nil"/>
              <w:bottom w:val="single" w:sz="4" w:space="0" w:color="auto"/>
              <w:right w:val="single" w:sz="4" w:space="0" w:color="auto"/>
            </w:tcBorders>
            <w:noWrap/>
            <w:vAlign w:val="center"/>
            <w:hideMark/>
          </w:tcPr>
          <w:p w14:paraId="3BF9E08A"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1E34E81C" w14:textId="77777777" w:rsidTr="00D02F6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22B024FC" w14:textId="77777777" w:rsidR="0091203A" w:rsidRPr="0007012E" w:rsidRDefault="0091203A">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253" w:type="dxa"/>
            <w:tcBorders>
              <w:top w:val="single" w:sz="4" w:space="0" w:color="auto"/>
              <w:left w:val="nil"/>
              <w:bottom w:val="dashed" w:sz="4" w:space="0" w:color="auto"/>
              <w:right w:val="single" w:sz="4" w:space="0" w:color="auto"/>
            </w:tcBorders>
            <w:noWrap/>
            <w:vAlign w:val="bottom"/>
            <w:hideMark/>
          </w:tcPr>
          <w:p w14:paraId="5A879390" w14:textId="77777777" w:rsidR="0091203A" w:rsidRPr="0007012E" w:rsidRDefault="0091203A">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91203A" w:rsidRPr="0007012E" w14:paraId="794C20CF" w14:textId="77777777" w:rsidTr="00D02F6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6EB94A1E" w14:textId="559C7414" w:rsidR="0091203A" w:rsidRPr="0007012E" w:rsidRDefault="0091203A">
            <w:pPr>
              <w:widowControl/>
              <w:overflowPunct/>
              <w:textAlignment w:val="auto"/>
              <w:rPr>
                <w:rFonts w:hAnsi="ＭＳ 明朝" w:cs="ＭＳ Ｐゴシック" w:hint="default"/>
                <w:sz w:val="20"/>
              </w:rPr>
            </w:pPr>
            <w:r w:rsidRPr="0007012E">
              <w:rPr>
                <w:rFonts w:hAnsi="ＭＳ 明朝" w:cs="ＭＳ Ｐゴシック"/>
                <w:sz w:val="20"/>
              </w:rPr>
              <w:t>連絡窓口担当者役職及び氏名</w:t>
            </w:r>
            <w:r w:rsidR="00174CCD" w:rsidRPr="002336A9">
              <w:rPr>
                <w:rFonts w:hAnsi="ＭＳ 明朝" w:cs="ＭＳ Ｐゴシック"/>
                <w:sz w:val="20"/>
                <w:vertAlign w:val="superscript"/>
              </w:rPr>
              <w:t>（注１）</w:t>
            </w:r>
          </w:p>
        </w:tc>
        <w:tc>
          <w:tcPr>
            <w:tcW w:w="5253" w:type="dxa"/>
            <w:tcBorders>
              <w:top w:val="dashed" w:sz="4" w:space="0" w:color="auto"/>
              <w:left w:val="nil"/>
              <w:bottom w:val="single" w:sz="4" w:space="0" w:color="auto"/>
              <w:right w:val="single" w:sz="4" w:space="0" w:color="auto"/>
            </w:tcBorders>
            <w:noWrap/>
            <w:vAlign w:val="center"/>
            <w:hideMark/>
          </w:tcPr>
          <w:p w14:paraId="555D59D5"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078ED05B"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939CA2"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団体等の主たる事務所の所在地</w:t>
            </w:r>
          </w:p>
        </w:tc>
        <w:tc>
          <w:tcPr>
            <w:tcW w:w="5253" w:type="dxa"/>
            <w:tcBorders>
              <w:top w:val="single" w:sz="4" w:space="0" w:color="auto"/>
              <w:left w:val="nil"/>
              <w:bottom w:val="single" w:sz="4" w:space="0" w:color="auto"/>
              <w:right w:val="single" w:sz="4" w:space="0" w:color="auto"/>
            </w:tcBorders>
            <w:vAlign w:val="center"/>
            <w:hideMark/>
          </w:tcPr>
          <w:p w14:paraId="51ECE15F"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7857243F"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DBFA8B"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TEL</w:t>
            </w:r>
          </w:p>
        </w:tc>
        <w:tc>
          <w:tcPr>
            <w:tcW w:w="5253" w:type="dxa"/>
            <w:tcBorders>
              <w:top w:val="single" w:sz="4" w:space="0" w:color="auto"/>
              <w:left w:val="nil"/>
              <w:bottom w:val="single" w:sz="4" w:space="0" w:color="auto"/>
              <w:right w:val="single" w:sz="4" w:space="0" w:color="auto"/>
            </w:tcBorders>
            <w:noWrap/>
            <w:vAlign w:val="center"/>
            <w:hideMark/>
          </w:tcPr>
          <w:p w14:paraId="6E2764E9"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91203A" w:rsidRPr="0007012E" w14:paraId="3F05A5BA"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66A6A"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E-mail</w:t>
            </w:r>
          </w:p>
        </w:tc>
        <w:tc>
          <w:tcPr>
            <w:tcW w:w="5253" w:type="dxa"/>
            <w:tcBorders>
              <w:top w:val="single" w:sz="4" w:space="0" w:color="auto"/>
              <w:left w:val="nil"/>
              <w:bottom w:val="single" w:sz="4" w:space="0" w:color="auto"/>
              <w:right w:val="single" w:sz="4" w:space="0" w:color="auto"/>
            </w:tcBorders>
            <w:vAlign w:val="center"/>
            <w:hideMark/>
          </w:tcPr>
          <w:p w14:paraId="70FD4324" w14:textId="77777777" w:rsidR="0091203A" w:rsidRPr="0007012E" w:rsidRDefault="0091203A">
            <w:pPr>
              <w:widowControl/>
              <w:overflowPunct/>
              <w:jc w:val="left"/>
              <w:textAlignment w:val="auto"/>
              <w:rPr>
                <w:rFonts w:ascii="ＭＳ Ｐゴシック" w:eastAsia="ＭＳ Ｐゴシック" w:hAnsi="ＭＳ Ｐゴシック" w:cs="ＭＳ Ｐゴシック" w:hint="default"/>
                <w:color w:val="0563C1"/>
                <w:sz w:val="20"/>
                <w:u w:val="single"/>
              </w:rPr>
            </w:pPr>
            <w:r w:rsidRPr="0007012E">
              <w:rPr>
                <w:rFonts w:ascii="ＭＳ Ｐゴシック" w:eastAsia="ＭＳ Ｐゴシック" w:hAnsi="ＭＳ Ｐゴシック" w:cs="ＭＳ Ｐゴシック"/>
                <w:color w:val="0563C1"/>
                <w:sz w:val="20"/>
                <w:u w:val="single"/>
              </w:rPr>
              <w:t xml:space="preserve">　</w:t>
            </w:r>
          </w:p>
        </w:tc>
      </w:tr>
      <w:tr w:rsidR="0091203A" w:rsidRPr="0007012E" w14:paraId="178CAFC2" w14:textId="77777777" w:rsidTr="00D02F6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B3AEE7" w14:textId="77777777" w:rsidR="0091203A" w:rsidRPr="0007012E" w:rsidRDefault="0091203A">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253" w:type="dxa"/>
            <w:tcBorders>
              <w:top w:val="single" w:sz="4" w:space="0" w:color="auto"/>
              <w:left w:val="nil"/>
              <w:bottom w:val="single" w:sz="4" w:space="0" w:color="auto"/>
              <w:right w:val="single" w:sz="4" w:space="0" w:color="auto"/>
            </w:tcBorders>
            <w:noWrap/>
            <w:vAlign w:val="center"/>
            <w:hideMark/>
          </w:tcPr>
          <w:p w14:paraId="4649C80F" w14:textId="77777777" w:rsidR="0091203A" w:rsidRPr="0007012E" w:rsidRDefault="0091203A">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3B208611" w14:textId="77777777" w:rsidR="00FD00FD" w:rsidRPr="007B638F" w:rsidRDefault="00FD00FD" w:rsidP="00FD00FD">
      <w:pPr>
        <w:jc w:val="left"/>
        <w:rPr>
          <w:rFonts w:ascii="ＭＳ ゴシック" w:eastAsia="ＭＳ ゴシック" w:hAnsi="ＭＳ ゴシック" w:hint="default"/>
          <w:b/>
          <w:bCs/>
          <w:szCs w:val="24"/>
        </w:rPr>
      </w:pPr>
      <w:r w:rsidRPr="0096753B">
        <w:rPr>
          <w:rFonts w:hAnsi="ＭＳ 明朝"/>
          <w:sz w:val="18"/>
          <w:szCs w:val="18"/>
        </w:rPr>
        <w:t>注１</w:t>
      </w:r>
      <w:r>
        <w:rPr>
          <w:rFonts w:hAnsi="ＭＳ 明朝"/>
          <w:sz w:val="18"/>
          <w:szCs w:val="18"/>
        </w:rPr>
        <w:t xml:space="preserve">　</w:t>
      </w:r>
      <w:r w:rsidRPr="0096753B">
        <w:rPr>
          <w:rFonts w:hAnsi="ＭＳ 明朝"/>
          <w:sz w:val="18"/>
          <w:szCs w:val="18"/>
        </w:rPr>
        <w:t>連絡窓口が代表者と同一の場合は記入する必要はありません。</w:t>
      </w:r>
    </w:p>
    <w:p w14:paraId="0B3F63D2" w14:textId="77777777" w:rsidR="0091203A" w:rsidRPr="00106402"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p>
    <w:p w14:paraId="7F0935C1" w14:textId="77777777" w:rsidR="00516C4E" w:rsidRPr="00106402" w:rsidRDefault="00516C4E" w:rsidP="0091203A">
      <w:pPr>
        <w:overflowPunct/>
        <w:textAlignment w:val="auto"/>
        <w:rPr>
          <w:rFonts w:ascii="ＭＳ ゴシック" w:eastAsia="ＭＳ ゴシック" w:hAnsi="ＭＳ ゴシック" w:cs="Times New Roman" w:hint="default"/>
          <w:b/>
          <w:bCs/>
          <w:color w:val="auto"/>
          <w:spacing w:val="-1"/>
          <w:kern w:val="2"/>
          <w:szCs w:val="24"/>
        </w:rPr>
      </w:pPr>
    </w:p>
    <w:p w14:paraId="19E52790" w14:textId="6E1E0D83"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5C1F7A">
        <w:rPr>
          <w:rFonts w:ascii="ＭＳ ゴシック" w:eastAsia="ＭＳ ゴシック" w:hAnsi="ＭＳ ゴシック" w:cs="Times New Roman"/>
          <w:b/>
          <w:bCs/>
          <w:color w:val="auto"/>
          <w:spacing w:val="-1"/>
          <w:kern w:val="2"/>
          <w:szCs w:val="24"/>
        </w:rPr>
        <w:t>２</w:t>
      </w:r>
      <w:r>
        <w:rPr>
          <w:rFonts w:ascii="ＭＳ ゴシック" w:eastAsia="ＭＳ ゴシック" w:hAnsi="ＭＳ ゴシック" w:cs="Times New Roman"/>
          <w:b/>
          <w:bCs/>
          <w:color w:val="auto"/>
          <w:spacing w:val="-1"/>
          <w:kern w:val="2"/>
          <w:szCs w:val="24"/>
        </w:rPr>
        <w:t xml:space="preserve">　事業実施主体の概要</w:t>
      </w:r>
    </w:p>
    <w:tbl>
      <w:tblPr>
        <w:tblW w:w="9463" w:type="dxa"/>
        <w:tblInd w:w="9" w:type="dxa"/>
        <w:tblLayout w:type="fixed"/>
        <w:tblCellMar>
          <w:left w:w="0" w:type="dxa"/>
          <w:right w:w="0" w:type="dxa"/>
        </w:tblCellMar>
        <w:tblLook w:val="0000" w:firstRow="0" w:lastRow="0" w:firstColumn="0" w:lastColumn="0" w:noHBand="0" w:noVBand="0"/>
      </w:tblPr>
      <w:tblGrid>
        <w:gridCol w:w="9463"/>
      </w:tblGrid>
      <w:tr w:rsidR="0091203A" w:rsidRPr="006A311D" w14:paraId="6476B745" w14:textId="77777777" w:rsidTr="00D02F6C">
        <w:trPr>
          <w:trHeight w:val="2441"/>
        </w:trPr>
        <w:tc>
          <w:tcPr>
            <w:tcW w:w="94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B829A" w14:textId="77777777" w:rsidR="0091203A" w:rsidRPr="00DE327C" w:rsidRDefault="0091203A">
            <w:pPr>
              <w:overflowPunct/>
              <w:textAlignment w:val="auto"/>
              <w:rPr>
                <w:rFonts w:hAnsi="ＭＳ 明朝" w:cs="Times New Roman" w:hint="default"/>
                <w:color w:val="auto"/>
                <w:kern w:val="2"/>
                <w:szCs w:val="22"/>
              </w:rPr>
            </w:pPr>
          </w:p>
          <w:p w14:paraId="2B3E05C5" w14:textId="77777777" w:rsidR="0091203A" w:rsidRDefault="0091203A">
            <w:pPr>
              <w:overflowPunct/>
              <w:textAlignment w:val="auto"/>
              <w:rPr>
                <w:rFonts w:hAnsi="ＭＳ 明朝" w:cs="Times New Roman" w:hint="default"/>
                <w:color w:val="auto"/>
                <w:kern w:val="2"/>
                <w:szCs w:val="22"/>
              </w:rPr>
            </w:pPr>
          </w:p>
          <w:p w14:paraId="05701669" w14:textId="77777777" w:rsidR="0091203A" w:rsidRDefault="0091203A">
            <w:pPr>
              <w:overflowPunct/>
              <w:textAlignment w:val="auto"/>
              <w:rPr>
                <w:rFonts w:hAnsi="ＭＳ 明朝" w:cs="Times New Roman" w:hint="default"/>
                <w:color w:val="auto"/>
                <w:kern w:val="2"/>
                <w:szCs w:val="24"/>
              </w:rPr>
            </w:pPr>
          </w:p>
          <w:p w14:paraId="38186454" w14:textId="77777777" w:rsidR="0091203A" w:rsidRDefault="0091203A">
            <w:pPr>
              <w:overflowPunct/>
              <w:textAlignment w:val="auto"/>
              <w:rPr>
                <w:rFonts w:hAnsi="ＭＳ 明朝" w:cs="Times New Roman" w:hint="default"/>
                <w:color w:val="auto"/>
                <w:kern w:val="2"/>
                <w:szCs w:val="24"/>
              </w:rPr>
            </w:pPr>
          </w:p>
          <w:p w14:paraId="1ACDCE79" w14:textId="77777777" w:rsidR="0091203A" w:rsidRPr="000D07CD" w:rsidRDefault="0091203A">
            <w:pPr>
              <w:overflowPunct/>
              <w:textAlignment w:val="auto"/>
              <w:rPr>
                <w:rFonts w:hAnsi="ＭＳ 明朝" w:cs="Times New Roman" w:hint="default"/>
                <w:color w:val="auto"/>
                <w:kern w:val="2"/>
                <w:szCs w:val="24"/>
              </w:rPr>
            </w:pPr>
          </w:p>
        </w:tc>
      </w:tr>
    </w:tbl>
    <w:p w14:paraId="3961BE90" w14:textId="77777777" w:rsidR="0091203A"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p>
    <w:p w14:paraId="082289F1" w14:textId="77777777" w:rsidR="00EB493F" w:rsidRPr="00C623C2" w:rsidRDefault="00EB493F" w:rsidP="0091203A">
      <w:pPr>
        <w:overflowPunct/>
        <w:textAlignment w:val="auto"/>
        <w:rPr>
          <w:rFonts w:ascii="ＭＳ ゴシック" w:eastAsia="ＭＳ ゴシック" w:hAnsi="ＭＳ ゴシック" w:cs="Times New Roman" w:hint="default"/>
          <w:b/>
          <w:bCs/>
          <w:color w:val="auto"/>
          <w:spacing w:val="-1"/>
          <w:kern w:val="2"/>
          <w:szCs w:val="24"/>
        </w:rPr>
      </w:pPr>
    </w:p>
    <w:p w14:paraId="08D4D9C6" w14:textId="77777777"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bookmarkStart w:id="1" w:name="_Hlk137111315"/>
      <w:r>
        <w:rPr>
          <w:rFonts w:ascii="ＭＳ ゴシック" w:eastAsia="ＭＳ ゴシック" w:hAnsi="ＭＳ ゴシック" w:cs="Times New Roman"/>
          <w:b/>
          <w:bCs/>
          <w:color w:val="auto"/>
          <w:spacing w:val="-1"/>
          <w:kern w:val="2"/>
          <w:szCs w:val="24"/>
        </w:rPr>
        <w:t>２　本事業の目的・必要性と取組の概要</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91203A" w:rsidRPr="006A311D" w14:paraId="00CC67A6" w14:textId="77777777" w:rsidTr="00D02F6C">
        <w:trPr>
          <w:trHeight w:val="5026"/>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339B9" w14:textId="4A630C99" w:rsidR="0091203A" w:rsidRPr="00DE327C" w:rsidRDefault="0091203A">
            <w:pPr>
              <w:overflowPunct/>
              <w:textAlignment w:val="auto"/>
              <w:rPr>
                <w:rFonts w:hAnsi="ＭＳ 明朝" w:cs="Times New Roman" w:hint="default"/>
                <w:color w:val="auto"/>
                <w:kern w:val="2"/>
                <w:szCs w:val="22"/>
              </w:rPr>
            </w:pPr>
          </w:p>
          <w:p w14:paraId="3EBA6245" w14:textId="77777777" w:rsidR="0091203A" w:rsidRDefault="0091203A">
            <w:pPr>
              <w:overflowPunct/>
              <w:textAlignment w:val="auto"/>
              <w:rPr>
                <w:rFonts w:hAnsi="ＭＳ 明朝" w:cs="Times New Roman" w:hint="default"/>
                <w:color w:val="auto"/>
                <w:kern w:val="2"/>
                <w:szCs w:val="22"/>
              </w:rPr>
            </w:pPr>
          </w:p>
          <w:p w14:paraId="0F58D8C5" w14:textId="77777777" w:rsidR="0091203A" w:rsidRDefault="0091203A">
            <w:pPr>
              <w:overflowPunct/>
              <w:textAlignment w:val="auto"/>
              <w:rPr>
                <w:rFonts w:hAnsi="ＭＳ 明朝" w:cs="Times New Roman" w:hint="default"/>
                <w:color w:val="auto"/>
                <w:kern w:val="2"/>
                <w:szCs w:val="24"/>
              </w:rPr>
            </w:pPr>
          </w:p>
          <w:p w14:paraId="5E80C007" w14:textId="77777777" w:rsidR="0091203A" w:rsidRDefault="0091203A">
            <w:pPr>
              <w:overflowPunct/>
              <w:textAlignment w:val="auto"/>
              <w:rPr>
                <w:rFonts w:hAnsi="ＭＳ 明朝" w:cs="Times New Roman" w:hint="default"/>
                <w:color w:val="auto"/>
                <w:kern w:val="2"/>
                <w:szCs w:val="24"/>
              </w:rPr>
            </w:pPr>
          </w:p>
          <w:p w14:paraId="0C53AACE" w14:textId="77777777" w:rsidR="0091203A" w:rsidRPr="000D07CD" w:rsidRDefault="0091203A">
            <w:pPr>
              <w:overflowPunct/>
              <w:textAlignment w:val="auto"/>
              <w:rPr>
                <w:rFonts w:hAnsi="ＭＳ 明朝" w:cs="Times New Roman" w:hint="default"/>
                <w:color w:val="auto"/>
                <w:kern w:val="2"/>
                <w:szCs w:val="24"/>
              </w:rPr>
            </w:pPr>
          </w:p>
        </w:tc>
      </w:tr>
      <w:bookmarkEnd w:id="1"/>
    </w:tbl>
    <w:p w14:paraId="3CB0F15E" w14:textId="77777777" w:rsidR="0091203A"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p>
    <w:p w14:paraId="71001968" w14:textId="77777777" w:rsidR="00517272" w:rsidRDefault="00517272" w:rsidP="0091203A">
      <w:pPr>
        <w:overflowPunct/>
        <w:textAlignment w:val="auto"/>
        <w:rPr>
          <w:rFonts w:ascii="ＭＳ ゴシック" w:eastAsia="ＭＳ ゴシック" w:hAnsi="ＭＳ ゴシック" w:cs="Times New Roman" w:hint="default"/>
          <w:b/>
          <w:bCs/>
          <w:color w:val="auto"/>
          <w:spacing w:val="-1"/>
          <w:kern w:val="2"/>
          <w:szCs w:val="24"/>
        </w:rPr>
      </w:pPr>
    </w:p>
    <w:p w14:paraId="6B28877A" w14:textId="77777777" w:rsidR="0091203A" w:rsidRPr="009F7187"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　成果目標及び効果</w:t>
      </w:r>
    </w:p>
    <w:tbl>
      <w:tblPr>
        <w:tblW w:w="9516" w:type="dxa"/>
        <w:tblInd w:w="-5" w:type="dxa"/>
        <w:tblLayout w:type="fixed"/>
        <w:tblCellMar>
          <w:left w:w="0" w:type="dxa"/>
          <w:right w:w="0" w:type="dxa"/>
        </w:tblCellMar>
        <w:tblLook w:val="0000" w:firstRow="0" w:lastRow="0" w:firstColumn="0" w:lastColumn="0" w:noHBand="0" w:noVBand="0"/>
      </w:tblPr>
      <w:tblGrid>
        <w:gridCol w:w="9516"/>
      </w:tblGrid>
      <w:tr w:rsidR="0091203A" w:rsidRPr="006A311D" w14:paraId="25F85A13" w14:textId="77777777" w:rsidTr="008F6B11">
        <w:trPr>
          <w:trHeight w:val="2740"/>
        </w:trPr>
        <w:tc>
          <w:tcPr>
            <w:tcW w:w="9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240F2" w14:textId="77777777" w:rsidR="0091203A" w:rsidRDefault="0091203A">
            <w:pPr>
              <w:overflowPunct/>
              <w:textAlignment w:val="auto"/>
              <w:rPr>
                <w:rFonts w:hAnsi="ＭＳ 明朝" w:cs="Times New Roman" w:hint="default"/>
                <w:color w:val="auto"/>
                <w:kern w:val="2"/>
                <w:szCs w:val="24"/>
              </w:rPr>
            </w:pPr>
          </w:p>
          <w:p w14:paraId="5EE22D7F" w14:textId="77777777" w:rsidR="0091203A" w:rsidRPr="006A311D" w:rsidRDefault="0091203A">
            <w:pPr>
              <w:overflowPunct/>
              <w:textAlignment w:val="auto"/>
              <w:rPr>
                <w:rFonts w:hAnsi="ＭＳ 明朝" w:cs="Times New Roman" w:hint="default"/>
                <w:color w:val="auto"/>
                <w:kern w:val="2"/>
                <w:szCs w:val="24"/>
              </w:rPr>
            </w:pPr>
          </w:p>
        </w:tc>
      </w:tr>
    </w:tbl>
    <w:p w14:paraId="43A444D2" w14:textId="77777777" w:rsidR="0091203A" w:rsidRDefault="0091203A" w:rsidP="0091203A">
      <w:pPr>
        <w:overflowPunct/>
        <w:spacing w:line="280" w:lineRule="exact"/>
        <w:ind w:firstLineChars="79" w:firstLine="141"/>
        <w:textAlignment w:val="auto"/>
        <w:rPr>
          <w:rFonts w:hAnsi="ＭＳ 明朝" w:cs="Times New Roman" w:hint="default"/>
          <w:color w:val="auto"/>
          <w:spacing w:val="-1"/>
          <w:kern w:val="2"/>
          <w:sz w:val="18"/>
          <w:szCs w:val="18"/>
        </w:rPr>
      </w:pPr>
      <w:r w:rsidRPr="000D07CD">
        <w:rPr>
          <w:rFonts w:hAnsi="ＭＳ 明朝" w:cs="Times New Roman"/>
          <w:color w:val="auto"/>
          <w:spacing w:val="-1"/>
          <w:kern w:val="2"/>
          <w:sz w:val="18"/>
          <w:szCs w:val="18"/>
        </w:rPr>
        <w:t>注</w:t>
      </w:r>
      <w:r>
        <w:rPr>
          <w:rFonts w:hAnsi="ＭＳ 明朝" w:cs="Times New Roman"/>
          <w:color w:val="auto"/>
          <w:spacing w:val="-1"/>
          <w:kern w:val="2"/>
          <w:sz w:val="18"/>
          <w:szCs w:val="18"/>
        </w:rPr>
        <w:t>１</w:t>
      </w:r>
      <w:r w:rsidRPr="000D07CD">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達成すべき成果目標及び効果について定量的に記入してください。</w:t>
      </w:r>
    </w:p>
    <w:p w14:paraId="0FF115CB" w14:textId="77777777" w:rsidR="0091203A" w:rsidRPr="00B04396" w:rsidRDefault="0091203A" w:rsidP="0091203A">
      <w:pPr>
        <w:overflowPunct/>
        <w:spacing w:line="280" w:lineRule="exact"/>
        <w:ind w:leftChars="60" w:left="556" w:hangingChars="238" w:hanging="424"/>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注２　本事業を実施することで、農山漁村における起業促進にどのように貢献するかが明らかになるよう具体的に記載してください。</w:t>
      </w:r>
    </w:p>
    <w:p w14:paraId="3D2C9CA0" w14:textId="77777777" w:rsidR="0091203A" w:rsidRDefault="0091203A" w:rsidP="0091203A">
      <w:pPr>
        <w:overflowPunct/>
        <w:spacing w:line="280" w:lineRule="exact"/>
        <w:textAlignment w:val="auto"/>
        <w:rPr>
          <w:rFonts w:hAnsi="ＭＳ 明朝" w:cs="Times New Roman" w:hint="default"/>
          <w:color w:val="auto"/>
          <w:spacing w:val="-1"/>
          <w:kern w:val="2"/>
          <w:sz w:val="18"/>
          <w:szCs w:val="18"/>
        </w:rPr>
      </w:pPr>
    </w:p>
    <w:p w14:paraId="658BAF0A" w14:textId="77777777" w:rsidR="008F6B11" w:rsidRDefault="008F6B11" w:rsidP="0091203A">
      <w:pPr>
        <w:overflowPunct/>
        <w:spacing w:line="280" w:lineRule="exact"/>
        <w:textAlignment w:val="auto"/>
        <w:rPr>
          <w:rFonts w:hAnsi="ＭＳ 明朝" w:cs="Times New Roman" w:hint="default"/>
          <w:color w:val="auto"/>
          <w:spacing w:val="-1"/>
          <w:kern w:val="2"/>
          <w:sz w:val="18"/>
          <w:szCs w:val="18"/>
        </w:rPr>
      </w:pPr>
    </w:p>
    <w:p w14:paraId="73816AC2" w14:textId="77777777" w:rsidR="0091203A" w:rsidRDefault="0091203A" w:rsidP="0091203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 xml:space="preserve">４　</w:t>
      </w:r>
      <w:r w:rsidRPr="00D77970">
        <w:rPr>
          <w:rFonts w:ascii="ＭＳ ゴシック" w:eastAsia="ＭＳ ゴシック" w:hAnsi="ＭＳ ゴシック" w:cs="Times New Roman"/>
          <w:b/>
          <w:bCs/>
          <w:color w:val="auto"/>
          <w:spacing w:val="-1"/>
          <w:kern w:val="2"/>
          <w:szCs w:val="24"/>
        </w:rPr>
        <w:t>事業</w:t>
      </w:r>
      <w:r>
        <w:rPr>
          <w:rFonts w:ascii="ＭＳ ゴシック" w:eastAsia="ＭＳ ゴシック" w:hAnsi="ＭＳ ゴシック" w:cs="Times New Roman"/>
          <w:b/>
          <w:bCs/>
          <w:color w:val="auto"/>
          <w:spacing w:val="-1"/>
          <w:kern w:val="2"/>
          <w:szCs w:val="24"/>
        </w:rPr>
        <w:t>実施</w:t>
      </w:r>
      <w:r w:rsidRPr="00D77970">
        <w:rPr>
          <w:rFonts w:ascii="ＭＳ ゴシック" w:eastAsia="ＭＳ ゴシック" w:hAnsi="ＭＳ ゴシック" w:cs="Times New Roman"/>
          <w:b/>
          <w:bCs/>
          <w:color w:val="auto"/>
          <w:spacing w:val="-1"/>
          <w:kern w:val="2"/>
          <w:szCs w:val="24"/>
        </w:rPr>
        <w:t>内容</w:t>
      </w:r>
    </w:p>
    <w:tbl>
      <w:tblPr>
        <w:tblW w:w="9498" w:type="dxa"/>
        <w:tblInd w:w="-5" w:type="dxa"/>
        <w:tblLayout w:type="fixed"/>
        <w:tblCellMar>
          <w:left w:w="0" w:type="dxa"/>
          <w:right w:w="0" w:type="dxa"/>
        </w:tblCellMar>
        <w:tblLook w:val="0000" w:firstRow="0" w:lastRow="0" w:firstColumn="0" w:lastColumn="0" w:noHBand="0" w:noVBand="0"/>
      </w:tblPr>
      <w:tblGrid>
        <w:gridCol w:w="9498"/>
      </w:tblGrid>
      <w:tr w:rsidR="0091203A" w:rsidRPr="006A311D" w14:paraId="0564CC62" w14:textId="77777777" w:rsidTr="008F6B11">
        <w:tc>
          <w:tcPr>
            <w:tcW w:w="9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97D00" w14:textId="77777777" w:rsidR="0091203A" w:rsidRPr="00BB1EEA" w:rsidRDefault="0091203A">
            <w:pPr>
              <w:overflowPunct/>
              <w:textAlignment w:val="auto"/>
              <w:rPr>
                <w:rFonts w:hAnsi="ＭＳ 明朝" w:cs="Times New Roman" w:hint="default"/>
                <w:color w:val="auto"/>
                <w:kern w:val="2"/>
                <w:szCs w:val="22"/>
              </w:rPr>
            </w:pPr>
            <w:r w:rsidRPr="00BB1EEA">
              <w:rPr>
                <w:rFonts w:hAnsi="ＭＳ 明朝" w:cs="Times New Roman"/>
                <w:color w:val="auto"/>
                <w:kern w:val="2"/>
                <w:szCs w:val="22"/>
              </w:rPr>
              <w:t>［具体的な取組内容］</w:t>
            </w:r>
          </w:p>
          <w:p w14:paraId="066D51D4" w14:textId="6B776F25" w:rsidR="0091203A" w:rsidRDefault="0091203A">
            <w:pPr>
              <w:overflowPunct/>
              <w:textAlignment w:val="auto"/>
              <w:rPr>
                <w:rFonts w:hAnsi="ＭＳ 明朝" w:cs="Times New Roman" w:hint="default"/>
                <w:color w:val="auto"/>
                <w:kern w:val="2"/>
                <w:szCs w:val="24"/>
              </w:rPr>
            </w:pPr>
          </w:p>
          <w:p w14:paraId="2AE8E9EA" w14:textId="77777777" w:rsidR="0091203A" w:rsidRDefault="0091203A">
            <w:pPr>
              <w:overflowPunct/>
              <w:textAlignment w:val="auto"/>
              <w:rPr>
                <w:rFonts w:hAnsi="ＭＳ 明朝" w:cs="Times New Roman" w:hint="default"/>
                <w:color w:val="auto"/>
                <w:kern w:val="2"/>
                <w:szCs w:val="24"/>
              </w:rPr>
            </w:pPr>
          </w:p>
          <w:p w14:paraId="44627CD1" w14:textId="77777777" w:rsidR="0091203A" w:rsidRDefault="0091203A">
            <w:pPr>
              <w:overflowPunct/>
              <w:textAlignment w:val="auto"/>
              <w:rPr>
                <w:rFonts w:hAnsi="ＭＳ 明朝" w:cs="Times New Roman" w:hint="default"/>
                <w:color w:val="auto"/>
                <w:kern w:val="2"/>
                <w:szCs w:val="24"/>
              </w:rPr>
            </w:pPr>
          </w:p>
          <w:p w14:paraId="115B2A5B" w14:textId="77777777" w:rsidR="0091203A" w:rsidRDefault="0091203A">
            <w:pPr>
              <w:overflowPunct/>
              <w:textAlignment w:val="auto"/>
              <w:rPr>
                <w:rFonts w:hAnsi="ＭＳ 明朝" w:cs="Times New Roman" w:hint="default"/>
                <w:color w:val="auto"/>
                <w:kern w:val="2"/>
                <w:szCs w:val="24"/>
              </w:rPr>
            </w:pPr>
          </w:p>
          <w:p w14:paraId="7174A306" w14:textId="77777777" w:rsidR="0091203A" w:rsidRDefault="0091203A">
            <w:pPr>
              <w:overflowPunct/>
              <w:textAlignment w:val="auto"/>
              <w:rPr>
                <w:rFonts w:hAnsi="ＭＳ 明朝" w:cs="Times New Roman" w:hint="default"/>
                <w:color w:val="auto"/>
                <w:kern w:val="2"/>
                <w:sz w:val="21"/>
                <w:szCs w:val="21"/>
              </w:rPr>
            </w:pPr>
          </w:p>
          <w:p w14:paraId="229EFF56" w14:textId="77777777" w:rsidR="0091203A" w:rsidRDefault="0091203A">
            <w:pPr>
              <w:overflowPunct/>
              <w:textAlignment w:val="auto"/>
              <w:rPr>
                <w:rFonts w:hAnsi="ＭＳ 明朝" w:cs="Times New Roman" w:hint="default"/>
                <w:color w:val="auto"/>
                <w:kern w:val="2"/>
                <w:sz w:val="21"/>
                <w:szCs w:val="21"/>
              </w:rPr>
            </w:pPr>
          </w:p>
          <w:p w14:paraId="48B65E48" w14:textId="77777777" w:rsidR="0091203A" w:rsidRPr="003305DF" w:rsidRDefault="0091203A">
            <w:pPr>
              <w:overflowPunct/>
              <w:textAlignment w:val="auto"/>
              <w:rPr>
                <w:rFonts w:hAnsi="ＭＳ 明朝" w:cs="Times New Roman" w:hint="default"/>
                <w:color w:val="auto"/>
                <w:kern w:val="2"/>
                <w:sz w:val="21"/>
                <w:szCs w:val="21"/>
              </w:rPr>
            </w:pPr>
          </w:p>
          <w:p w14:paraId="2B2C1BA6" w14:textId="77777777" w:rsidR="004E4E8D" w:rsidRDefault="004E4E8D">
            <w:pPr>
              <w:overflowPunct/>
              <w:textAlignment w:val="auto"/>
              <w:rPr>
                <w:rFonts w:hAnsi="ＭＳ 明朝" w:cs="Times New Roman" w:hint="default"/>
                <w:color w:val="auto"/>
                <w:kern w:val="2"/>
                <w:sz w:val="21"/>
                <w:szCs w:val="21"/>
              </w:rPr>
            </w:pPr>
          </w:p>
          <w:p w14:paraId="2DF5CC07" w14:textId="77777777" w:rsidR="004E4E8D" w:rsidRDefault="004E4E8D">
            <w:pPr>
              <w:overflowPunct/>
              <w:textAlignment w:val="auto"/>
              <w:rPr>
                <w:rFonts w:hAnsi="ＭＳ 明朝" w:cs="Times New Roman" w:hint="default"/>
                <w:color w:val="auto"/>
                <w:kern w:val="2"/>
                <w:sz w:val="21"/>
                <w:szCs w:val="21"/>
              </w:rPr>
            </w:pPr>
          </w:p>
          <w:p w14:paraId="46AA6C15" w14:textId="77777777" w:rsidR="004E4E8D" w:rsidRDefault="004E4E8D">
            <w:pPr>
              <w:overflowPunct/>
              <w:textAlignment w:val="auto"/>
              <w:rPr>
                <w:rFonts w:hAnsi="ＭＳ 明朝" w:cs="Times New Roman" w:hint="default"/>
                <w:color w:val="auto"/>
                <w:kern w:val="2"/>
                <w:sz w:val="21"/>
                <w:szCs w:val="21"/>
              </w:rPr>
            </w:pPr>
          </w:p>
          <w:p w14:paraId="51163DAC" w14:textId="77777777" w:rsidR="004E4E8D" w:rsidRDefault="004E4E8D">
            <w:pPr>
              <w:overflowPunct/>
              <w:textAlignment w:val="auto"/>
              <w:rPr>
                <w:rFonts w:hAnsi="ＭＳ 明朝" w:cs="Times New Roman" w:hint="default"/>
                <w:color w:val="auto"/>
                <w:kern w:val="2"/>
                <w:sz w:val="21"/>
                <w:szCs w:val="21"/>
              </w:rPr>
            </w:pPr>
          </w:p>
          <w:p w14:paraId="6AB48596" w14:textId="77777777" w:rsidR="004E4E8D" w:rsidRDefault="004E4E8D">
            <w:pPr>
              <w:overflowPunct/>
              <w:textAlignment w:val="auto"/>
              <w:rPr>
                <w:rFonts w:hAnsi="ＭＳ 明朝" w:cs="Times New Roman" w:hint="default"/>
                <w:color w:val="auto"/>
                <w:kern w:val="2"/>
                <w:sz w:val="21"/>
                <w:szCs w:val="21"/>
              </w:rPr>
            </w:pPr>
          </w:p>
          <w:p w14:paraId="2234D107" w14:textId="77777777" w:rsidR="004E4E8D" w:rsidRDefault="004E4E8D">
            <w:pPr>
              <w:overflowPunct/>
              <w:textAlignment w:val="auto"/>
              <w:rPr>
                <w:rFonts w:hAnsi="ＭＳ 明朝" w:cs="Times New Roman" w:hint="default"/>
                <w:color w:val="auto"/>
                <w:kern w:val="2"/>
                <w:sz w:val="21"/>
                <w:szCs w:val="21"/>
              </w:rPr>
            </w:pPr>
          </w:p>
          <w:p w14:paraId="1D653F6C" w14:textId="77777777" w:rsidR="004E4E8D" w:rsidRDefault="004E4E8D">
            <w:pPr>
              <w:overflowPunct/>
              <w:textAlignment w:val="auto"/>
              <w:rPr>
                <w:rFonts w:hAnsi="ＭＳ 明朝" w:cs="Times New Roman" w:hint="default"/>
                <w:color w:val="auto"/>
                <w:kern w:val="2"/>
                <w:sz w:val="21"/>
                <w:szCs w:val="21"/>
              </w:rPr>
            </w:pPr>
          </w:p>
          <w:p w14:paraId="174BDA68" w14:textId="3BC205CC" w:rsidR="0091203A" w:rsidRPr="003305DF" w:rsidRDefault="0091203A">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Pr="003305DF">
              <w:rPr>
                <w:rFonts w:hAnsi="ＭＳ 明朝" w:cs="Times New Roman"/>
                <w:color w:val="auto"/>
                <w:kern w:val="2"/>
                <w:sz w:val="21"/>
                <w:szCs w:val="21"/>
              </w:rPr>
              <w:t>取組内容ごとの実施</w:t>
            </w:r>
            <w:r>
              <w:rPr>
                <w:rFonts w:hAnsi="ＭＳ 明朝" w:cs="Times New Roman"/>
                <w:color w:val="auto"/>
                <w:kern w:val="2"/>
                <w:sz w:val="21"/>
                <w:szCs w:val="21"/>
              </w:rPr>
              <w:t>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91203A" w:rsidRPr="003305DF" w14:paraId="76720EB0"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40690FC"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AF4FF26" w14:textId="77777777" w:rsidR="0091203A" w:rsidRPr="003305DF" w:rsidRDefault="0091203A">
                  <w:pPr>
                    <w:widowControl/>
                    <w:overflowPunct/>
                    <w:jc w:val="center"/>
                    <w:textAlignment w:val="auto"/>
                    <w:rPr>
                      <w:rFonts w:hAnsi="ＭＳ 明朝" w:cs="ＭＳ Ｐゴシック" w:hint="default"/>
                      <w:color w:val="auto"/>
                      <w:szCs w:val="22"/>
                    </w:rPr>
                  </w:pPr>
                  <w:r w:rsidRPr="003305DF">
                    <w:rPr>
                      <w:rFonts w:hAnsi="ＭＳ 明朝" w:cs="ＭＳ Ｐゴシック"/>
                      <w:color w:val="auto"/>
                      <w:szCs w:val="22"/>
                    </w:rPr>
                    <w:t>取組内容</w:t>
                  </w:r>
                  <w:r w:rsidRPr="003305DF">
                    <w:rPr>
                      <w:rFonts w:hAnsi="ＭＳ 明朝" w:cs="ＭＳ Ｐゴシック"/>
                      <w:color w:val="auto"/>
                      <w:szCs w:val="22"/>
                      <w:vertAlign w:val="superscript"/>
                    </w:rPr>
                    <w:t>（注</w:t>
                  </w:r>
                  <w:r>
                    <w:rPr>
                      <w:rFonts w:hAnsi="ＭＳ 明朝" w:cs="ＭＳ Ｐゴシック"/>
                      <w:color w:val="auto"/>
                      <w:szCs w:val="22"/>
                      <w:vertAlign w:val="superscript"/>
                    </w:rPr>
                    <w:t>２</w:t>
                  </w:r>
                  <w:r w:rsidRPr="003305DF">
                    <w:rPr>
                      <w:rFonts w:hAnsi="ＭＳ 明朝" w:cs="ＭＳ Ｐゴシック"/>
                      <w:color w:val="auto"/>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43ED01FD" w14:textId="77777777" w:rsidR="0091203A" w:rsidRDefault="0091203A">
                  <w:pPr>
                    <w:widowControl/>
                    <w:overflowPunct/>
                    <w:jc w:val="center"/>
                    <w:textAlignment w:val="auto"/>
                    <w:rPr>
                      <w:rFonts w:hAnsi="ＭＳ 明朝" w:cs="ＭＳ Ｐゴシック" w:hint="default"/>
                      <w:color w:val="auto"/>
                      <w:szCs w:val="22"/>
                    </w:rPr>
                  </w:pPr>
                  <w:r>
                    <w:rPr>
                      <w:rFonts w:hAnsi="ＭＳ 明朝" w:cs="ＭＳ Ｐゴシック"/>
                      <w:color w:val="auto"/>
                      <w:szCs w:val="22"/>
                    </w:rPr>
                    <w:t>スケジュール</w:t>
                  </w:r>
                </w:p>
              </w:tc>
            </w:tr>
            <w:tr w:rsidR="0091203A" w:rsidRPr="003305DF" w14:paraId="5EDE2D86"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AA7698" w14:textId="77777777" w:rsidR="0091203A" w:rsidRPr="003305DF" w:rsidRDefault="0091203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694540C" w14:textId="77777777" w:rsidR="0091203A" w:rsidRPr="003305DF" w:rsidRDefault="0091203A">
                  <w:pPr>
                    <w:widowControl/>
                    <w:overflowPunct/>
                    <w:jc w:val="left"/>
                    <w:textAlignment w:val="auto"/>
                    <w:rPr>
                      <w:rFonts w:hAnsi="ＭＳ 明朝" w:cs="ＭＳ Ｐゴシック" w:hint="default"/>
                      <w:color w:val="auto"/>
                      <w:szCs w:val="22"/>
                    </w:rPr>
                  </w:pPr>
                </w:p>
              </w:tc>
              <w:tc>
                <w:tcPr>
                  <w:tcW w:w="543" w:type="dxa"/>
                  <w:tcBorders>
                    <w:top w:val="nil"/>
                    <w:left w:val="nil"/>
                    <w:bottom w:val="single" w:sz="4" w:space="0" w:color="auto"/>
                    <w:right w:val="single" w:sz="4" w:space="0" w:color="auto"/>
                  </w:tcBorders>
                  <w:noWrap/>
                  <w:vAlign w:val="center"/>
                  <w:hideMark/>
                </w:tcPr>
                <w:p w14:paraId="33693E5B"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789F569"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2989A82"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36C2D24"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80C9599"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5D3C80D"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08AE80C7"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0</w:t>
                  </w:r>
                  <w:r w:rsidRPr="0032210B">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98F14E8"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1</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121CE1D"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2</w:t>
                  </w:r>
                  <w:r w:rsidRPr="0032210B">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8ED1377"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A10897A"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77717F0" w14:textId="77777777" w:rsidR="0091203A" w:rsidRPr="0032210B" w:rsidRDefault="0091203A">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３月</w:t>
                  </w:r>
                </w:p>
              </w:tc>
            </w:tr>
            <w:tr w:rsidR="0091203A" w:rsidRPr="003305DF" w14:paraId="676327EC" w14:textId="77777777">
              <w:trPr>
                <w:trHeight w:val="270"/>
              </w:trPr>
              <w:tc>
                <w:tcPr>
                  <w:tcW w:w="636" w:type="dxa"/>
                  <w:tcBorders>
                    <w:top w:val="nil"/>
                    <w:left w:val="single" w:sz="4" w:space="0" w:color="auto"/>
                    <w:bottom w:val="single" w:sz="4" w:space="0" w:color="auto"/>
                    <w:right w:val="single" w:sz="4" w:space="0" w:color="auto"/>
                  </w:tcBorders>
                  <w:noWrap/>
                  <w:hideMark/>
                </w:tcPr>
                <w:p w14:paraId="0C8557A2"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727F8F2E"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22A4D3CB" w14:textId="169D57A8"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285DE4CB"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51F159D"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8D080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797571"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9B50C9"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76F59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B8F2D4"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489FB4"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23C3C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1AD88E"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8F26D97"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133B14D8" w14:textId="77777777">
              <w:trPr>
                <w:trHeight w:val="270"/>
              </w:trPr>
              <w:tc>
                <w:tcPr>
                  <w:tcW w:w="636" w:type="dxa"/>
                  <w:tcBorders>
                    <w:top w:val="nil"/>
                    <w:left w:val="single" w:sz="4" w:space="0" w:color="auto"/>
                    <w:bottom w:val="single" w:sz="4" w:space="0" w:color="auto"/>
                    <w:right w:val="single" w:sz="4" w:space="0" w:color="auto"/>
                  </w:tcBorders>
                  <w:noWrap/>
                  <w:hideMark/>
                </w:tcPr>
                <w:p w14:paraId="61FF826B"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223B1C1D" w14:textId="214018B1"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50B244D3"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620726A5"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7627988"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DD3E55"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AD1A3E"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D4B4C9"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284B07"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D31460"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C16FA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2E45BA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9C687D"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614905"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17C53302" w14:textId="77777777">
              <w:trPr>
                <w:trHeight w:val="270"/>
              </w:trPr>
              <w:tc>
                <w:tcPr>
                  <w:tcW w:w="636" w:type="dxa"/>
                  <w:tcBorders>
                    <w:top w:val="nil"/>
                    <w:left w:val="single" w:sz="4" w:space="0" w:color="auto"/>
                    <w:bottom w:val="single" w:sz="4" w:space="0" w:color="auto"/>
                    <w:right w:val="single" w:sz="4" w:space="0" w:color="auto"/>
                  </w:tcBorders>
                  <w:noWrap/>
                  <w:hideMark/>
                </w:tcPr>
                <w:p w14:paraId="5C9B55A5"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4E31771A"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5AB30A51"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219FB885"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77679CC"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2B326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3A0C4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F53490"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EE6A6F"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75CA04"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D3BCF1"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0439F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2FF54D"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8E22C2A"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1F022373" w14:textId="77777777">
              <w:trPr>
                <w:trHeight w:val="270"/>
              </w:trPr>
              <w:tc>
                <w:tcPr>
                  <w:tcW w:w="636" w:type="dxa"/>
                  <w:tcBorders>
                    <w:top w:val="nil"/>
                    <w:left w:val="single" w:sz="4" w:space="0" w:color="auto"/>
                    <w:bottom w:val="single" w:sz="4" w:space="0" w:color="auto"/>
                    <w:right w:val="single" w:sz="4" w:space="0" w:color="auto"/>
                  </w:tcBorders>
                  <w:noWrap/>
                  <w:hideMark/>
                </w:tcPr>
                <w:p w14:paraId="03428F00"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vAlign w:val="center"/>
                  <w:hideMark/>
                </w:tcPr>
                <w:p w14:paraId="2B749A1D"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33491D56"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16F72BB6"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35492D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917AD8"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22BAA3"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5ED6F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69436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4AB9EE"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CBA332"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4096CB"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E5DD9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8729670" w14:textId="77777777" w:rsidR="0091203A" w:rsidRPr="003305DF" w:rsidRDefault="0091203A">
                  <w:pPr>
                    <w:widowControl/>
                    <w:overflowPunct/>
                    <w:jc w:val="left"/>
                    <w:textAlignment w:val="auto"/>
                    <w:rPr>
                      <w:rFonts w:hAnsi="ＭＳ 明朝" w:cs="ＭＳ Ｐゴシック" w:hint="default"/>
                      <w:color w:val="auto"/>
                      <w:sz w:val="20"/>
                    </w:rPr>
                  </w:pPr>
                </w:p>
              </w:tc>
            </w:tr>
            <w:tr w:rsidR="0091203A" w:rsidRPr="003305DF" w14:paraId="7FDFE1A3" w14:textId="77777777">
              <w:trPr>
                <w:trHeight w:val="270"/>
              </w:trPr>
              <w:tc>
                <w:tcPr>
                  <w:tcW w:w="636" w:type="dxa"/>
                  <w:tcBorders>
                    <w:top w:val="nil"/>
                    <w:left w:val="single" w:sz="4" w:space="0" w:color="auto"/>
                    <w:bottom w:val="single" w:sz="4" w:space="0" w:color="auto"/>
                    <w:right w:val="single" w:sz="4" w:space="0" w:color="auto"/>
                  </w:tcBorders>
                  <w:noWrap/>
                  <w:hideMark/>
                </w:tcPr>
                <w:p w14:paraId="3016C7AC" w14:textId="77777777" w:rsidR="0091203A" w:rsidRPr="003305DF" w:rsidRDefault="0091203A">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74F6E39A"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vAlign w:val="center"/>
                  <w:hideMark/>
                </w:tcPr>
                <w:p w14:paraId="3E868E25" w14:textId="77777777" w:rsidR="0091203A" w:rsidRPr="003305DF" w:rsidRDefault="0091203A">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43" w:type="dxa"/>
                  <w:tcBorders>
                    <w:top w:val="nil"/>
                    <w:left w:val="nil"/>
                    <w:bottom w:val="single" w:sz="4" w:space="0" w:color="auto"/>
                    <w:right w:val="single" w:sz="4" w:space="0" w:color="auto"/>
                  </w:tcBorders>
                  <w:noWrap/>
                  <w:hideMark/>
                </w:tcPr>
                <w:p w14:paraId="4B07FD61" w14:textId="77777777" w:rsidR="0091203A" w:rsidRPr="003305DF" w:rsidRDefault="0091203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C904736"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6089559"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5629AF"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89FAD0"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67C80B"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72169A"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D9EC28"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45AF0C" w14:textId="77777777" w:rsidR="0091203A" w:rsidRPr="003305DF" w:rsidRDefault="0091203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592425" w14:textId="77777777" w:rsidR="0091203A" w:rsidRPr="003305DF" w:rsidRDefault="0091203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CC6F8B" w14:textId="77777777" w:rsidR="0091203A" w:rsidRPr="003305DF" w:rsidRDefault="0091203A">
                  <w:pPr>
                    <w:widowControl/>
                    <w:overflowPunct/>
                    <w:jc w:val="left"/>
                    <w:textAlignment w:val="auto"/>
                    <w:rPr>
                      <w:rFonts w:hAnsi="ＭＳ 明朝" w:cs="ＭＳ Ｐゴシック" w:hint="default"/>
                      <w:color w:val="auto"/>
                      <w:sz w:val="20"/>
                    </w:rPr>
                  </w:pPr>
                </w:p>
              </w:tc>
            </w:tr>
          </w:tbl>
          <w:p w14:paraId="4AE0289E" w14:textId="77777777" w:rsidR="0091203A" w:rsidRDefault="0091203A">
            <w:pPr>
              <w:overflowPunct/>
              <w:textAlignment w:val="auto"/>
              <w:rPr>
                <w:rFonts w:hAnsi="ＭＳ 明朝" w:cs="Times New Roman" w:hint="default"/>
                <w:color w:val="auto"/>
                <w:kern w:val="2"/>
                <w:szCs w:val="24"/>
              </w:rPr>
            </w:pPr>
          </w:p>
          <w:p w14:paraId="14831FBA" w14:textId="77777777" w:rsidR="0091203A" w:rsidRPr="006A311D" w:rsidRDefault="0091203A">
            <w:pPr>
              <w:overflowPunct/>
              <w:textAlignment w:val="auto"/>
              <w:rPr>
                <w:rFonts w:hAnsi="ＭＳ 明朝" w:cs="Times New Roman" w:hint="default"/>
                <w:color w:val="auto"/>
                <w:kern w:val="2"/>
                <w:szCs w:val="24"/>
              </w:rPr>
            </w:pPr>
          </w:p>
        </w:tc>
      </w:tr>
    </w:tbl>
    <w:p w14:paraId="07018CB8" w14:textId="77777777" w:rsidR="0091203A" w:rsidRDefault="0091203A" w:rsidP="0091203A">
      <w:pPr>
        <w:widowControl/>
        <w:jc w:val="left"/>
        <w:rPr>
          <w:rFonts w:ascii="ＭＳ ゴシック" w:eastAsia="ＭＳ ゴシック" w:hAnsi="ＭＳ ゴシック" w:hint="default"/>
          <w:b/>
          <w:bCs/>
          <w:color w:val="auto"/>
          <w:szCs w:val="24"/>
        </w:rPr>
      </w:pPr>
    </w:p>
    <w:p w14:paraId="61801C66" w14:textId="77777777" w:rsidR="0091203A" w:rsidRDefault="0091203A" w:rsidP="0091203A">
      <w:pPr>
        <w:widowControl/>
        <w:jc w:val="left"/>
        <w:rPr>
          <w:rFonts w:ascii="ＭＳ ゴシック" w:eastAsia="ＭＳ ゴシック" w:hAnsi="ＭＳ ゴシック" w:hint="default"/>
          <w:b/>
          <w:bCs/>
          <w:color w:val="auto"/>
          <w:szCs w:val="24"/>
        </w:rPr>
      </w:pPr>
    </w:p>
    <w:p w14:paraId="3A82C161" w14:textId="77777777" w:rsidR="00517272" w:rsidRDefault="00517272" w:rsidP="0091203A">
      <w:pPr>
        <w:widowControl/>
        <w:jc w:val="left"/>
        <w:rPr>
          <w:rFonts w:ascii="ＭＳ ゴシック" w:eastAsia="ＭＳ ゴシック" w:hAnsi="ＭＳ ゴシック" w:hint="default"/>
          <w:b/>
          <w:bCs/>
          <w:color w:val="auto"/>
          <w:szCs w:val="24"/>
        </w:rPr>
      </w:pPr>
    </w:p>
    <w:p w14:paraId="2CDEDC69" w14:textId="77777777" w:rsidR="00517272" w:rsidRDefault="00517272" w:rsidP="0091203A">
      <w:pPr>
        <w:widowControl/>
        <w:jc w:val="left"/>
        <w:rPr>
          <w:rFonts w:ascii="ＭＳ ゴシック" w:eastAsia="ＭＳ ゴシック" w:hAnsi="ＭＳ ゴシック" w:hint="default"/>
          <w:b/>
          <w:bCs/>
          <w:color w:val="auto"/>
          <w:szCs w:val="24"/>
        </w:rPr>
      </w:pPr>
    </w:p>
    <w:p w14:paraId="522949B3" w14:textId="77777777" w:rsidR="00517272" w:rsidRDefault="00517272" w:rsidP="0091203A">
      <w:pPr>
        <w:widowControl/>
        <w:jc w:val="left"/>
        <w:rPr>
          <w:rFonts w:ascii="ＭＳ ゴシック" w:eastAsia="ＭＳ ゴシック" w:hAnsi="ＭＳ ゴシック" w:hint="default"/>
          <w:b/>
          <w:bCs/>
          <w:color w:val="auto"/>
          <w:szCs w:val="24"/>
        </w:rPr>
      </w:pPr>
    </w:p>
    <w:p w14:paraId="3EAB57DA" w14:textId="77777777" w:rsidR="00517272" w:rsidRDefault="00517272" w:rsidP="0091203A">
      <w:pPr>
        <w:widowControl/>
        <w:jc w:val="left"/>
        <w:rPr>
          <w:rFonts w:ascii="ＭＳ ゴシック" w:eastAsia="ＭＳ ゴシック" w:hAnsi="ＭＳ ゴシック" w:hint="default"/>
          <w:b/>
          <w:bCs/>
          <w:color w:val="auto"/>
          <w:szCs w:val="24"/>
        </w:rPr>
      </w:pPr>
    </w:p>
    <w:p w14:paraId="3E3F2299" w14:textId="77777777" w:rsidR="00517272" w:rsidRDefault="00517272" w:rsidP="0091203A">
      <w:pPr>
        <w:widowControl/>
        <w:jc w:val="left"/>
        <w:rPr>
          <w:rFonts w:ascii="ＭＳ ゴシック" w:eastAsia="ＭＳ ゴシック" w:hAnsi="ＭＳ ゴシック" w:hint="default"/>
          <w:b/>
          <w:bCs/>
          <w:color w:val="auto"/>
          <w:szCs w:val="24"/>
        </w:rPr>
      </w:pPr>
    </w:p>
    <w:p w14:paraId="7E3D8089" w14:textId="77777777" w:rsidR="00517272" w:rsidRDefault="00517272" w:rsidP="0091203A">
      <w:pPr>
        <w:widowControl/>
        <w:jc w:val="left"/>
        <w:rPr>
          <w:rFonts w:ascii="ＭＳ ゴシック" w:eastAsia="ＭＳ ゴシック" w:hAnsi="ＭＳ ゴシック" w:hint="default"/>
          <w:b/>
          <w:bCs/>
          <w:color w:val="auto"/>
          <w:szCs w:val="24"/>
        </w:rPr>
      </w:pPr>
    </w:p>
    <w:p w14:paraId="1C2CF56E" w14:textId="77777777" w:rsidR="00517272" w:rsidRDefault="00517272" w:rsidP="0091203A">
      <w:pPr>
        <w:widowControl/>
        <w:jc w:val="left"/>
        <w:rPr>
          <w:rFonts w:ascii="ＭＳ ゴシック" w:eastAsia="ＭＳ ゴシック" w:hAnsi="ＭＳ ゴシック" w:hint="default"/>
          <w:b/>
          <w:bCs/>
          <w:color w:val="auto"/>
          <w:szCs w:val="24"/>
        </w:rPr>
      </w:pPr>
    </w:p>
    <w:p w14:paraId="09AFD7AC" w14:textId="77777777" w:rsidR="00517272" w:rsidRDefault="00517272" w:rsidP="0091203A">
      <w:pPr>
        <w:widowControl/>
        <w:jc w:val="left"/>
        <w:rPr>
          <w:rFonts w:ascii="ＭＳ ゴシック" w:eastAsia="ＭＳ ゴシック" w:hAnsi="ＭＳ ゴシック" w:hint="default"/>
          <w:b/>
          <w:bCs/>
          <w:color w:val="auto"/>
          <w:szCs w:val="24"/>
        </w:rPr>
      </w:pPr>
    </w:p>
    <w:p w14:paraId="0ACE5FAE" w14:textId="77777777" w:rsidR="0091203A" w:rsidRPr="00D77970" w:rsidRDefault="0091203A" w:rsidP="0091203A">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５</w:t>
      </w:r>
      <w:r w:rsidRPr="00D77970">
        <w:rPr>
          <w:rFonts w:ascii="ＭＳ ゴシック" w:eastAsia="ＭＳ ゴシック" w:hAnsi="ＭＳ ゴシック"/>
          <w:b/>
          <w:bCs/>
          <w:color w:val="auto"/>
          <w:szCs w:val="24"/>
        </w:rPr>
        <w:t xml:space="preserve">　事業計画とその経費の内訳（※　積算資料を添付して下さい。）</w:t>
      </w:r>
    </w:p>
    <w:p w14:paraId="2A395BE5" w14:textId="77777777" w:rsidR="0091203A" w:rsidRPr="00FD2197" w:rsidRDefault="0091203A" w:rsidP="0091203A">
      <w:pPr>
        <w:pStyle w:val="af3"/>
        <w:overflowPunct/>
        <w:ind w:leftChars="0" w:left="720"/>
        <w:jc w:val="right"/>
        <w:textAlignment w:val="auto"/>
        <w:rPr>
          <w:rFonts w:hAnsi="ＭＳ 明朝" w:hint="default"/>
          <w:color w:val="auto"/>
          <w:szCs w:val="22"/>
        </w:rPr>
      </w:pPr>
      <w:r w:rsidRPr="00FD2197">
        <w:rPr>
          <w:rFonts w:hAnsi="ＭＳ 明朝"/>
          <w:color w:val="auto"/>
          <w:szCs w:val="22"/>
        </w:rPr>
        <w:t>単位：千円</w:t>
      </w:r>
    </w:p>
    <w:tbl>
      <w:tblPr>
        <w:tblW w:w="11948"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670"/>
        <w:gridCol w:w="2597"/>
      </w:tblGrid>
      <w:tr w:rsidR="0091203A" w:rsidRPr="00F63AF6" w14:paraId="5F5CDB7E" w14:textId="77777777" w:rsidTr="005B72C1">
        <w:trPr>
          <w:gridAfter w:val="1"/>
          <w:wAfter w:w="2597" w:type="dxa"/>
          <w:trHeight w:val="540"/>
        </w:trPr>
        <w:tc>
          <w:tcPr>
            <w:tcW w:w="9351" w:type="dxa"/>
            <w:gridSpan w:val="15"/>
            <w:tcBorders>
              <w:top w:val="single" w:sz="4" w:space="0" w:color="auto"/>
              <w:left w:val="single" w:sz="4" w:space="0" w:color="auto"/>
              <w:right w:val="single" w:sz="4" w:space="0" w:color="000000"/>
            </w:tcBorders>
            <w:shd w:val="clear" w:color="auto" w:fill="FFFFFF" w:themeFill="background1"/>
            <w:vAlign w:val="center"/>
          </w:tcPr>
          <w:p w14:paraId="7587372E" w14:textId="77777777" w:rsidR="0091203A" w:rsidRPr="00B04396" w:rsidRDefault="0091203A">
            <w:pPr>
              <w:widowControl/>
              <w:overflowPunct/>
              <w:jc w:val="left"/>
              <w:textAlignment w:val="auto"/>
              <w:rPr>
                <w:rFonts w:hAnsi="ＭＳ 明朝" w:cs="ＭＳ Ｐゴシック" w:hint="default"/>
                <w:color w:val="auto"/>
                <w:szCs w:val="22"/>
              </w:rPr>
            </w:pPr>
            <w:r w:rsidRPr="00B04396">
              <w:rPr>
                <w:rFonts w:hAnsi="ＭＳ 明朝" w:cs="ＭＳ Ｐゴシック"/>
                <w:color w:val="auto"/>
                <w:szCs w:val="22"/>
              </w:rPr>
              <w:t>実施内容と主な経費</w:t>
            </w:r>
          </w:p>
        </w:tc>
      </w:tr>
      <w:tr w:rsidR="0091203A" w:rsidRPr="00F63AF6" w14:paraId="7B573756" w14:textId="77777777" w:rsidTr="005B72C1">
        <w:trPr>
          <w:gridAfter w:val="1"/>
          <w:wAfter w:w="2597" w:type="dxa"/>
          <w:trHeight w:val="540"/>
        </w:trPr>
        <w:tc>
          <w:tcPr>
            <w:tcW w:w="2122" w:type="dxa"/>
            <w:gridSpan w:val="2"/>
            <w:vMerge w:val="restart"/>
            <w:tcBorders>
              <w:top w:val="single" w:sz="4" w:space="0" w:color="auto"/>
              <w:left w:val="single" w:sz="4" w:space="0" w:color="auto"/>
              <w:right w:val="single" w:sz="4" w:space="0" w:color="auto"/>
            </w:tcBorders>
            <w:vAlign w:val="center"/>
          </w:tcPr>
          <w:p w14:paraId="085D4D50" w14:textId="77777777" w:rsidR="0091203A" w:rsidRPr="00B04396" w:rsidRDefault="0091203A">
            <w:pPr>
              <w:widowControl/>
              <w:overflowPunct/>
              <w:jc w:val="center"/>
              <w:textAlignment w:val="auto"/>
              <w:rPr>
                <w:rFonts w:hAnsi="ＭＳ 明朝" w:cs="ＭＳ Ｐゴシック" w:hint="default"/>
                <w:color w:val="auto"/>
                <w:szCs w:val="22"/>
              </w:rPr>
            </w:pPr>
            <w:r w:rsidRPr="00B04396">
              <w:rPr>
                <w:rFonts w:hAnsi="ＭＳ 明朝" w:cs="ＭＳ Ｐゴシック"/>
                <w:color w:val="auto"/>
                <w:szCs w:val="22"/>
              </w:rPr>
              <w:t>取組内容</w:t>
            </w:r>
            <w:r w:rsidRPr="00B04396">
              <w:rPr>
                <w:rFonts w:hAnsi="ＭＳ 明朝" w:cs="ＭＳ Ｐゴシック"/>
                <w:color w:val="auto"/>
                <w:szCs w:val="22"/>
                <w:vertAlign w:val="superscript"/>
              </w:rPr>
              <w:t>（注１）</w:t>
            </w:r>
          </w:p>
        </w:tc>
        <w:tc>
          <w:tcPr>
            <w:tcW w:w="1502" w:type="dxa"/>
            <w:tcBorders>
              <w:top w:val="single" w:sz="4" w:space="0" w:color="auto"/>
              <w:left w:val="nil"/>
              <w:bottom w:val="nil"/>
              <w:right w:val="single" w:sz="4" w:space="0" w:color="000000"/>
            </w:tcBorders>
            <w:vAlign w:val="center"/>
            <w:hideMark/>
          </w:tcPr>
          <w:p w14:paraId="7E6BB60C"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総事業費</w:t>
            </w:r>
          </w:p>
        </w:tc>
        <w:tc>
          <w:tcPr>
            <w:tcW w:w="1502" w:type="dxa"/>
            <w:gridSpan w:val="4"/>
            <w:tcBorders>
              <w:top w:val="single" w:sz="4" w:space="0" w:color="auto"/>
              <w:left w:val="nil"/>
              <w:bottom w:val="nil"/>
              <w:right w:val="single" w:sz="4" w:space="0" w:color="000000"/>
            </w:tcBorders>
            <w:vAlign w:val="center"/>
            <w:hideMark/>
          </w:tcPr>
          <w:p w14:paraId="0533EF36"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本交付金</w:t>
            </w:r>
          </w:p>
        </w:tc>
        <w:tc>
          <w:tcPr>
            <w:tcW w:w="1532" w:type="dxa"/>
            <w:gridSpan w:val="3"/>
            <w:tcBorders>
              <w:top w:val="single" w:sz="4" w:space="0" w:color="auto"/>
              <w:left w:val="nil"/>
              <w:bottom w:val="nil"/>
              <w:right w:val="single" w:sz="4" w:space="0" w:color="000000"/>
            </w:tcBorders>
            <w:vAlign w:val="center"/>
            <w:hideMark/>
          </w:tcPr>
          <w:p w14:paraId="346CA00B"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他の補助金等</w:t>
            </w:r>
          </w:p>
        </w:tc>
        <w:tc>
          <w:tcPr>
            <w:tcW w:w="1473" w:type="dxa"/>
            <w:gridSpan w:val="3"/>
            <w:tcBorders>
              <w:top w:val="single" w:sz="4" w:space="0" w:color="auto"/>
              <w:left w:val="nil"/>
              <w:bottom w:val="nil"/>
              <w:right w:val="single" w:sz="4" w:space="0" w:color="000000"/>
            </w:tcBorders>
            <w:vAlign w:val="center"/>
            <w:hideMark/>
          </w:tcPr>
          <w:p w14:paraId="46448D07"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自己資金</w:t>
            </w:r>
          </w:p>
        </w:tc>
        <w:tc>
          <w:tcPr>
            <w:tcW w:w="1220" w:type="dxa"/>
            <w:gridSpan w:val="2"/>
            <w:vMerge w:val="restart"/>
            <w:tcBorders>
              <w:top w:val="single" w:sz="4" w:space="0" w:color="auto"/>
              <w:left w:val="nil"/>
              <w:right w:val="single" w:sz="4" w:space="0" w:color="000000"/>
            </w:tcBorders>
            <w:vAlign w:val="center"/>
          </w:tcPr>
          <w:p w14:paraId="17781227" w14:textId="77777777" w:rsidR="005B72C1" w:rsidRDefault="0091203A">
            <w:pPr>
              <w:widowControl/>
              <w:overflowPunct/>
              <w:jc w:val="center"/>
              <w:textAlignment w:val="auto"/>
              <w:rPr>
                <w:rFonts w:hAnsi="ＭＳ 明朝" w:cs="ＭＳ Ｐゴシック" w:hint="default"/>
                <w:szCs w:val="22"/>
              </w:rPr>
            </w:pPr>
            <w:r>
              <w:rPr>
                <w:rFonts w:hAnsi="ＭＳ 明朝" w:cs="ＭＳ Ｐゴシック"/>
                <w:szCs w:val="22"/>
              </w:rPr>
              <w:t>計算式等</w:t>
            </w:r>
          </w:p>
          <w:p w14:paraId="4EE326E0" w14:textId="275232EA" w:rsidR="0091203A" w:rsidRPr="00F63AF6" w:rsidRDefault="0091203A">
            <w:pPr>
              <w:widowControl/>
              <w:overflowPunct/>
              <w:jc w:val="center"/>
              <w:textAlignment w:val="auto"/>
              <w:rPr>
                <w:rFonts w:hAnsi="ＭＳ 明朝" w:cs="ＭＳ Ｐゴシック" w:hint="default"/>
                <w:szCs w:val="22"/>
              </w:rPr>
            </w:pPr>
            <w:r w:rsidRPr="00E814A4">
              <w:rPr>
                <w:rFonts w:hAnsi="ＭＳ 明朝" w:cs="ＭＳ Ｐゴシック"/>
                <w:szCs w:val="22"/>
                <w:vertAlign w:val="superscript"/>
              </w:rPr>
              <w:t>（注２）</w:t>
            </w:r>
          </w:p>
        </w:tc>
      </w:tr>
      <w:tr w:rsidR="0091203A" w:rsidRPr="00F63AF6" w14:paraId="411E37BF" w14:textId="77777777" w:rsidTr="005B72C1">
        <w:trPr>
          <w:gridAfter w:val="1"/>
          <w:wAfter w:w="2597"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5BF2E7E2" w14:textId="77777777" w:rsidR="0091203A" w:rsidRPr="00F63AF6" w:rsidRDefault="0091203A">
            <w:pPr>
              <w:widowControl/>
              <w:overflowPunct/>
              <w:jc w:val="left"/>
              <w:textAlignment w:val="auto"/>
              <w:rPr>
                <w:rFonts w:hAnsi="ＭＳ 明朝" w:cs="ＭＳ Ｐゴシック" w:hint="default"/>
                <w:szCs w:val="22"/>
              </w:rPr>
            </w:pPr>
          </w:p>
        </w:tc>
        <w:tc>
          <w:tcPr>
            <w:tcW w:w="1502" w:type="dxa"/>
            <w:tcBorders>
              <w:top w:val="nil"/>
              <w:left w:val="nil"/>
              <w:bottom w:val="single" w:sz="4" w:space="0" w:color="auto"/>
              <w:right w:val="single" w:sz="4" w:space="0" w:color="000000"/>
            </w:tcBorders>
            <w:noWrap/>
            <w:vAlign w:val="center"/>
            <w:hideMark/>
          </w:tcPr>
          <w:p w14:paraId="10B6BCDE" w14:textId="7FAFA83E" w:rsidR="0091203A" w:rsidRPr="00B04396" w:rsidRDefault="0091203A" w:rsidP="00B04396">
            <w:pPr>
              <w:pStyle w:val="af3"/>
              <w:widowControl/>
              <w:numPr>
                <w:ilvl w:val="0"/>
                <w:numId w:val="43"/>
              </w:numPr>
              <w:overflowPunct/>
              <w:ind w:leftChars="0"/>
              <w:jc w:val="center"/>
              <w:textAlignment w:val="auto"/>
              <w:rPr>
                <w:rFonts w:hAnsi="ＭＳ 明朝" w:cs="ＭＳ Ｐゴシック" w:hint="default"/>
                <w:sz w:val="16"/>
                <w:szCs w:val="16"/>
              </w:rPr>
            </w:pPr>
            <w:r w:rsidRPr="00B04396">
              <w:rPr>
                <w:rFonts w:hAnsi="ＭＳ 明朝" w:cs="ＭＳ Ｐゴシック" w:hint="default"/>
                <w:sz w:val="16"/>
                <w:szCs w:val="16"/>
              </w:rPr>
              <w:t>=</w:t>
            </w:r>
            <w:r w:rsidRPr="00B04396">
              <w:rPr>
                <w:rFonts w:hAnsi="ＭＳ 明朝" w:cs="ＭＳ Ｐゴシック"/>
                <w:sz w:val="16"/>
                <w:szCs w:val="16"/>
              </w:rPr>
              <w:t>②＋③＋④</w:t>
            </w:r>
          </w:p>
        </w:tc>
        <w:tc>
          <w:tcPr>
            <w:tcW w:w="1502" w:type="dxa"/>
            <w:gridSpan w:val="4"/>
            <w:tcBorders>
              <w:top w:val="nil"/>
              <w:left w:val="nil"/>
              <w:bottom w:val="single" w:sz="4" w:space="0" w:color="auto"/>
              <w:right w:val="single" w:sz="4" w:space="0" w:color="000000"/>
            </w:tcBorders>
            <w:noWrap/>
            <w:vAlign w:val="center"/>
            <w:hideMark/>
          </w:tcPr>
          <w:p w14:paraId="4D785C7A" w14:textId="77777777" w:rsidR="0091203A" w:rsidRPr="00F63AF6" w:rsidRDefault="0091203A">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1532" w:type="dxa"/>
            <w:gridSpan w:val="3"/>
            <w:tcBorders>
              <w:top w:val="nil"/>
              <w:left w:val="nil"/>
              <w:bottom w:val="single" w:sz="4" w:space="0" w:color="auto"/>
              <w:right w:val="single" w:sz="4" w:space="0" w:color="000000"/>
            </w:tcBorders>
            <w:noWrap/>
            <w:vAlign w:val="center"/>
            <w:hideMark/>
          </w:tcPr>
          <w:p w14:paraId="1D808745" w14:textId="77777777" w:rsidR="0091203A" w:rsidRPr="00F63AF6" w:rsidRDefault="0091203A">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③</w:t>
            </w:r>
          </w:p>
        </w:tc>
        <w:tc>
          <w:tcPr>
            <w:tcW w:w="1473" w:type="dxa"/>
            <w:gridSpan w:val="3"/>
            <w:tcBorders>
              <w:top w:val="nil"/>
              <w:left w:val="nil"/>
              <w:bottom w:val="single" w:sz="4" w:space="0" w:color="auto"/>
              <w:right w:val="single" w:sz="4" w:space="0" w:color="000000"/>
            </w:tcBorders>
            <w:noWrap/>
            <w:hideMark/>
          </w:tcPr>
          <w:p w14:paraId="66D21876" w14:textId="77777777" w:rsidR="0091203A" w:rsidRPr="00F63AF6" w:rsidRDefault="0091203A">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220" w:type="dxa"/>
            <w:gridSpan w:val="2"/>
            <w:vMerge/>
            <w:tcBorders>
              <w:left w:val="nil"/>
              <w:bottom w:val="single" w:sz="4" w:space="0" w:color="auto"/>
              <w:right w:val="single" w:sz="4" w:space="0" w:color="000000"/>
            </w:tcBorders>
            <w:shd w:val="clear" w:color="auto" w:fill="F2F2F2" w:themeFill="background1" w:themeFillShade="F2"/>
          </w:tcPr>
          <w:p w14:paraId="25016220" w14:textId="77777777" w:rsidR="0091203A" w:rsidRPr="00F63AF6" w:rsidRDefault="0091203A">
            <w:pPr>
              <w:widowControl/>
              <w:overflowPunct/>
              <w:jc w:val="center"/>
              <w:textAlignment w:val="auto"/>
              <w:rPr>
                <w:rFonts w:hAnsi="ＭＳ 明朝" w:cs="ＭＳ Ｐゴシック" w:hint="default"/>
                <w:sz w:val="16"/>
                <w:szCs w:val="16"/>
              </w:rPr>
            </w:pPr>
          </w:p>
        </w:tc>
      </w:tr>
      <w:tr w:rsidR="0091203A" w:rsidRPr="00F63AF6" w14:paraId="1E328817" w14:textId="77777777" w:rsidTr="005B72C1">
        <w:trPr>
          <w:gridAfter w:val="1"/>
          <w:wAfter w:w="2597" w:type="dxa"/>
          <w:trHeight w:val="405"/>
        </w:trPr>
        <w:tc>
          <w:tcPr>
            <w:tcW w:w="2122" w:type="dxa"/>
            <w:gridSpan w:val="2"/>
            <w:tcBorders>
              <w:top w:val="nil"/>
              <w:left w:val="single" w:sz="4" w:space="0" w:color="auto"/>
              <w:bottom w:val="single" w:sz="4" w:space="0" w:color="auto"/>
              <w:right w:val="single" w:sz="4" w:space="0" w:color="auto"/>
            </w:tcBorders>
          </w:tcPr>
          <w:p w14:paraId="3F4D7739" w14:textId="77777777" w:rsidR="0091203A" w:rsidRPr="00F63AF6" w:rsidRDefault="0091203A">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noWrap/>
            <w:vAlign w:val="center"/>
            <w:hideMark/>
          </w:tcPr>
          <w:p w14:paraId="19E3A192"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4CBA2C0A"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1D3858D9"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15B52ED0" w14:textId="77777777" w:rsidR="0091203A" w:rsidRPr="00F63AF6" w:rsidRDefault="0091203A">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62D19AF5" w14:textId="77777777" w:rsidR="0091203A" w:rsidRPr="00F63AF6" w:rsidRDefault="0091203A">
            <w:pPr>
              <w:widowControl/>
              <w:overflowPunct/>
              <w:jc w:val="right"/>
              <w:textAlignment w:val="auto"/>
              <w:rPr>
                <w:rFonts w:hAnsi="ＭＳ 明朝" w:cs="ＭＳ Ｐゴシック" w:hint="default"/>
                <w:color w:val="auto"/>
                <w:szCs w:val="22"/>
              </w:rPr>
            </w:pPr>
          </w:p>
        </w:tc>
      </w:tr>
      <w:tr w:rsidR="0091203A" w:rsidRPr="00F63AF6" w14:paraId="307C2D9D" w14:textId="77777777">
        <w:trPr>
          <w:trHeight w:val="169"/>
        </w:trPr>
        <w:tc>
          <w:tcPr>
            <w:tcW w:w="364" w:type="dxa"/>
            <w:tcBorders>
              <w:top w:val="nil"/>
              <w:left w:val="nil"/>
              <w:bottom w:val="nil"/>
              <w:right w:val="nil"/>
            </w:tcBorders>
          </w:tcPr>
          <w:p w14:paraId="139BA117" w14:textId="77777777" w:rsidR="0091203A" w:rsidRPr="00F63AF6" w:rsidRDefault="0091203A">
            <w:pPr>
              <w:widowControl/>
              <w:overflowPunct/>
              <w:jc w:val="left"/>
              <w:textAlignment w:val="auto"/>
              <w:rPr>
                <w:rFonts w:hAnsi="ＭＳ 明朝" w:cs="ＭＳ Ｐゴシック" w:hint="default"/>
                <w:color w:val="auto"/>
                <w:szCs w:val="22"/>
              </w:rPr>
            </w:pPr>
          </w:p>
        </w:tc>
        <w:tc>
          <w:tcPr>
            <w:tcW w:w="1758" w:type="dxa"/>
            <w:tcBorders>
              <w:top w:val="nil"/>
              <w:left w:val="nil"/>
              <w:bottom w:val="nil"/>
              <w:right w:val="nil"/>
            </w:tcBorders>
            <w:noWrap/>
            <w:hideMark/>
          </w:tcPr>
          <w:p w14:paraId="547FB4D0" w14:textId="77777777" w:rsidR="0091203A" w:rsidRPr="00F63AF6" w:rsidRDefault="0091203A">
            <w:pPr>
              <w:widowControl/>
              <w:overflowPunct/>
              <w:jc w:val="left"/>
              <w:textAlignment w:val="auto"/>
              <w:rPr>
                <w:rFonts w:hAnsi="ＭＳ 明朝" w:cs="ＭＳ Ｐゴシック" w:hint="default"/>
                <w:color w:val="auto"/>
                <w:szCs w:val="22"/>
              </w:rPr>
            </w:pPr>
          </w:p>
        </w:tc>
        <w:tc>
          <w:tcPr>
            <w:tcW w:w="1899" w:type="dxa"/>
            <w:gridSpan w:val="2"/>
            <w:tcBorders>
              <w:top w:val="nil"/>
              <w:left w:val="nil"/>
              <w:bottom w:val="nil"/>
              <w:right w:val="nil"/>
            </w:tcBorders>
            <w:noWrap/>
            <w:hideMark/>
          </w:tcPr>
          <w:p w14:paraId="42487803" w14:textId="77777777" w:rsidR="0091203A" w:rsidRPr="00F63AF6" w:rsidRDefault="0091203A">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7130ECDE" w14:textId="77777777" w:rsidR="0091203A" w:rsidRPr="00F63AF6" w:rsidRDefault="0091203A">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7CFC026C" w14:textId="77777777" w:rsidR="0091203A" w:rsidRPr="00F63AF6" w:rsidRDefault="0091203A">
            <w:pPr>
              <w:widowControl/>
              <w:overflowPunct/>
              <w:jc w:val="left"/>
              <w:textAlignment w:val="auto"/>
              <w:rPr>
                <w:rFonts w:eastAsia="Times New Roman" w:cs="Times New Roman" w:hint="default"/>
                <w:color w:val="auto"/>
                <w:sz w:val="20"/>
              </w:rPr>
            </w:pPr>
          </w:p>
        </w:tc>
        <w:tc>
          <w:tcPr>
            <w:tcW w:w="1037" w:type="dxa"/>
            <w:gridSpan w:val="2"/>
            <w:tcBorders>
              <w:top w:val="nil"/>
              <w:left w:val="nil"/>
              <w:bottom w:val="nil"/>
              <w:right w:val="nil"/>
            </w:tcBorders>
            <w:noWrap/>
            <w:hideMark/>
          </w:tcPr>
          <w:p w14:paraId="6AF5DA26" w14:textId="77777777" w:rsidR="0091203A" w:rsidRPr="00F63AF6" w:rsidRDefault="0091203A">
            <w:pPr>
              <w:widowControl/>
              <w:overflowPunct/>
              <w:jc w:val="righ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74BED9D0" w14:textId="77777777" w:rsidR="0091203A" w:rsidRPr="00F63AF6" w:rsidRDefault="0091203A">
            <w:pPr>
              <w:widowControl/>
              <w:overflowPunct/>
              <w:jc w:val="right"/>
              <w:textAlignment w:val="auto"/>
              <w:rPr>
                <w:rFonts w:eastAsia="Times New Roman" w:cs="Times New Roman" w:hint="default"/>
                <w:color w:val="auto"/>
                <w:sz w:val="20"/>
              </w:rPr>
            </w:pPr>
          </w:p>
        </w:tc>
        <w:tc>
          <w:tcPr>
            <w:tcW w:w="1379" w:type="dxa"/>
            <w:gridSpan w:val="2"/>
            <w:tcBorders>
              <w:top w:val="nil"/>
              <w:left w:val="nil"/>
              <w:bottom w:val="nil"/>
              <w:right w:val="nil"/>
            </w:tcBorders>
            <w:noWrap/>
            <w:hideMark/>
          </w:tcPr>
          <w:p w14:paraId="58B7040F" w14:textId="77777777" w:rsidR="0091203A" w:rsidRPr="00F63AF6" w:rsidRDefault="0091203A">
            <w:pPr>
              <w:widowControl/>
              <w:overflowPunct/>
              <w:jc w:val="left"/>
              <w:textAlignment w:val="auto"/>
              <w:rPr>
                <w:rFonts w:eastAsia="Times New Roman" w:cs="Times New Roman" w:hint="default"/>
                <w:color w:val="auto"/>
                <w:sz w:val="20"/>
              </w:rPr>
            </w:pPr>
          </w:p>
        </w:tc>
        <w:tc>
          <w:tcPr>
            <w:tcW w:w="464" w:type="dxa"/>
            <w:tcBorders>
              <w:top w:val="nil"/>
              <w:left w:val="nil"/>
              <w:bottom w:val="nil"/>
              <w:right w:val="nil"/>
            </w:tcBorders>
            <w:noWrap/>
            <w:hideMark/>
          </w:tcPr>
          <w:p w14:paraId="0023AB44" w14:textId="77777777" w:rsidR="0091203A" w:rsidRPr="00F63AF6" w:rsidRDefault="0091203A">
            <w:pPr>
              <w:widowControl/>
              <w:overflowPunct/>
              <w:jc w:val="left"/>
              <w:textAlignment w:val="auto"/>
              <w:rPr>
                <w:rFonts w:eastAsia="Times New Roman" w:cs="Times New Roman" w:hint="default"/>
                <w:color w:val="auto"/>
                <w:sz w:val="20"/>
              </w:rPr>
            </w:pPr>
          </w:p>
        </w:tc>
        <w:tc>
          <w:tcPr>
            <w:tcW w:w="1126" w:type="dxa"/>
            <w:gridSpan w:val="2"/>
            <w:tcBorders>
              <w:top w:val="nil"/>
              <w:left w:val="nil"/>
              <w:bottom w:val="nil"/>
              <w:right w:val="nil"/>
            </w:tcBorders>
            <w:noWrap/>
            <w:hideMark/>
          </w:tcPr>
          <w:p w14:paraId="736DEDD2" w14:textId="77777777" w:rsidR="0091203A" w:rsidRPr="00F63AF6" w:rsidRDefault="0091203A">
            <w:pPr>
              <w:widowControl/>
              <w:overflowPunct/>
              <w:jc w:val="center"/>
              <w:textAlignment w:val="auto"/>
              <w:rPr>
                <w:rFonts w:eastAsia="Times New Roman" w:cs="Times New Roman" w:hint="default"/>
                <w:color w:val="auto"/>
                <w:sz w:val="20"/>
              </w:rPr>
            </w:pPr>
          </w:p>
        </w:tc>
        <w:tc>
          <w:tcPr>
            <w:tcW w:w="3267" w:type="dxa"/>
            <w:gridSpan w:val="2"/>
            <w:tcBorders>
              <w:top w:val="nil"/>
              <w:left w:val="nil"/>
              <w:bottom w:val="nil"/>
              <w:right w:val="nil"/>
            </w:tcBorders>
          </w:tcPr>
          <w:p w14:paraId="5B49923E" w14:textId="77777777" w:rsidR="0091203A" w:rsidRPr="00F63AF6" w:rsidRDefault="0091203A">
            <w:pPr>
              <w:widowControl/>
              <w:overflowPunct/>
              <w:jc w:val="center"/>
              <w:textAlignment w:val="auto"/>
              <w:rPr>
                <w:rFonts w:eastAsia="Times New Roman" w:cs="Times New Roman" w:hint="default"/>
                <w:color w:val="auto"/>
                <w:sz w:val="20"/>
              </w:rPr>
            </w:pPr>
          </w:p>
        </w:tc>
      </w:tr>
      <w:tr w:rsidR="0091203A" w:rsidRPr="00F63AF6" w14:paraId="3E7EA964" w14:textId="77777777" w:rsidTr="005B72C1">
        <w:trPr>
          <w:gridAfter w:val="1"/>
          <w:wAfter w:w="2597"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EB8C1" w14:textId="77777777" w:rsidR="0091203A" w:rsidRPr="00F63AF6" w:rsidRDefault="0091203A">
            <w:pPr>
              <w:widowControl/>
              <w:overflowPunct/>
              <w:jc w:val="center"/>
              <w:textAlignment w:val="auto"/>
              <w:rPr>
                <w:rFonts w:hAnsi="ＭＳ 明朝" w:cs="ＭＳ Ｐゴシック" w:hint="default"/>
                <w:szCs w:val="22"/>
              </w:rPr>
            </w:pPr>
            <w:r w:rsidRPr="00F63AF6">
              <w:rPr>
                <w:rFonts w:hAnsi="ＭＳ 明朝" w:cs="ＭＳ Ｐゴシック"/>
                <w:szCs w:val="22"/>
              </w:rPr>
              <w:t>備　考</w:t>
            </w:r>
            <w:r w:rsidRPr="00F63AF6">
              <w:rPr>
                <w:rFonts w:hAnsi="ＭＳ 明朝" w:cs="ＭＳ Ｐゴシック"/>
                <w:szCs w:val="22"/>
                <w:vertAlign w:val="superscript"/>
              </w:rPr>
              <w:t>（注</w:t>
            </w:r>
            <w:r>
              <w:rPr>
                <w:rFonts w:hAnsi="ＭＳ 明朝" w:cs="ＭＳ Ｐゴシック"/>
                <w:szCs w:val="22"/>
                <w:vertAlign w:val="superscript"/>
              </w:rPr>
              <w:t>３</w:t>
            </w:r>
            <w:r w:rsidRPr="00F63AF6">
              <w:rPr>
                <w:rFonts w:hAnsi="ＭＳ 明朝" w:cs="ＭＳ Ｐゴシック"/>
                <w:szCs w:val="22"/>
                <w:vertAlign w:val="superscript"/>
              </w:rPr>
              <w:t>）</w:t>
            </w:r>
          </w:p>
        </w:tc>
        <w:tc>
          <w:tcPr>
            <w:tcW w:w="7229" w:type="dxa"/>
            <w:gridSpan w:val="13"/>
            <w:tcBorders>
              <w:top w:val="single" w:sz="4" w:space="0" w:color="auto"/>
              <w:left w:val="nil"/>
              <w:bottom w:val="single" w:sz="4" w:space="0" w:color="auto"/>
              <w:right w:val="single" w:sz="4" w:space="0" w:color="000000"/>
            </w:tcBorders>
            <w:hideMark/>
          </w:tcPr>
          <w:p w14:paraId="2F3279FD" w14:textId="77777777" w:rsidR="0091203A" w:rsidRPr="00F63AF6" w:rsidRDefault="0091203A">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他の補助金等：</w:t>
            </w:r>
            <w:r w:rsidRPr="00F63AF6">
              <w:rPr>
                <w:rFonts w:hAnsi="ＭＳ 明朝" w:cs="ＭＳ Ｐゴシック"/>
                <w:color w:val="auto"/>
                <w:sz w:val="20"/>
              </w:rPr>
              <w:br/>
            </w:r>
            <w:r w:rsidRPr="00F63AF6">
              <w:rPr>
                <w:rFonts w:hAnsi="ＭＳ 明朝" w:cs="ＭＳ Ｐゴシック"/>
                <w:color w:val="auto"/>
                <w:sz w:val="20"/>
              </w:rPr>
              <w:t>自己資金調達先：</w:t>
            </w:r>
          </w:p>
        </w:tc>
      </w:tr>
    </w:tbl>
    <w:p w14:paraId="1C3529F0" w14:textId="77777777" w:rsidR="0091203A" w:rsidRDefault="0091203A" w:rsidP="0091203A">
      <w:pPr>
        <w:spacing w:line="280" w:lineRule="exact"/>
        <w:ind w:leftChars="59" w:left="693" w:hangingChars="313" w:hanging="563"/>
        <w:rPr>
          <w:rFonts w:hAnsi="ＭＳ 明朝" w:hint="default"/>
          <w:color w:val="auto"/>
          <w:sz w:val="18"/>
          <w:szCs w:val="18"/>
        </w:rPr>
      </w:pPr>
      <w:r w:rsidRPr="00FD2197">
        <w:rPr>
          <w:rFonts w:hAnsi="ＭＳ 明朝"/>
          <w:color w:val="auto"/>
          <w:sz w:val="18"/>
          <w:szCs w:val="18"/>
        </w:rPr>
        <w:t>注１</w:t>
      </w:r>
      <w:r>
        <w:rPr>
          <w:rFonts w:hAnsi="ＭＳ 明朝" w:hint="default"/>
          <w:color w:val="auto"/>
          <w:sz w:val="18"/>
          <w:szCs w:val="18"/>
        </w:rPr>
        <w:tab/>
      </w:r>
      <w:r w:rsidRPr="00FD2197">
        <w:rPr>
          <w:rFonts w:hAnsi="ＭＳ 明朝"/>
          <w:color w:val="auto"/>
          <w:sz w:val="18"/>
          <w:szCs w:val="18"/>
        </w:rPr>
        <w:t>「</w:t>
      </w:r>
      <w:r>
        <w:rPr>
          <w:rFonts w:hAnsi="ＭＳ 明朝"/>
          <w:color w:val="auto"/>
          <w:sz w:val="18"/>
          <w:szCs w:val="18"/>
        </w:rPr>
        <w:t xml:space="preserve">４　</w:t>
      </w:r>
      <w:r w:rsidRPr="00FD2197">
        <w:rPr>
          <w:rFonts w:hAnsi="ＭＳ 明朝"/>
          <w:color w:val="auto"/>
          <w:sz w:val="18"/>
          <w:szCs w:val="18"/>
        </w:rPr>
        <w:t>事業</w:t>
      </w:r>
      <w:r>
        <w:rPr>
          <w:rFonts w:hAnsi="ＭＳ 明朝"/>
          <w:color w:val="auto"/>
          <w:sz w:val="18"/>
          <w:szCs w:val="18"/>
        </w:rPr>
        <w:t>実施内容</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の内容</w:t>
      </w:r>
      <w:r>
        <w:rPr>
          <w:rFonts w:hAnsi="ＭＳ 明朝"/>
          <w:color w:val="auto"/>
          <w:sz w:val="18"/>
          <w:szCs w:val="18"/>
        </w:rPr>
        <w:t>の</w:t>
      </w:r>
      <w:r w:rsidRPr="00FD2197">
        <w:rPr>
          <w:rFonts w:hAnsi="ＭＳ 明朝"/>
          <w:color w:val="auto"/>
          <w:sz w:val="18"/>
          <w:szCs w:val="18"/>
        </w:rPr>
        <w:t>整合を図ってください。</w:t>
      </w:r>
    </w:p>
    <w:p w14:paraId="3E96900A" w14:textId="77777777" w:rsidR="0091203A" w:rsidRPr="00B04396" w:rsidRDefault="0091203A" w:rsidP="0091203A">
      <w:pPr>
        <w:spacing w:line="280" w:lineRule="exact"/>
        <w:ind w:leftChars="59" w:left="693" w:hangingChars="313" w:hanging="563"/>
        <w:rPr>
          <w:rFonts w:hAnsi="ＭＳ 明朝" w:hint="default"/>
          <w:color w:val="auto"/>
          <w:sz w:val="18"/>
          <w:szCs w:val="18"/>
        </w:rPr>
      </w:pPr>
      <w:r w:rsidRPr="00B04396">
        <w:rPr>
          <w:rFonts w:hAnsi="ＭＳ 明朝"/>
          <w:color w:val="auto"/>
          <w:sz w:val="18"/>
          <w:szCs w:val="18"/>
        </w:rPr>
        <w:t>注２</w:t>
      </w:r>
      <w:r w:rsidRPr="00B04396">
        <w:rPr>
          <w:rFonts w:hAnsi="ＭＳ 明朝" w:hint="default"/>
          <w:color w:val="auto"/>
          <w:sz w:val="18"/>
          <w:szCs w:val="18"/>
        </w:rPr>
        <w:tab/>
      </w:r>
      <w:r w:rsidRPr="00B04396">
        <w:rPr>
          <w:rFonts w:hAnsi="ＭＳ 明朝"/>
          <w:color w:val="auto"/>
          <w:sz w:val="18"/>
          <w:szCs w:val="18"/>
        </w:rPr>
        <w:t>経費積算の根拠（単価、員数、日数等を明記した計算式等）を記載してください</w:t>
      </w:r>
    </w:p>
    <w:p w14:paraId="31209DC9" w14:textId="336D0D82" w:rsidR="0091203A" w:rsidRPr="00B04396" w:rsidRDefault="0091203A" w:rsidP="0091203A">
      <w:pPr>
        <w:spacing w:line="280" w:lineRule="exact"/>
        <w:ind w:leftChars="59" w:left="693" w:hangingChars="313" w:hanging="563"/>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Pr>
          <w:rFonts w:hAnsi="ＭＳ 明朝" w:hint="default"/>
          <w:color w:val="auto"/>
          <w:sz w:val="18"/>
          <w:szCs w:val="18"/>
        </w:rPr>
        <w:tab/>
      </w:r>
      <w:r w:rsidRPr="00FD2197">
        <w:rPr>
          <w:rFonts w:hAnsi="ＭＳ 明朝"/>
          <w:color w:val="auto"/>
          <w:sz w:val="18"/>
          <w:szCs w:val="18"/>
        </w:rPr>
        <w:t>他の補助金等を活用する場合は、</w:t>
      </w:r>
      <w:r w:rsidRPr="00B04396">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r w:rsidRPr="00B04396">
        <w:rPr>
          <w:rFonts w:hAnsi="ＭＳ 明朝"/>
          <w:color w:val="auto"/>
          <w:sz w:val="18"/>
          <w:szCs w:val="18"/>
        </w:rPr>
        <w:t>また、当該事業により収入が生じる場合は、その旨を記載してください。</w:t>
      </w:r>
    </w:p>
    <w:p w14:paraId="4B51ECCE" w14:textId="77777777" w:rsidR="0091203A" w:rsidRDefault="0091203A" w:rsidP="0091203A">
      <w:pPr>
        <w:spacing w:line="280" w:lineRule="exact"/>
        <w:ind w:leftChars="59" w:left="693" w:hangingChars="313" w:hanging="563"/>
        <w:rPr>
          <w:rFonts w:hAnsi="ＭＳ 明朝" w:hint="default"/>
          <w:color w:val="auto"/>
          <w:sz w:val="18"/>
          <w:szCs w:val="18"/>
        </w:rPr>
      </w:pPr>
      <w:r>
        <w:rPr>
          <w:rFonts w:hAnsi="ＭＳ 明朝"/>
          <w:color w:val="auto"/>
          <w:sz w:val="18"/>
          <w:szCs w:val="18"/>
        </w:rPr>
        <w:t>注４</w:t>
      </w:r>
      <w:r>
        <w:rPr>
          <w:rFonts w:hAnsi="ＭＳ 明朝" w:hint="default"/>
          <w:color w:val="auto"/>
          <w:sz w:val="18"/>
          <w:szCs w:val="18"/>
        </w:rPr>
        <w:tab/>
      </w:r>
      <w:r w:rsidRPr="008422AB">
        <w:rPr>
          <w:rFonts w:hAnsi="ＭＳ 明朝"/>
          <w:color w:val="auto"/>
          <w:sz w:val="18"/>
          <w:szCs w:val="18"/>
        </w:rPr>
        <w:t>交付金の交付決定前に発生する経費は、自己負担となります。</w:t>
      </w:r>
    </w:p>
    <w:p w14:paraId="096D8664" w14:textId="65D4D776" w:rsidR="000F047C" w:rsidRDefault="0091203A" w:rsidP="000F047C">
      <w:pPr>
        <w:spacing w:line="280" w:lineRule="exact"/>
        <w:ind w:leftChars="59" w:left="693" w:hangingChars="313" w:hanging="563"/>
        <w:rPr>
          <w:rFonts w:hAnsi="ＭＳ 明朝" w:hint="default"/>
          <w:color w:val="auto"/>
          <w:sz w:val="18"/>
          <w:szCs w:val="18"/>
        </w:rPr>
      </w:pPr>
      <w:r w:rsidRPr="00B04396">
        <w:rPr>
          <w:rFonts w:hAnsi="ＭＳ 明朝"/>
          <w:color w:val="auto"/>
          <w:sz w:val="18"/>
          <w:szCs w:val="18"/>
        </w:rPr>
        <w:t>注５</w:t>
      </w:r>
      <w:r w:rsidRPr="00B04396">
        <w:rPr>
          <w:rFonts w:hAnsi="ＭＳ 明朝" w:hint="default"/>
          <w:color w:val="auto"/>
          <w:sz w:val="18"/>
          <w:szCs w:val="18"/>
        </w:rPr>
        <w:tab/>
      </w:r>
      <w:r w:rsidRPr="00B04396">
        <w:rPr>
          <w:rFonts w:hAnsi="ＭＳ 明朝"/>
          <w:color w:val="auto"/>
          <w:sz w:val="18"/>
          <w:szCs w:val="18"/>
        </w:rPr>
        <w:t>事業の一部を他の民間団体に委託する場合は、該当部分の経費が分かるように記載</w:t>
      </w:r>
      <w:r w:rsidR="00CF11E3" w:rsidRPr="00CF11E3">
        <w:rPr>
          <w:rFonts w:hAnsi="ＭＳ 明朝"/>
          <w:color w:val="auto"/>
          <w:sz w:val="18"/>
          <w:szCs w:val="18"/>
        </w:rPr>
        <w:t>するとともに、委託契約書案及び委託先の概要が分かる資料を添付してください。</w:t>
      </w:r>
    </w:p>
    <w:p w14:paraId="56281047" w14:textId="7E49F3C9" w:rsidR="00BD50C8" w:rsidRPr="007B638F" w:rsidRDefault="000F4347" w:rsidP="00B04396">
      <w:pPr>
        <w:spacing w:line="280" w:lineRule="exact"/>
        <w:ind w:leftChars="59" w:left="693" w:hangingChars="313" w:hanging="563"/>
        <w:rPr>
          <w:rFonts w:ascii="ＭＳ ゴシック" w:eastAsia="ＭＳ ゴシック" w:hAnsi="ＭＳ ゴシック" w:hint="default"/>
          <w:b/>
          <w:bCs/>
          <w:szCs w:val="24"/>
        </w:rPr>
      </w:pPr>
      <w:r>
        <w:rPr>
          <w:rFonts w:hAnsi="ＭＳ 明朝"/>
          <w:color w:val="auto"/>
          <w:sz w:val="18"/>
          <w:szCs w:val="18"/>
        </w:rPr>
        <w:t xml:space="preserve">注６　</w:t>
      </w:r>
      <w:r w:rsidR="000F047C" w:rsidRPr="000F047C">
        <w:rPr>
          <w:rFonts w:hAnsi="ＭＳ 明朝"/>
          <w:color w:val="auto"/>
          <w:sz w:val="18"/>
          <w:szCs w:val="18"/>
        </w:rPr>
        <w:t>謝金及び賃金については、単価及びその単価が妥当で適正であることを示す根拠資料（事業実施主体の謝金規程や雇用契約に基づく時間当たり単価等）を添付してください。</w:t>
      </w:r>
    </w:p>
    <w:p w14:paraId="28713355" w14:textId="77777777" w:rsidR="0091203A" w:rsidRPr="00B04396" w:rsidRDefault="0091203A" w:rsidP="0091203A">
      <w:pPr>
        <w:spacing w:line="280" w:lineRule="exact"/>
        <w:ind w:firstLineChars="100" w:firstLine="180"/>
        <w:rPr>
          <w:rFonts w:hAnsi="ＭＳ 明朝" w:hint="default"/>
          <w:color w:val="auto"/>
          <w:sz w:val="18"/>
          <w:szCs w:val="18"/>
        </w:rPr>
      </w:pPr>
    </w:p>
    <w:p w14:paraId="19CB1BEC" w14:textId="77777777" w:rsidR="0091203A" w:rsidRPr="00B04396" w:rsidRDefault="0091203A" w:rsidP="0091203A">
      <w:pPr>
        <w:spacing w:line="280" w:lineRule="exact"/>
        <w:ind w:firstLineChars="100" w:firstLine="180"/>
        <w:rPr>
          <w:rFonts w:hAnsi="ＭＳ 明朝" w:hint="default"/>
          <w:color w:val="auto"/>
          <w:sz w:val="18"/>
          <w:szCs w:val="18"/>
        </w:rPr>
      </w:pPr>
      <w:r w:rsidRPr="00B04396">
        <w:rPr>
          <w:rFonts w:hAnsi="ＭＳ 明朝"/>
          <w:color w:val="auto"/>
          <w:sz w:val="18"/>
          <w:szCs w:val="18"/>
        </w:rPr>
        <w:t>（添付資料）</w:t>
      </w:r>
    </w:p>
    <w:p w14:paraId="1FFAF09F"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１</w:t>
      </w:r>
      <w:r w:rsidRPr="00B04396">
        <w:rPr>
          <w:rFonts w:eastAsia="PMingLiU" w:hAnsi="ＭＳ 明朝" w:hint="default"/>
          <w:color w:val="auto"/>
          <w:sz w:val="18"/>
          <w:szCs w:val="18"/>
        </w:rPr>
        <w:tab/>
      </w:r>
      <w:r w:rsidRPr="00B04396">
        <w:rPr>
          <w:rFonts w:hAnsi="ＭＳ 明朝"/>
          <w:color w:val="auto"/>
          <w:sz w:val="18"/>
          <w:szCs w:val="18"/>
        </w:rPr>
        <w:t>積算資料</w:t>
      </w:r>
    </w:p>
    <w:p w14:paraId="78EDCCF7"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２</w:t>
      </w:r>
      <w:r w:rsidRPr="00B04396">
        <w:rPr>
          <w:rFonts w:hAnsi="ＭＳ 明朝" w:hint="default"/>
          <w:color w:val="auto"/>
          <w:sz w:val="18"/>
          <w:szCs w:val="18"/>
        </w:rPr>
        <w:tab/>
      </w:r>
      <w:r w:rsidRPr="00B04396">
        <w:rPr>
          <w:rFonts w:hAnsi="ＭＳ 明朝"/>
          <w:color w:val="auto"/>
          <w:sz w:val="18"/>
          <w:szCs w:val="18"/>
        </w:rPr>
        <w:t>謝金、賃金、手当については、その単価の根拠</w:t>
      </w:r>
    </w:p>
    <w:p w14:paraId="55DD0B54"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３</w:t>
      </w:r>
      <w:r w:rsidRPr="00B04396">
        <w:rPr>
          <w:rFonts w:hAnsi="ＭＳ 明朝" w:hint="default"/>
          <w:color w:val="auto"/>
          <w:sz w:val="18"/>
          <w:szCs w:val="18"/>
        </w:rPr>
        <w:tab/>
      </w:r>
      <w:r w:rsidRPr="00B04396">
        <w:rPr>
          <w:rFonts w:hAnsi="ＭＳ 明朝"/>
          <w:color w:val="auto"/>
          <w:sz w:val="18"/>
          <w:szCs w:val="18"/>
        </w:rPr>
        <w:t>他者に事業の一部を委託して行わせる場合は、委託契約書の案</w:t>
      </w:r>
    </w:p>
    <w:p w14:paraId="1C086910" w14:textId="77777777" w:rsidR="0091203A" w:rsidRPr="00B04396" w:rsidRDefault="0091203A" w:rsidP="0091203A">
      <w:pPr>
        <w:spacing w:line="280" w:lineRule="exact"/>
        <w:ind w:leftChars="177" w:left="672" w:hangingChars="157" w:hanging="283"/>
        <w:rPr>
          <w:rFonts w:hAnsi="ＭＳ 明朝" w:hint="default"/>
          <w:color w:val="auto"/>
          <w:sz w:val="18"/>
          <w:szCs w:val="18"/>
        </w:rPr>
      </w:pPr>
      <w:r w:rsidRPr="00B04396">
        <w:rPr>
          <w:rFonts w:hAnsi="ＭＳ 明朝"/>
          <w:color w:val="auto"/>
          <w:sz w:val="18"/>
          <w:szCs w:val="18"/>
        </w:rPr>
        <w:t>４</w:t>
      </w:r>
      <w:r w:rsidRPr="00B04396">
        <w:rPr>
          <w:rFonts w:hAnsi="ＭＳ 明朝" w:hint="default"/>
          <w:color w:val="auto"/>
          <w:sz w:val="18"/>
          <w:szCs w:val="18"/>
        </w:rPr>
        <w:tab/>
      </w:r>
      <w:r w:rsidRPr="00B04396">
        <w:rPr>
          <w:rFonts w:hAnsi="ＭＳ 明朝"/>
          <w:color w:val="auto"/>
          <w:sz w:val="18"/>
          <w:szCs w:val="18"/>
        </w:rPr>
        <w:t>他者に事業の一部を委託して行わせる場合であって委託先が決定している場合は、委託先の概要が分かる資料</w:t>
      </w:r>
    </w:p>
    <w:p w14:paraId="7A9F8E6C" w14:textId="77777777" w:rsidR="0091203A" w:rsidRDefault="0091203A" w:rsidP="0091203A">
      <w:pPr>
        <w:overflowPunct/>
        <w:textAlignment w:val="auto"/>
        <w:rPr>
          <w:rFonts w:hAnsi="ＭＳ 明朝" w:cs="Times New Roman" w:hint="default"/>
          <w:color w:val="auto"/>
          <w:spacing w:val="-6"/>
          <w:kern w:val="2"/>
          <w:szCs w:val="24"/>
        </w:rPr>
      </w:pPr>
    </w:p>
    <w:p w14:paraId="5627C789" w14:textId="0CA0ACCD" w:rsidR="0091203A" w:rsidRPr="00B04396" w:rsidRDefault="0091203A" w:rsidP="0091203A">
      <w:pPr>
        <w:overflowPunct/>
        <w:textAlignment w:val="auto"/>
        <w:rPr>
          <w:rFonts w:ascii="ＭＳ ゴシック" w:eastAsia="ＭＳ ゴシック" w:hAnsi="ＭＳ ゴシック" w:cs="Times New Roman" w:hint="default"/>
          <w:b/>
          <w:color w:val="auto"/>
          <w:spacing w:val="-1"/>
          <w:kern w:val="2"/>
          <w:szCs w:val="24"/>
        </w:rPr>
      </w:pPr>
      <w:r w:rsidRPr="00B04396">
        <w:rPr>
          <w:rFonts w:ascii="ＭＳ ゴシック" w:eastAsia="ＭＳ ゴシック" w:hAnsi="ＭＳ ゴシック" w:cs="Times New Roman"/>
          <w:b/>
          <w:bCs/>
          <w:color w:val="auto"/>
          <w:spacing w:val="-1"/>
          <w:kern w:val="2"/>
          <w:szCs w:val="24"/>
        </w:rPr>
        <w:t xml:space="preserve">６　</w:t>
      </w:r>
      <w:r w:rsidR="001F62F1" w:rsidRPr="00B04396">
        <w:rPr>
          <w:rFonts w:ascii="ＭＳ ゴシック" w:eastAsia="ＭＳ ゴシック" w:hAnsi="ＭＳ ゴシック" w:cs="Times New Roman"/>
          <w:b/>
          <w:bCs/>
          <w:color w:val="auto"/>
          <w:spacing w:val="-1"/>
          <w:kern w:val="2"/>
          <w:szCs w:val="24"/>
        </w:rPr>
        <w:t>個人情報の適切な取扱いを確保するための措置</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91203A" w:rsidRPr="006A311D" w14:paraId="60FE5F57" w14:textId="77777777" w:rsidTr="005B72C1">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EA7D0" w14:textId="25A7DF55" w:rsidR="0091203A" w:rsidRPr="006A311D" w:rsidRDefault="0091203A">
            <w:pPr>
              <w:overflowPunct/>
              <w:textAlignment w:val="auto"/>
              <w:rPr>
                <w:rFonts w:hAnsi="ＭＳ 明朝" w:cs="Times New Roman" w:hint="default"/>
                <w:color w:val="auto"/>
                <w:kern w:val="2"/>
                <w:szCs w:val="24"/>
              </w:rPr>
            </w:pPr>
          </w:p>
          <w:p w14:paraId="6618B69E" w14:textId="77777777" w:rsidR="0091203A" w:rsidRDefault="0091203A">
            <w:pPr>
              <w:overflowPunct/>
              <w:textAlignment w:val="auto"/>
              <w:rPr>
                <w:rFonts w:hAnsi="ＭＳ 明朝" w:cs="Times New Roman" w:hint="default"/>
                <w:color w:val="auto"/>
                <w:kern w:val="2"/>
                <w:szCs w:val="24"/>
              </w:rPr>
            </w:pPr>
          </w:p>
          <w:p w14:paraId="5D22C65B" w14:textId="77777777" w:rsidR="0091203A" w:rsidRDefault="0091203A">
            <w:pPr>
              <w:overflowPunct/>
              <w:textAlignment w:val="auto"/>
              <w:rPr>
                <w:rFonts w:hAnsi="ＭＳ 明朝" w:cs="Times New Roman" w:hint="default"/>
                <w:color w:val="auto"/>
                <w:kern w:val="2"/>
                <w:szCs w:val="24"/>
              </w:rPr>
            </w:pPr>
          </w:p>
          <w:p w14:paraId="1A206DAC" w14:textId="77777777" w:rsidR="0091203A" w:rsidRDefault="0091203A">
            <w:pPr>
              <w:overflowPunct/>
              <w:textAlignment w:val="auto"/>
              <w:rPr>
                <w:rFonts w:hAnsi="ＭＳ 明朝" w:cs="Times New Roman" w:hint="default"/>
                <w:color w:val="auto"/>
                <w:kern w:val="2"/>
                <w:szCs w:val="24"/>
              </w:rPr>
            </w:pPr>
          </w:p>
          <w:p w14:paraId="691C2670" w14:textId="77777777" w:rsidR="0091203A" w:rsidRDefault="0091203A">
            <w:pPr>
              <w:overflowPunct/>
              <w:textAlignment w:val="auto"/>
              <w:rPr>
                <w:rFonts w:hAnsi="ＭＳ 明朝" w:cs="Times New Roman" w:hint="default"/>
                <w:color w:val="auto"/>
                <w:kern w:val="2"/>
                <w:szCs w:val="24"/>
              </w:rPr>
            </w:pPr>
          </w:p>
          <w:p w14:paraId="77FB9769" w14:textId="77777777" w:rsidR="0091203A" w:rsidRDefault="0091203A">
            <w:pPr>
              <w:overflowPunct/>
              <w:textAlignment w:val="auto"/>
              <w:rPr>
                <w:rFonts w:hAnsi="ＭＳ 明朝" w:cs="Times New Roman" w:hint="default"/>
                <w:color w:val="auto"/>
                <w:kern w:val="2"/>
                <w:szCs w:val="24"/>
              </w:rPr>
            </w:pPr>
          </w:p>
          <w:p w14:paraId="09EC9999" w14:textId="77777777" w:rsidR="0091203A" w:rsidRDefault="0091203A">
            <w:pPr>
              <w:overflowPunct/>
              <w:textAlignment w:val="auto"/>
              <w:rPr>
                <w:rFonts w:hAnsi="ＭＳ 明朝" w:cs="Times New Roman" w:hint="default"/>
                <w:color w:val="auto"/>
                <w:kern w:val="2"/>
                <w:szCs w:val="24"/>
              </w:rPr>
            </w:pPr>
          </w:p>
          <w:p w14:paraId="54CD3F33" w14:textId="77777777" w:rsidR="0091203A" w:rsidRPr="006A311D" w:rsidRDefault="0091203A">
            <w:pPr>
              <w:overflowPunct/>
              <w:textAlignment w:val="auto"/>
              <w:rPr>
                <w:rFonts w:hAnsi="ＭＳ 明朝" w:cs="Times New Roman" w:hint="default"/>
                <w:color w:val="auto"/>
                <w:kern w:val="2"/>
                <w:szCs w:val="24"/>
              </w:rPr>
            </w:pPr>
          </w:p>
        </w:tc>
      </w:tr>
    </w:tbl>
    <w:p w14:paraId="4798AF3F" w14:textId="77777777" w:rsidR="00090418" w:rsidRDefault="00090418" w:rsidP="0091203A">
      <w:pPr>
        <w:overflowPunct/>
        <w:spacing w:line="280" w:lineRule="exact"/>
        <w:ind w:firstLineChars="79" w:firstLine="141"/>
        <w:textAlignment w:val="auto"/>
        <w:rPr>
          <w:rFonts w:hAnsi="ＭＳ 明朝" w:cs="Times New Roman" w:hint="default"/>
          <w:color w:val="3333FF"/>
          <w:spacing w:val="-1"/>
          <w:kern w:val="2"/>
          <w:sz w:val="18"/>
          <w:szCs w:val="18"/>
        </w:rPr>
      </w:pPr>
    </w:p>
    <w:p w14:paraId="46BC03A5" w14:textId="77777777" w:rsidR="00B628B1" w:rsidRDefault="00B628B1" w:rsidP="0091203A">
      <w:pPr>
        <w:overflowPunct/>
        <w:spacing w:line="280" w:lineRule="exact"/>
        <w:ind w:firstLineChars="79" w:firstLine="141"/>
        <w:textAlignment w:val="auto"/>
        <w:rPr>
          <w:rFonts w:hAnsi="ＭＳ 明朝" w:cs="Times New Roman" w:hint="default"/>
          <w:color w:val="3333FF"/>
          <w:spacing w:val="-1"/>
          <w:kern w:val="2"/>
          <w:sz w:val="18"/>
          <w:szCs w:val="18"/>
        </w:rPr>
      </w:pPr>
    </w:p>
    <w:p w14:paraId="36D5A405" w14:textId="77777777" w:rsidR="0069629F" w:rsidRPr="009F7187" w:rsidRDefault="0069629F" w:rsidP="0069629F">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７　事業の実施体制及び役割分担</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69629F" w:rsidRPr="006A311D" w14:paraId="728EF527" w14:textId="77777777" w:rsidTr="005B72C1">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21AA0" w14:textId="77777777" w:rsidR="0069629F" w:rsidRPr="00CE7A55" w:rsidRDefault="0069629F" w:rsidP="006A624D">
            <w:pPr>
              <w:overflowPunct/>
              <w:textAlignment w:val="auto"/>
              <w:rPr>
                <w:rFonts w:hAnsi="ＭＳ 明朝" w:cs="Times New Roman" w:hint="default"/>
                <w:color w:val="auto"/>
                <w:kern w:val="2"/>
                <w:szCs w:val="22"/>
              </w:rPr>
            </w:pPr>
            <w:r w:rsidRPr="00CE7A55">
              <w:rPr>
                <w:rFonts w:hAnsi="ＭＳ 明朝" w:cs="Times New Roman"/>
                <w:color w:val="auto"/>
                <w:kern w:val="2"/>
                <w:szCs w:val="22"/>
              </w:rPr>
              <w:t>［実施体制図］</w:t>
            </w:r>
          </w:p>
          <w:p w14:paraId="14C4388E" w14:textId="683D6BE6" w:rsidR="0069629F" w:rsidRPr="00CE7A55" w:rsidRDefault="0069629F" w:rsidP="006A624D">
            <w:pPr>
              <w:overflowPunct/>
              <w:textAlignment w:val="auto"/>
              <w:rPr>
                <w:rFonts w:hAnsi="ＭＳ 明朝" w:cs="Times New Roman" w:hint="default"/>
                <w:color w:val="auto"/>
                <w:kern w:val="2"/>
                <w:szCs w:val="22"/>
              </w:rPr>
            </w:pPr>
          </w:p>
          <w:p w14:paraId="46BA5D8D" w14:textId="77777777" w:rsidR="0069629F" w:rsidRPr="00CE7A55" w:rsidRDefault="0069629F" w:rsidP="006A624D">
            <w:pPr>
              <w:overflowPunct/>
              <w:textAlignment w:val="auto"/>
              <w:rPr>
                <w:rFonts w:hAnsi="ＭＳ 明朝" w:cs="Times New Roman" w:hint="default"/>
                <w:color w:val="auto"/>
                <w:kern w:val="2"/>
                <w:szCs w:val="22"/>
              </w:rPr>
            </w:pPr>
          </w:p>
          <w:p w14:paraId="76A3CC60" w14:textId="77777777" w:rsidR="0069629F" w:rsidRDefault="0069629F" w:rsidP="006A624D">
            <w:pPr>
              <w:overflowPunct/>
              <w:textAlignment w:val="auto"/>
              <w:rPr>
                <w:rFonts w:hAnsi="ＭＳ 明朝" w:cs="Times New Roman" w:hint="default"/>
                <w:color w:val="auto"/>
                <w:kern w:val="2"/>
                <w:szCs w:val="22"/>
              </w:rPr>
            </w:pPr>
          </w:p>
          <w:p w14:paraId="3E3AE340" w14:textId="77777777" w:rsidR="00212E77" w:rsidRPr="00CE7A55" w:rsidRDefault="00212E77" w:rsidP="006A624D">
            <w:pPr>
              <w:overflowPunct/>
              <w:textAlignment w:val="auto"/>
              <w:rPr>
                <w:rFonts w:hAnsi="ＭＳ 明朝" w:cs="Times New Roman" w:hint="default"/>
                <w:color w:val="auto"/>
                <w:kern w:val="2"/>
                <w:szCs w:val="22"/>
              </w:rPr>
            </w:pPr>
          </w:p>
          <w:p w14:paraId="5D62F633" w14:textId="77777777" w:rsidR="0069629F" w:rsidRDefault="0069629F" w:rsidP="006A624D">
            <w:pPr>
              <w:overflowPunct/>
              <w:textAlignment w:val="auto"/>
              <w:rPr>
                <w:rFonts w:hAnsi="ＭＳ 明朝" w:cs="Times New Roman" w:hint="default"/>
                <w:color w:val="auto"/>
                <w:kern w:val="2"/>
                <w:szCs w:val="22"/>
              </w:rPr>
            </w:pPr>
            <w:r>
              <w:rPr>
                <w:rFonts w:hAnsi="ＭＳ 明朝" w:cs="Times New Roman"/>
                <w:color w:val="auto"/>
                <w:kern w:val="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668"/>
              <w:gridCol w:w="2584"/>
            </w:tblGrid>
            <w:tr w:rsidR="0069629F" w:rsidRPr="003305DF" w14:paraId="2B80285B" w14:textId="77777777" w:rsidTr="006A624D">
              <w:trPr>
                <w:trHeight w:val="560"/>
              </w:trPr>
              <w:tc>
                <w:tcPr>
                  <w:tcW w:w="4479" w:type="dxa"/>
                  <w:gridSpan w:val="3"/>
                  <w:tcBorders>
                    <w:top w:val="single" w:sz="4" w:space="0" w:color="auto"/>
                    <w:left w:val="single" w:sz="4" w:space="0" w:color="auto"/>
                    <w:right w:val="single" w:sz="4" w:space="0" w:color="auto"/>
                  </w:tcBorders>
                  <w:vAlign w:val="center"/>
                </w:tcPr>
                <w:p w14:paraId="388BE62F"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lastRenderedPageBreak/>
                    <w:t>通常の審査体制</w:t>
                  </w:r>
                </w:p>
              </w:tc>
              <w:tc>
                <w:tcPr>
                  <w:tcW w:w="4479" w:type="dxa"/>
                  <w:gridSpan w:val="3"/>
                  <w:tcBorders>
                    <w:top w:val="single" w:sz="4" w:space="0" w:color="auto"/>
                    <w:left w:val="single" w:sz="4" w:space="0" w:color="auto"/>
                    <w:right w:val="single" w:sz="4" w:space="0" w:color="auto"/>
                  </w:tcBorders>
                  <w:vAlign w:val="center"/>
                </w:tcPr>
                <w:p w14:paraId="6A0A62E0" w14:textId="30FB7989" w:rsidR="0069629F" w:rsidRPr="00CE7A55" w:rsidRDefault="0069629F" w:rsidP="006A624D">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代表者が不在になった時の地位</w:t>
                  </w:r>
                  <w:r w:rsidR="005D7A49">
                    <w:rPr>
                      <w:rFonts w:hAnsi="ＭＳ 明朝" w:cs="ＭＳ Ｐゴシック"/>
                      <w:color w:val="auto"/>
                      <w:szCs w:val="22"/>
                    </w:rPr>
                    <w:t>承継</w:t>
                  </w:r>
                  <w:r>
                    <w:rPr>
                      <w:rFonts w:hAnsi="ＭＳ 明朝" w:cs="ＭＳ Ｐゴシック"/>
                      <w:color w:val="auto"/>
                      <w:szCs w:val="22"/>
                    </w:rPr>
                    <w:t>者</w:t>
                  </w:r>
                </w:p>
              </w:tc>
            </w:tr>
            <w:tr w:rsidR="0069629F" w:rsidRPr="003305DF" w14:paraId="6BD25FCB" w14:textId="77777777" w:rsidTr="006A624D">
              <w:trPr>
                <w:trHeight w:val="560"/>
              </w:trPr>
              <w:tc>
                <w:tcPr>
                  <w:tcW w:w="227" w:type="dxa"/>
                  <w:vMerge w:val="restart"/>
                  <w:tcBorders>
                    <w:left w:val="single" w:sz="4" w:space="0" w:color="auto"/>
                    <w:right w:val="single" w:sz="4" w:space="0" w:color="auto"/>
                  </w:tcBorders>
                  <w:vAlign w:val="center"/>
                  <w:hideMark/>
                </w:tcPr>
                <w:p w14:paraId="6E9903FF"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F3B3EC6"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E43CED"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c>
                <w:tcPr>
                  <w:tcW w:w="227" w:type="dxa"/>
                  <w:vMerge w:val="restart"/>
                  <w:tcBorders>
                    <w:left w:val="single" w:sz="4" w:space="0" w:color="auto"/>
                    <w:right w:val="single" w:sz="4" w:space="0" w:color="auto"/>
                  </w:tcBorders>
                  <w:vAlign w:val="center"/>
                </w:tcPr>
                <w:p w14:paraId="3502017A" w14:textId="77777777" w:rsidR="0069629F" w:rsidRDefault="0069629F" w:rsidP="006A624D">
                  <w:pPr>
                    <w:widowControl/>
                    <w:overflowPunct/>
                    <w:spacing w:line="280" w:lineRule="exact"/>
                    <w:textAlignment w:val="auto"/>
                    <w:rPr>
                      <w:rFonts w:hAnsi="ＭＳ 明朝" w:cs="ＭＳ Ｐゴシック" w:hint="default"/>
                      <w:color w:val="auto"/>
                      <w:szCs w:val="22"/>
                    </w:rPr>
                  </w:pPr>
                </w:p>
              </w:tc>
              <w:tc>
                <w:tcPr>
                  <w:tcW w:w="1668" w:type="dxa"/>
                  <w:tcBorders>
                    <w:top w:val="single" w:sz="4" w:space="0" w:color="auto"/>
                    <w:left w:val="single" w:sz="4" w:space="0" w:color="auto"/>
                    <w:bottom w:val="single" w:sz="4" w:space="0" w:color="auto"/>
                    <w:right w:val="single" w:sz="4" w:space="0" w:color="auto"/>
                  </w:tcBorders>
                  <w:vAlign w:val="center"/>
                </w:tcPr>
                <w:p w14:paraId="28FF73B2"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w:t>
                  </w:r>
                </w:p>
              </w:tc>
              <w:tc>
                <w:tcPr>
                  <w:tcW w:w="2584" w:type="dxa"/>
                  <w:tcBorders>
                    <w:top w:val="single" w:sz="4" w:space="0" w:color="auto"/>
                    <w:left w:val="single" w:sz="4" w:space="0" w:color="auto"/>
                    <w:bottom w:val="single" w:sz="4" w:space="0" w:color="auto"/>
                    <w:right w:val="single" w:sz="4" w:space="0" w:color="auto"/>
                  </w:tcBorders>
                  <w:vAlign w:val="center"/>
                </w:tcPr>
                <w:p w14:paraId="6B064D5A"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r>
            <w:tr w:rsidR="0069629F" w:rsidRPr="003305DF" w14:paraId="2F87C0E3" w14:textId="77777777" w:rsidTr="006A624D">
              <w:trPr>
                <w:trHeight w:val="560"/>
              </w:trPr>
              <w:tc>
                <w:tcPr>
                  <w:tcW w:w="227" w:type="dxa"/>
                  <w:vMerge/>
                  <w:tcBorders>
                    <w:left w:val="single" w:sz="4" w:space="0" w:color="auto"/>
                    <w:right w:val="single" w:sz="4" w:space="0" w:color="auto"/>
                  </w:tcBorders>
                  <w:noWrap/>
                  <w:hideMark/>
                </w:tcPr>
                <w:p w14:paraId="00B1D062"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4093E6CA" w14:textId="77777777" w:rsidR="0069629F" w:rsidRPr="00B04396" w:rsidRDefault="0069629F" w:rsidP="006A624D">
                  <w:pPr>
                    <w:widowControl/>
                    <w:overflowPunct/>
                    <w:spacing w:line="280" w:lineRule="exact"/>
                    <w:textAlignment w:val="auto"/>
                    <w:rPr>
                      <w:rFonts w:hAnsi="ＭＳ 明朝" w:cs="ＭＳ Ｐゴシック" w:hint="default"/>
                      <w:color w:val="auto"/>
                      <w:szCs w:val="22"/>
                    </w:rPr>
                  </w:pPr>
                  <w:r w:rsidRPr="00B04396">
                    <w:rPr>
                      <w:rFonts w:hAnsi="ＭＳ 明朝" w:cs="ＭＳ Ｐゴシック"/>
                      <w:color w:val="auto"/>
                      <w:szCs w:val="22"/>
                    </w:rPr>
                    <w:t>実務責任者</w:t>
                  </w:r>
                </w:p>
              </w:tc>
              <w:tc>
                <w:tcPr>
                  <w:tcW w:w="2551" w:type="dxa"/>
                  <w:tcBorders>
                    <w:top w:val="single" w:sz="4" w:space="0" w:color="auto"/>
                    <w:left w:val="nil"/>
                    <w:bottom w:val="single" w:sz="4" w:space="0" w:color="auto"/>
                    <w:right w:val="single" w:sz="4" w:space="0" w:color="auto"/>
                  </w:tcBorders>
                  <w:vAlign w:val="center"/>
                  <w:hideMark/>
                </w:tcPr>
                <w:p w14:paraId="0509AD27" w14:textId="77777777" w:rsidR="0069629F" w:rsidRPr="00B04396" w:rsidRDefault="0069629F" w:rsidP="006A624D">
                  <w:pPr>
                    <w:widowControl/>
                    <w:overflowPunct/>
                    <w:spacing w:line="280" w:lineRule="exact"/>
                    <w:textAlignment w:val="auto"/>
                    <w:rPr>
                      <w:rFonts w:hAnsi="ＭＳ 明朝" w:cs="ＭＳ Ｐゴシック" w:hint="default"/>
                      <w:color w:val="auto"/>
                      <w:szCs w:val="22"/>
                    </w:rPr>
                  </w:pPr>
                  <w:r w:rsidRPr="00B04396">
                    <w:rPr>
                      <w:rFonts w:hAnsi="ＭＳ 明朝" w:cs="ＭＳ Ｐゴシック"/>
                      <w:color w:val="auto"/>
                      <w:szCs w:val="22"/>
                    </w:rPr>
                    <w:t xml:space="preserve">　</w:t>
                  </w:r>
                </w:p>
              </w:tc>
              <w:tc>
                <w:tcPr>
                  <w:tcW w:w="227" w:type="dxa"/>
                  <w:vMerge/>
                  <w:tcBorders>
                    <w:left w:val="single" w:sz="4" w:space="0" w:color="auto"/>
                    <w:right w:val="single" w:sz="4" w:space="0" w:color="auto"/>
                  </w:tcBorders>
                  <w:vAlign w:val="center"/>
                </w:tcPr>
                <w:p w14:paraId="5F4460F8" w14:textId="77777777" w:rsidR="0069629F" w:rsidRPr="00927F4E" w:rsidRDefault="0069629F" w:rsidP="006A624D">
                  <w:pPr>
                    <w:widowControl/>
                    <w:overflowPunct/>
                    <w:spacing w:line="280" w:lineRule="exact"/>
                    <w:textAlignment w:val="auto"/>
                    <w:rPr>
                      <w:rFonts w:hAnsi="ＭＳ 明朝" w:cs="ＭＳ Ｐゴシック" w:hint="default"/>
                      <w:color w:val="0066FF"/>
                      <w:szCs w:val="22"/>
                    </w:rPr>
                  </w:pPr>
                </w:p>
              </w:tc>
              <w:tc>
                <w:tcPr>
                  <w:tcW w:w="1668" w:type="dxa"/>
                  <w:tcBorders>
                    <w:top w:val="single" w:sz="4" w:space="0" w:color="auto"/>
                    <w:left w:val="single" w:sz="4" w:space="0" w:color="auto"/>
                    <w:bottom w:val="single" w:sz="4" w:space="0" w:color="auto"/>
                    <w:right w:val="single" w:sz="4" w:space="0" w:color="auto"/>
                  </w:tcBorders>
                  <w:vAlign w:val="center"/>
                </w:tcPr>
                <w:p w14:paraId="5D4905F3" w14:textId="77777777" w:rsidR="0069629F" w:rsidRPr="00B04396" w:rsidRDefault="0069629F" w:rsidP="006A624D">
                  <w:pPr>
                    <w:widowControl/>
                    <w:overflowPunct/>
                    <w:spacing w:line="280" w:lineRule="exact"/>
                    <w:textAlignment w:val="auto"/>
                    <w:rPr>
                      <w:rFonts w:hAnsi="ＭＳ 明朝" w:cs="ＭＳ Ｐゴシック" w:hint="default"/>
                      <w:color w:val="auto"/>
                      <w:szCs w:val="22"/>
                    </w:rPr>
                  </w:pPr>
                  <w:r w:rsidRPr="00B04396">
                    <w:rPr>
                      <w:rFonts w:hAnsi="ＭＳ 明朝" w:cs="ＭＳ Ｐゴシック"/>
                      <w:color w:val="auto"/>
                      <w:szCs w:val="22"/>
                    </w:rPr>
                    <w:t>実務責任者</w:t>
                  </w:r>
                </w:p>
              </w:tc>
              <w:tc>
                <w:tcPr>
                  <w:tcW w:w="2584" w:type="dxa"/>
                  <w:tcBorders>
                    <w:top w:val="single" w:sz="4" w:space="0" w:color="auto"/>
                    <w:left w:val="single" w:sz="4" w:space="0" w:color="auto"/>
                    <w:bottom w:val="single" w:sz="4" w:space="0" w:color="auto"/>
                    <w:right w:val="single" w:sz="4" w:space="0" w:color="auto"/>
                  </w:tcBorders>
                  <w:vAlign w:val="center"/>
                </w:tcPr>
                <w:p w14:paraId="55761EC8" w14:textId="770648E0" w:rsidR="0069629F" w:rsidRPr="0069629F" w:rsidRDefault="0069629F" w:rsidP="006A624D">
                  <w:pPr>
                    <w:widowControl/>
                    <w:overflowPunct/>
                    <w:spacing w:line="280" w:lineRule="exact"/>
                    <w:textAlignment w:val="auto"/>
                    <w:rPr>
                      <w:rFonts w:hAnsi="ＭＳ 明朝" w:cs="ＭＳ Ｐゴシック" w:hint="default"/>
                      <w:color w:val="auto"/>
                      <w:szCs w:val="22"/>
                    </w:rPr>
                  </w:pPr>
                </w:p>
              </w:tc>
            </w:tr>
            <w:tr w:rsidR="0069629F" w:rsidRPr="003305DF" w14:paraId="0F5D2837" w14:textId="77777777" w:rsidTr="006A624D">
              <w:trPr>
                <w:trHeight w:val="560"/>
              </w:trPr>
              <w:tc>
                <w:tcPr>
                  <w:tcW w:w="227" w:type="dxa"/>
                  <w:vMerge/>
                  <w:tcBorders>
                    <w:left w:val="single" w:sz="4" w:space="0" w:color="auto"/>
                    <w:bottom w:val="single" w:sz="4" w:space="0" w:color="auto"/>
                    <w:right w:val="single" w:sz="4" w:space="0" w:color="auto"/>
                  </w:tcBorders>
                  <w:noWrap/>
                  <w:hideMark/>
                </w:tcPr>
                <w:p w14:paraId="05FFA354" w14:textId="77777777" w:rsidR="0069629F" w:rsidRPr="00CE7A55" w:rsidRDefault="0069629F" w:rsidP="006A624D">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3B297F58"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1" w:type="dxa"/>
                  <w:tcBorders>
                    <w:top w:val="single" w:sz="4" w:space="0" w:color="auto"/>
                    <w:left w:val="nil"/>
                    <w:bottom w:val="single" w:sz="4" w:space="0" w:color="auto"/>
                    <w:right w:val="single" w:sz="4" w:space="0" w:color="auto"/>
                  </w:tcBorders>
                  <w:vAlign w:val="center"/>
                  <w:hideMark/>
                </w:tcPr>
                <w:p w14:paraId="420724CA"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bottom w:val="single" w:sz="4" w:space="0" w:color="auto"/>
                    <w:right w:val="single" w:sz="4" w:space="0" w:color="auto"/>
                  </w:tcBorders>
                  <w:vAlign w:val="center"/>
                </w:tcPr>
                <w:p w14:paraId="271B40B6"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c>
                <w:tcPr>
                  <w:tcW w:w="1668" w:type="dxa"/>
                  <w:tcBorders>
                    <w:top w:val="single" w:sz="4" w:space="0" w:color="auto"/>
                    <w:left w:val="single" w:sz="4" w:space="0" w:color="auto"/>
                    <w:bottom w:val="single" w:sz="4" w:space="0" w:color="auto"/>
                    <w:right w:val="single" w:sz="4" w:space="0" w:color="auto"/>
                  </w:tcBorders>
                  <w:vAlign w:val="center"/>
                </w:tcPr>
                <w:p w14:paraId="5B8E4C19" w14:textId="77777777" w:rsidR="0069629F" w:rsidRDefault="0069629F" w:rsidP="006A624D">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84" w:type="dxa"/>
                  <w:tcBorders>
                    <w:top w:val="single" w:sz="4" w:space="0" w:color="auto"/>
                    <w:left w:val="single" w:sz="4" w:space="0" w:color="auto"/>
                    <w:bottom w:val="single" w:sz="4" w:space="0" w:color="auto"/>
                    <w:right w:val="single" w:sz="4" w:space="0" w:color="auto"/>
                  </w:tcBorders>
                  <w:vAlign w:val="center"/>
                </w:tcPr>
                <w:p w14:paraId="7D0A4DF2" w14:textId="77777777" w:rsidR="0069629F" w:rsidRPr="00CE7A55" w:rsidRDefault="0069629F" w:rsidP="006A624D">
                  <w:pPr>
                    <w:widowControl/>
                    <w:overflowPunct/>
                    <w:spacing w:line="280" w:lineRule="exact"/>
                    <w:textAlignment w:val="auto"/>
                    <w:rPr>
                      <w:rFonts w:hAnsi="ＭＳ 明朝" w:cs="ＭＳ Ｐゴシック" w:hint="default"/>
                      <w:color w:val="auto"/>
                      <w:szCs w:val="22"/>
                    </w:rPr>
                  </w:pPr>
                </w:p>
              </w:tc>
            </w:tr>
          </w:tbl>
          <w:p w14:paraId="03DC7DA8" w14:textId="77777777" w:rsidR="0069629F" w:rsidRDefault="0069629F" w:rsidP="006A624D">
            <w:pPr>
              <w:overflowPunct/>
              <w:textAlignment w:val="auto"/>
              <w:rPr>
                <w:rFonts w:hAnsi="ＭＳ 明朝" w:cs="Times New Roman" w:hint="default"/>
                <w:color w:val="auto"/>
                <w:kern w:val="2"/>
                <w:szCs w:val="22"/>
              </w:rPr>
            </w:pPr>
          </w:p>
          <w:p w14:paraId="3CCD47EF" w14:textId="70C7AC43" w:rsidR="0069629F" w:rsidRDefault="0069629F" w:rsidP="006A624D">
            <w:pPr>
              <w:overflowPunct/>
              <w:textAlignment w:val="auto"/>
              <w:rPr>
                <w:rFonts w:hAnsi="ＭＳ 明朝" w:cs="Times New Roman" w:hint="default"/>
                <w:color w:val="auto"/>
                <w:kern w:val="2"/>
                <w:szCs w:val="22"/>
              </w:rPr>
            </w:pPr>
            <w:r>
              <w:rPr>
                <w:rFonts w:hAnsi="ＭＳ 明朝" w:cs="Times New Roman"/>
                <w:color w:val="auto"/>
                <w:kern w:val="2"/>
                <w:szCs w:val="22"/>
              </w:rPr>
              <w:t>［会計監査及び事務監査の方法］</w:t>
            </w:r>
          </w:p>
          <w:p w14:paraId="2A4D749E" w14:textId="51612613" w:rsidR="0069629F" w:rsidRDefault="0069629F" w:rsidP="006A624D">
            <w:pPr>
              <w:overflowPunct/>
              <w:textAlignment w:val="auto"/>
              <w:rPr>
                <w:rFonts w:hAnsi="ＭＳ 明朝" w:cs="Times New Roman" w:hint="default"/>
                <w:color w:val="auto"/>
                <w:kern w:val="2"/>
                <w:szCs w:val="22"/>
              </w:rPr>
            </w:pPr>
          </w:p>
          <w:p w14:paraId="787F8E3D" w14:textId="77777777" w:rsidR="0069629F" w:rsidRDefault="0069629F" w:rsidP="006A624D">
            <w:pPr>
              <w:overflowPunct/>
              <w:textAlignment w:val="auto"/>
              <w:rPr>
                <w:rFonts w:hAnsi="ＭＳ 明朝" w:cs="Times New Roman" w:hint="default"/>
                <w:color w:val="auto"/>
                <w:kern w:val="2"/>
                <w:szCs w:val="24"/>
              </w:rPr>
            </w:pPr>
          </w:p>
          <w:p w14:paraId="5080A6E1" w14:textId="77777777" w:rsidR="0069629F" w:rsidRPr="006A311D" w:rsidRDefault="0069629F" w:rsidP="006A624D">
            <w:pPr>
              <w:overflowPunct/>
              <w:textAlignment w:val="auto"/>
              <w:rPr>
                <w:rFonts w:hAnsi="ＭＳ 明朝" w:cs="Times New Roman" w:hint="default"/>
                <w:color w:val="auto"/>
                <w:kern w:val="2"/>
                <w:szCs w:val="24"/>
              </w:rPr>
            </w:pPr>
          </w:p>
        </w:tc>
      </w:tr>
    </w:tbl>
    <w:p w14:paraId="715FDD30" w14:textId="77777777" w:rsidR="0069629F"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lastRenderedPageBreak/>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事業に関係する者の全体像及び会計事務の審査体制が把握できるよう、図表（体制図）を用いて記載してください。</w:t>
      </w:r>
    </w:p>
    <w:p w14:paraId="05B57CBE" w14:textId="476BAA82" w:rsidR="0069629F" w:rsidRPr="00C14E05"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5D7A49">
        <w:rPr>
          <w:rFonts w:hAnsi="ＭＳ 明朝" w:cs="Times New Roman"/>
          <w:color w:val="auto"/>
          <w:spacing w:val="-6"/>
          <w:kern w:val="2"/>
          <w:sz w:val="18"/>
          <w:szCs w:val="18"/>
        </w:rPr>
        <w:t>実施体制図にそれぞれの割合を含めて</w:t>
      </w:r>
      <w:r w:rsidRPr="00CF2B48">
        <w:rPr>
          <w:rFonts w:hAnsi="ＭＳ 明朝" w:cs="Times New Roman"/>
          <w:color w:val="auto"/>
          <w:spacing w:val="-6"/>
          <w:kern w:val="2"/>
          <w:sz w:val="18"/>
          <w:szCs w:val="18"/>
        </w:rPr>
        <w:t>記載</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E7F33B5" w14:textId="48822DB4" w:rsidR="0069629F"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w:t>
      </w:r>
      <w:r w:rsidRPr="007E02E3">
        <w:rPr>
          <w:rFonts w:hAnsi="ＭＳ 明朝" w:cs="Times New Roman"/>
          <w:color w:val="auto"/>
          <w:spacing w:val="-6"/>
          <w:kern w:val="2"/>
          <w:sz w:val="18"/>
          <w:szCs w:val="18"/>
        </w:rPr>
        <w:t>者、</w:t>
      </w:r>
      <w:r w:rsidRPr="00B04396">
        <w:rPr>
          <w:rFonts w:hAnsi="ＭＳ 明朝" w:cs="Times New Roman"/>
          <w:color w:val="auto"/>
          <w:spacing w:val="-6"/>
          <w:kern w:val="2"/>
          <w:sz w:val="18"/>
          <w:szCs w:val="18"/>
        </w:rPr>
        <w:t>実務責任者</w:t>
      </w:r>
      <w:r w:rsidR="009F33EA">
        <w:rPr>
          <w:rFonts w:hAnsi="ＭＳ 明朝" w:cs="Times New Roman"/>
          <w:color w:val="auto"/>
          <w:spacing w:val="-6"/>
          <w:kern w:val="2"/>
          <w:sz w:val="18"/>
          <w:szCs w:val="18"/>
        </w:rPr>
        <w:t>、経理責任者又は代表者</w:t>
      </w:r>
      <w:r w:rsidRPr="007E02E3">
        <w:rPr>
          <w:rFonts w:hAnsi="ＭＳ 明朝" w:cs="Times New Roman"/>
          <w:color w:val="auto"/>
          <w:spacing w:val="-6"/>
          <w:kern w:val="2"/>
          <w:sz w:val="18"/>
          <w:szCs w:val="18"/>
        </w:rPr>
        <w:t>が不在となった場合の地位承継者等を必ず記入してください。また、代表者、</w:t>
      </w:r>
      <w:r w:rsidRPr="00B04396">
        <w:rPr>
          <w:rFonts w:hAnsi="ＭＳ 明朝" w:cs="Times New Roman"/>
          <w:color w:val="auto"/>
          <w:spacing w:val="-6"/>
          <w:kern w:val="2"/>
          <w:sz w:val="18"/>
          <w:szCs w:val="18"/>
        </w:rPr>
        <w:t>実務責任者</w:t>
      </w:r>
      <w:r w:rsidRPr="007E02E3">
        <w:rPr>
          <w:rFonts w:hAnsi="ＭＳ 明朝" w:cs="Times New Roman"/>
          <w:color w:val="auto"/>
          <w:spacing w:val="-6"/>
          <w:kern w:val="2"/>
          <w:sz w:val="18"/>
          <w:szCs w:val="18"/>
        </w:rPr>
        <w:t>及び経</w:t>
      </w:r>
      <w:r w:rsidRPr="00112C97">
        <w:rPr>
          <w:rFonts w:hAnsi="ＭＳ 明朝" w:cs="Times New Roman"/>
          <w:color w:val="auto"/>
          <w:spacing w:val="-6"/>
          <w:kern w:val="2"/>
          <w:sz w:val="18"/>
          <w:szCs w:val="18"/>
        </w:rPr>
        <w:t>理</w:t>
      </w:r>
      <w:r>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者等の経歴や実績の分かる資料を添付してください。</w:t>
      </w:r>
    </w:p>
    <w:p w14:paraId="10EF6074" w14:textId="77777777" w:rsidR="0069629F" w:rsidRDefault="0069629F"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注４　再委託を行う場合は、再委託先の名称、業務内容及び業務範囲を明記</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（事業全体の企画及び立案並びに根幹に関わる執行管理について再委託をすることはでき</w:t>
      </w:r>
      <w:r>
        <w:rPr>
          <w:rFonts w:hAnsi="ＭＳ 明朝" w:cs="Times New Roman"/>
          <w:color w:val="auto"/>
          <w:spacing w:val="-6"/>
          <w:kern w:val="2"/>
          <w:sz w:val="18"/>
          <w:szCs w:val="18"/>
        </w:rPr>
        <w:t>ません</w:t>
      </w:r>
      <w:r w:rsidRPr="00CF2B48">
        <w:rPr>
          <w:rFonts w:hAnsi="ＭＳ 明朝" w:cs="Times New Roman"/>
          <w:color w:val="auto"/>
          <w:spacing w:val="-6"/>
          <w:kern w:val="2"/>
          <w:sz w:val="18"/>
          <w:szCs w:val="18"/>
        </w:rPr>
        <w:t>）。</w:t>
      </w:r>
    </w:p>
    <w:p w14:paraId="25417D87" w14:textId="77777777" w:rsidR="00F85FE9" w:rsidRDefault="00F85FE9"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1938DB46" w14:textId="77777777" w:rsidR="006F4976" w:rsidRDefault="006F4976" w:rsidP="0069629F">
      <w:pPr>
        <w:overflowPunct/>
        <w:spacing w:line="280" w:lineRule="exact"/>
        <w:ind w:leftChars="59" w:left="555" w:hangingChars="253" w:hanging="425"/>
        <w:textAlignment w:val="auto"/>
        <w:rPr>
          <w:rFonts w:hAnsi="ＭＳ 明朝" w:cs="Times New Roman" w:hint="default"/>
          <w:color w:val="auto"/>
          <w:spacing w:val="-6"/>
          <w:kern w:val="2"/>
          <w:sz w:val="18"/>
          <w:szCs w:val="18"/>
        </w:rPr>
      </w:pPr>
    </w:p>
    <w:p w14:paraId="6A0FC76B" w14:textId="19F7C5F3" w:rsidR="002D7C48" w:rsidRPr="00B04396" w:rsidRDefault="002D7C48" w:rsidP="002D7C48">
      <w:pPr>
        <w:overflowPunct/>
        <w:textAlignment w:val="auto"/>
        <w:rPr>
          <w:rFonts w:ascii="ＭＳ ゴシック" w:eastAsia="ＭＳ ゴシック" w:hAnsi="ＭＳ ゴシック" w:hint="default"/>
          <w:b/>
          <w:bCs/>
          <w:color w:val="auto"/>
          <w:szCs w:val="24"/>
        </w:rPr>
      </w:pPr>
      <w:r>
        <w:rPr>
          <w:rFonts w:ascii="ＭＳ ゴシック" w:eastAsia="ＭＳ ゴシック" w:hAnsi="ＭＳ ゴシック" w:cs="Times New Roman"/>
          <w:b/>
          <w:bCs/>
          <w:color w:val="auto"/>
          <w:spacing w:val="-1"/>
          <w:kern w:val="2"/>
          <w:szCs w:val="24"/>
        </w:rPr>
        <w:t>８　添付</w:t>
      </w:r>
      <w:r w:rsidRPr="00EB7E0E">
        <w:rPr>
          <w:rFonts w:ascii="ＭＳ ゴシック" w:eastAsia="ＭＳ ゴシック" w:hAnsi="ＭＳ ゴシック" w:cs="Times New Roman"/>
          <w:b/>
          <w:bCs/>
          <w:color w:val="auto"/>
          <w:spacing w:val="-1"/>
          <w:kern w:val="2"/>
          <w:szCs w:val="24"/>
        </w:rPr>
        <w:t>資料</w:t>
      </w:r>
      <w:r w:rsidRPr="00EB7E0E">
        <w:rPr>
          <w:rFonts w:hAnsi="ＭＳ 明朝" w:cs="Times New Roman"/>
          <w:color w:val="auto"/>
          <w:spacing w:val="-1"/>
          <w:kern w:val="2"/>
          <w:szCs w:val="22"/>
        </w:rPr>
        <w:t>（添付している書類の欄に「〇」を記入してください。）</w:t>
      </w:r>
    </w:p>
    <w:tbl>
      <w:tblPr>
        <w:tblW w:w="9493" w:type="dxa"/>
        <w:tblCellMar>
          <w:left w:w="99" w:type="dxa"/>
          <w:right w:w="99" w:type="dxa"/>
        </w:tblCellMar>
        <w:tblLook w:val="04A0" w:firstRow="1" w:lastRow="0" w:firstColumn="1" w:lastColumn="0" w:noHBand="0" w:noVBand="1"/>
      </w:tblPr>
      <w:tblGrid>
        <w:gridCol w:w="8784"/>
        <w:gridCol w:w="709"/>
      </w:tblGrid>
      <w:tr w:rsidR="00EB7E0E" w:rsidRPr="00423744" w14:paraId="103C79A7"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24E87" w14:textId="130C3C76"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事業実施主体の設立趣意書、定款、規約等</w:t>
            </w:r>
          </w:p>
        </w:tc>
        <w:tc>
          <w:tcPr>
            <w:tcW w:w="709" w:type="dxa"/>
            <w:tcBorders>
              <w:top w:val="single" w:sz="4" w:space="0" w:color="auto"/>
              <w:left w:val="nil"/>
              <w:bottom w:val="single" w:sz="4" w:space="0" w:color="auto"/>
              <w:right w:val="single" w:sz="4" w:space="0" w:color="auto"/>
            </w:tcBorders>
            <w:vAlign w:val="center"/>
            <w:hideMark/>
          </w:tcPr>
          <w:p w14:paraId="286B7825"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4CBE1E74"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188F7" w14:textId="375A85DE"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事業実施主体の活動内容の概要が分かる資料</w:t>
            </w:r>
          </w:p>
        </w:tc>
        <w:tc>
          <w:tcPr>
            <w:tcW w:w="709" w:type="dxa"/>
            <w:tcBorders>
              <w:top w:val="nil"/>
              <w:left w:val="nil"/>
              <w:bottom w:val="single" w:sz="4" w:space="0" w:color="auto"/>
              <w:right w:val="single" w:sz="4" w:space="0" w:color="auto"/>
            </w:tcBorders>
            <w:vAlign w:val="center"/>
            <w:hideMark/>
          </w:tcPr>
          <w:p w14:paraId="03D055E8"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2431E38F"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C22AC" w14:textId="47C00CBE" w:rsidR="002D7C48" w:rsidRPr="0031434A" w:rsidRDefault="002D7C48" w:rsidP="0031434A">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31434A">
              <w:rPr>
                <w:rFonts w:hAnsi="ＭＳ 明朝" w:cs="ＭＳ Ｐゴシック"/>
                <w:color w:val="auto"/>
                <w:szCs w:val="22"/>
                <w:shd w:val="clear" w:color="auto" w:fill="FFFFFF" w:themeFill="background1"/>
              </w:rPr>
              <w:t xml:space="preserve">　過去３年間の事業報告（設立して間もない提案者については、設立後現在までの期間の事業実績が分かる資料）</w:t>
            </w:r>
          </w:p>
        </w:tc>
        <w:tc>
          <w:tcPr>
            <w:tcW w:w="709" w:type="dxa"/>
            <w:tcBorders>
              <w:top w:val="nil"/>
              <w:left w:val="nil"/>
              <w:bottom w:val="single" w:sz="4" w:space="0" w:color="auto"/>
              <w:right w:val="single" w:sz="4" w:space="0" w:color="auto"/>
            </w:tcBorders>
            <w:vAlign w:val="center"/>
            <w:hideMark/>
          </w:tcPr>
          <w:p w14:paraId="1DEAF3A8"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63C21E76"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48EC5" w14:textId="26CE67FF"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過去３年間の収支決算（決算書、貸借対照表、損益計算書。設立して間もない提案者については、設立後現在までの期間の資料）</w:t>
            </w:r>
          </w:p>
        </w:tc>
        <w:tc>
          <w:tcPr>
            <w:tcW w:w="709" w:type="dxa"/>
            <w:tcBorders>
              <w:top w:val="nil"/>
              <w:left w:val="nil"/>
              <w:bottom w:val="single" w:sz="4" w:space="0" w:color="auto"/>
              <w:right w:val="single" w:sz="4" w:space="0" w:color="auto"/>
            </w:tcBorders>
            <w:vAlign w:val="center"/>
            <w:hideMark/>
          </w:tcPr>
          <w:p w14:paraId="1036152E"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3E984BF4" w14:textId="77777777" w:rsidTr="005B72C1">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652C" w14:textId="57786D03" w:rsidR="002D7C48" w:rsidRPr="00423744" w:rsidRDefault="002D7C48" w:rsidP="00B04396">
            <w:pPr>
              <w:pStyle w:val="af3"/>
              <w:widowControl/>
              <w:numPr>
                <w:ilvl w:val="0"/>
                <w:numId w:val="44"/>
              </w:numPr>
              <w:overflowPunct/>
              <w:ind w:leftChars="0"/>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事業実施主体の役員・職員名簿及び組織図</w:t>
            </w:r>
          </w:p>
        </w:tc>
        <w:tc>
          <w:tcPr>
            <w:tcW w:w="709" w:type="dxa"/>
            <w:tcBorders>
              <w:top w:val="nil"/>
              <w:left w:val="nil"/>
              <w:bottom w:val="single" w:sz="4" w:space="0" w:color="auto"/>
              <w:right w:val="single" w:sz="4" w:space="0" w:color="auto"/>
            </w:tcBorders>
            <w:vAlign w:val="center"/>
          </w:tcPr>
          <w:p w14:paraId="6A111C9A"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2E6AF229" w14:textId="77777777" w:rsidTr="0031434A">
        <w:trPr>
          <w:trHeight w:val="1092"/>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97569F" w14:textId="61EFFA59" w:rsidR="002D7C48" w:rsidRPr="00423744" w:rsidRDefault="002D7C48" w:rsidP="006A624D">
            <w:pPr>
              <w:widowControl/>
              <w:overflowPunct/>
              <w:ind w:left="741" w:hangingChars="337" w:hanging="741"/>
              <w:jc w:val="left"/>
              <w:textAlignment w:val="auto"/>
              <w:rPr>
                <w:rFonts w:hAnsi="ＭＳ 明朝" w:cs="ＭＳ Ｐゴシック" w:hint="default"/>
                <w:color w:val="auto"/>
                <w:szCs w:val="22"/>
                <w:shd w:val="clear" w:color="auto" w:fill="FFFFFF" w:themeFill="background1"/>
              </w:rPr>
            </w:pPr>
            <w:r w:rsidRPr="00423744">
              <w:rPr>
                <w:rFonts w:hAnsi="ＭＳ 明朝" w:cs="ＭＳ Ｐゴシック"/>
                <w:color w:val="auto"/>
                <w:szCs w:val="22"/>
                <w:shd w:val="clear" w:color="auto" w:fill="FFFFFF" w:themeFill="background1"/>
              </w:rPr>
              <w:t xml:space="preserve">　　⑥　事業を主導する代表者、</w:t>
            </w:r>
            <w:r w:rsidR="00760C48" w:rsidRPr="00423744">
              <w:rPr>
                <w:rFonts w:hAnsi="ＭＳ 明朝" w:cs="ＭＳ Ｐゴシック"/>
                <w:color w:val="auto"/>
                <w:szCs w:val="22"/>
                <w:shd w:val="clear" w:color="auto" w:fill="FFFFFF" w:themeFill="background1"/>
              </w:rPr>
              <w:t>実務</w:t>
            </w:r>
            <w:r w:rsidRPr="00423744">
              <w:rPr>
                <w:rFonts w:hAnsi="ＭＳ 明朝" w:cs="ＭＳ Ｐゴシック"/>
                <w:color w:val="auto"/>
                <w:szCs w:val="22"/>
                <w:shd w:val="clear" w:color="auto" w:fill="FFFFFF" w:themeFill="background1"/>
              </w:rPr>
              <w:t>責任者及び経理責任者のこれまでの取組実績並びに提案された事業の実施に必要なノウハウ、マネジメント能力、経理処理能力等を有しているかを判断するための資料</w:t>
            </w:r>
          </w:p>
        </w:tc>
        <w:tc>
          <w:tcPr>
            <w:tcW w:w="709" w:type="dxa"/>
            <w:tcBorders>
              <w:top w:val="nil"/>
              <w:left w:val="nil"/>
              <w:bottom w:val="single" w:sz="4" w:space="0" w:color="auto"/>
              <w:right w:val="single" w:sz="4" w:space="0" w:color="auto"/>
            </w:tcBorders>
            <w:vAlign w:val="center"/>
            <w:hideMark/>
          </w:tcPr>
          <w:p w14:paraId="51E2C0E4"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EB7E0E" w:rsidRPr="00423744" w14:paraId="55701F05" w14:textId="77777777" w:rsidTr="0031434A">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E751C" w14:textId="2DB5A0B4" w:rsidR="002D7C48" w:rsidRPr="0031434A" w:rsidRDefault="0007553D" w:rsidP="0007553D">
            <w:pPr>
              <w:widowControl/>
              <w:overflowPunct/>
              <w:jc w:val="left"/>
              <w:textAlignment w:val="auto"/>
              <w:rPr>
                <w:rFonts w:hAnsi="ＭＳ 明朝" w:cs="ＭＳ Ｐゴシック" w:hint="default"/>
                <w:color w:val="auto"/>
                <w:szCs w:val="22"/>
                <w:shd w:val="clear" w:color="auto" w:fill="FFFFFF" w:themeFill="background1"/>
              </w:rPr>
            </w:pPr>
            <w:r w:rsidRPr="0007553D">
              <w:rPr>
                <w:rFonts w:hAnsi="ＭＳ 明朝" w:cs="ＭＳ Ｐゴシック"/>
                <w:color w:val="auto"/>
                <w:szCs w:val="22"/>
                <w:shd w:val="clear" w:color="auto" w:fill="FFFFFF" w:themeFill="background1"/>
              </w:rPr>
              <w:t xml:space="preserve">　　</w:t>
            </w:r>
            <w:r>
              <w:rPr>
                <w:rFonts w:hAnsi="ＭＳ 明朝" w:cs="ＭＳ Ｐゴシック"/>
                <w:color w:val="auto"/>
                <w:szCs w:val="22"/>
                <w:shd w:val="clear" w:color="auto" w:fill="FFFFFF" w:themeFill="background1"/>
              </w:rPr>
              <w:t>⑦</w:t>
            </w:r>
            <w:r w:rsidR="002D7C48" w:rsidRPr="0031434A">
              <w:rPr>
                <w:rFonts w:hAnsi="ＭＳ 明朝" w:cs="ＭＳ Ｐゴシック"/>
                <w:color w:val="auto"/>
                <w:szCs w:val="22"/>
                <w:shd w:val="clear" w:color="auto" w:fill="FFFFFF" w:themeFill="background1"/>
              </w:rPr>
              <w:t xml:space="preserve">　事業にかかる経費の算出決定の根拠となる資料</w:t>
            </w:r>
          </w:p>
        </w:tc>
        <w:tc>
          <w:tcPr>
            <w:tcW w:w="709" w:type="dxa"/>
            <w:tcBorders>
              <w:top w:val="single" w:sz="4" w:space="0" w:color="auto"/>
              <w:left w:val="nil"/>
              <w:bottom w:val="single" w:sz="4" w:space="0" w:color="auto"/>
              <w:right w:val="single" w:sz="4" w:space="0" w:color="auto"/>
            </w:tcBorders>
            <w:vAlign w:val="center"/>
            <w:hideMark/>
          </w:tcPr>
          <w:p w14:paraId="47AF9209" w14:textId="77777777" w:rsidR="002D7C48" w:rsidRPr="00423744" w:rsidRDefault="002D7C48"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r w:rsidR="00452E1B" w:rsidRPr="00423744" w14:paraId="6896C139" w14:textId="77777777" w:rsidTr="0031434A">
        <w:trPr>
          <w:trHeight w:val="54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A527" w14:textId="0A51D25F" w:rsidR="00452E1B" w:rsidRPr="00452E1B" w:rsidRDefault="00452E1B" w:rsidP="0031434A">
            <w:pPr>
              <w:widowControl/>
              <w:overflowPunct/>
              <w:ind w:firstLineChars="200" w:firstLine="440"/>
              <w:jc w:val="left"/>
              <w:textAlignment w:val="auto"/>
              <w:rPr>
                <w:rFonts w:hAnsi="ＭＳ 明朝" w:cs="ＭＳ Ｐゴシック" w:hint="default"/>
                <w:color w:val="auto"/>
                <w:szCs w:val="22"/>
                <w:shd w:val="clear" w:color="auto" w:fill="FFFFFF" w:themeFill="background1"/>
              </w:rPr>
            </w:pPr>
            <w:r>
              <w:rPr>
                <w:rFonts w:hAnsi="ＭＳ 明朝" w:cs="ＭＳ Ｐゴシック"/>
                <w:color w:val="auto"/>
                <w:szCs w:val="22"/>
              </w:rPr>
              <w:t>⑧</w:t>
            </w:r>
            <w:r w:rsidRPr="00B04396">
              <w:rPr>
                <w:rFonts w:hAnsi="ＭＳ 明朝" w:cs="ＭＳ Ｐゴシック"/>
                <w:color w:val="auto"/>
                <w:szCs w:val="22"/>
              </w:rPr>
              <w:t xml:space="preserve">　</w:t>
            </w:r>
            <w:r>
              <w:rPr>
                <w:rFonts w:hAnsi="ＭＳ 明朝" w:cs="ＭＳ Ｐゴシック"/>
                <w:color w:val="auto"/>
                <w:szCs w:val="22"/>
              </w:rPr>
              <w:t>「みどりチェック」チェックシート</w:t>
            </w:r>
          </w:p>
        </w:tc>
        <w:tc>
          <w:tcPr>
            <w:tcW w:w="709" w:type="dxa"/>
            <w:tcBorders>
              <w:top w:val="single" w:sz="4" w:space="0" w:color="auto"/>
              <w:left w:val="nil"/>
              <w:bottom w:val="single" w:sz="4" w:space="0" w:color="auto"/>
              <w:right w:val="single" w:sz="4" w:space="0" w:color="auto"/>
            </w:tcBorders>
            <w:vAlign w:val="center"/>
          </w:tcPr>
          <w:p w14:paraId="130CAEB3" w14:textId="77777777" w:rsidR="00452E1B" w:rsidRPr="00423744" w:rsidRDefault="00452E1B" w:rsidP="006A624D">
            <w:pPr>
              <w:widowControl/>
              <w:overflowPunct/>
              <w:jc w:val="center"/>
              <w:textAlignment w:val="auto"/>
              <w:rPr>
                <w:rFonts w:hAnsi="ＭＳ 明朝" w:cs="ＭＳ Ｐゴシック" w:hint="default"/>
                <w:color w:val="auto"/>
                <w:sz w:val="18"/>
                <w:szCs w:val="18"/>
                <w:shd w:val="clear" w:color="auto" w:fill="FFFFFF" w:themeFill="background1"/>
              </w:rPr>
            </w:pPr>
          </w:p>
        </w:tc>
      </w:tr>
    </w:tbl>
    <w:p w14:paraId="5DE2AA33" w14:textId="2BE2DE67" w:rsidR="002D7C48" w:rsidRPr="00423744" w:rsidRDefault="002D7C48" w:rsidP="002D7C48">
      <w:pPr>
        <w:overflowPunct/>
        <w:textAlignment w:val="auto"/>
        <w:rPr>
          <w:rFonts w:hAnsi="ＭＳ 明朝" w:cs="Times New Roman" w:hint="default"/>
          <w:color w:val="auto"/>
          <w:spacing w:val="-1"/>
          <w:kern w:val="2"/>
          <w:sz w:val="18"/>
          <w:szCs w:val="18"/>
          <w:shd w:val="clear" w:color="auto" w:fill="FFFFFF" w:themeFill="background1"/>
        </w:rPr>
      </w:pPr>
      <w:r w:rsidRPr="00423744">
        <w:rPr>
          <w:rFonts w:hAnsi="ＭＳ 明朝" w:cs="Times New Roman"/>
          <w:color w:val="auto"/>
          <w:spacing w:val="-1"/>
          <w:kern w:val="2"/>
          <w:sz w:val="18"/>
          <w:szCs w:val="18"/>
          <w:shd w:val="clear" w:color="auto" w:fill="FFFFFF" w:themeFill="background1"/>
        </w:rPr>
        <w:t>※上記①～</w:t>
      </w:r>
      <w:r w:rsidR="0007553D">
        <w:rPr>
          <w:rFonts w:hAnsi="ＭＳ 明朝" w:cs="Times New Roman"/>
          <w:color w:val="auto"/>
          <w:spacing w:val="-1"/>
          <w:kern w:val="2"/>
          <w:sz w:val="18"/>
          <w:szCs w:val="18"/>
          <w:shd w:val="clear" w:color="auto" w:fill="FFFFFF" w:themeFill="background1"/>
        </w:rPr>
        <w:t>⑧</w:t>
      </w:r>
      <w:r w:rsidRPr="00423744">
        <w:rPr>
          <w:rFonts w:hAnsi="ＭＳ 明朝" w:cs="Times New Roman"/>
          <w:color w:val="auto"/>
          <w:spacing w:val="-1"/>
          <w:kern w:val="2"/>
          <w:sz w:val="18"/>
          <w:szCs w:val="18"/>
          <w:shd w:val="clear" w:color="auto" w:fill="FFFFFF" w:themeFill="background1"/>
        </w:rPr>
        <w:t>は、全て必要です。確認の上、添付した書類の確認欄に「〇」を記入してください。</w:t>
      </w:r>
    </w:p>
    <w:p w14:paraId="7F69365C" w14:textId="24360388" w:rsidR="00926434" w:rsidRDefault="0007553D" w:rsidP="00926434">
      <w:pPr>
        <w:jc w:val="left"/>
        <w:rPr>
          <w:rFonts w:ascii="ＭＳ ゴシック" w:eastAsia="ＭＳ ゴシック" w:hAnsi="ＭＳ ゴシック" w:cs="Times New Roman" w:hint="default"/>
          <w:color w:val="auto"/>
          <w:kern w:val="2"/>
          <w:sz w:val="24"/>
        </w:rPr>
      </w:pPr>
      <w:r w:rsidRPr="00423744">
        <w:rPr>
          <w:rFonts w:hAnsi="ＭＳ 明朝" w:cs="Times New Roman"/>
          <w:color w:val="auto"/>
          <w:spacing w:val="-1"/>
          <w:kern w:val="2"/>
          <w:sz w:val="18"/>
          <w:szCs w:val="18"/>
          <w:shd w:val="clear" w:color="auto" w:fill="FFFFFF" w:themeFill="background1"/>
        </w:rPr>
        <w:t>※上記</w:t>
      </w:r>
      <w:r>
        <w:rPr>
          <w:rFonts w:hAnsi="ＭＳ 明朝" w:cs="Times New Roman"/>
          <w:color w:val="auto"/>
          <w:spacing w:val="-1"/>
          <w:kern w:val="2"/>
          <w:sz w:val="18"/>
          <w:szCs w:val="18"/>
          <w:shd w:val="clear" w:color="auto" w:fill="FFFFFF" w:themeFill="background1"/>
        </w:rPr>
        <w:t>⑧</w:t>
      </w:r>
      <w:r w:rsidRPr="00423744">
        <w:rPr>
          <w:rFonts w:hAnsi="ＭＳ 明朝" w:cs="Times New Roman"/>
          <w:color w:val="auto"/>
          <w:spacing w:val="-1"/>
          <w:kern w:val="2"/>
          <w:sz w:val="18"/>
          <w:szCs w:val="18"/>
          <w:shd w:val="clear" w:color="auto" w:fill="FFFFFF" w:themeFill="background1"/>
        </w:rPr>
        <w:t>は、</w:t>
      </w:r>
      <w:r w:rsidR="005A26B7">
        <w:rPr>
          <w:rFonts w:hAnsi="ＭＳ 明朝" w:cs="Times New Roman"/>
          <w:color w:val="auto"/>
          <w:spacing w:val="-1"/>
          <w:kern w:val="2"/>
          <w:sz w:val="18"/>
          <w:szCs w:val="18"/>
          <w:shd w:val="clear" w:color="auto" w:fill="FFFFFF" w:themeFill="background1"/>
        </w:rPr>
        <w:t>別紙様式第１号の</w:t>
      </w:r>
      <w:r w:rsidR="00EB52D6">
        <w:rPr>
          <w:rFonts w:hAnsi="ＭＳ 明朝" w:cs="Times New Roman"/>
          <w:color w:val="auto"/>
          <w:spacing w:val="-1"/>
          <w:kern w:val="2"/>
          <w:sz w:val="18"/>
          <w:szCs w:val="18"/>
          <w:shd w:val="clear" w:color="auto" w:fill="FFFFFF" w:themeFill="background1"/>
        </w:rPr>
        <w:t>別添「みどりチェック」チェックシートを用いて作成する。</w:t>
      </w:r>
      <w:r w:rsidR="00A9784C" w:rsidRPr="00401C92">
        <w:rPr>
          <w:rFonts w:ascii="ＭＳ ゴシック" w:eastAsia="ＭＳ ゴシック" w:hAnsi="ＭＳ ゴシック" w:hint="default"/>
          <w:color w:val="000000" w:themeColor="text1"/>
          <w:spacing w:val="14"/>
          <w:sz w:val="24"/>
          <w:szCs w:val="24"/>
        </w:rPr>
        <w:br w:type="page"/>
      </w:r>
      <w:r w:rsidR="00926434" w:rsidRPr="00401C92">
        <w:rPr>
          <w:rFonts w:ascii="ＭＳ ゴシック" w:eastAsia="ＭＳ ゴシック" w:hAnsi="ＭＳ ゴシック" w:cs="Times New Roman"/>
          <w:color w:val="000000" w:themeColor="text1"/>
          <w:kern w:val="2"/>
          <w:sz w:val="24"/>
        </w:rPr>
        <w:lastRenderedPageBreak/>
        <w:t>別紙様式</w:t>
      </w:r>
      <w:r w:rsidR="00926434">
        <w:rPr>
          <w:rFonts w:ascii="ＭＳ ゴシック" w:eastAsia="ＭＳ ゴシック" w:hAnsi="ＭＳ ゴシック" w:cs="Times New Roman"/>
          <w:color w:val="000000" w:themeColor="text1"/>
          <w:kern w:val="2"/>
          <w:sz w:val="24"/>
        </w:rPr>
        <w:t>第２</w:t>
      </w:r>
      <w:r w:rsidR="00926434" w:rsidRPr="00C530EB">
        <w:rPr>
          <w:rFonts w:ascii="ＭＳ ゴシック" w:eastAsia="ＭＳ ゴシック" w:hAnsi="ＭＳ ゴシック" w:cs="Times New Roman"/>
          <w:color w:val="000000" w:themeColor="text1"/>
          <w:kern w:val="2"/>
          <w:sz w:val="24"/>
        </w:rPr>
        <w:t>－</w:t>
      </w:r>
      <w:r w:rsidR="00926434">
        <w:rPr>
          <w:rFonts w:ascii="ＭＳ ゴシック" w:eastAsia="ＭＳ ゴシック" w:hAnsi="ＭＳ ゴシック" w:cs="Times New Roman"/>
          <w:color w:val="000000" w:themeColor="text1"/>
          <w:kern w:val="2"/>
          <w:sz w:val="24"/>
        </w:rPr>
        <w:t>２</w:t>
      </w:r>
      <w:r w:rsidR="00926434" w:rsidRPr="00401C92">
        <w:rPr>
          <w:rFonts w:ascii="ＭＳ ゴシック" w:eastAsia="ＭＳ ゴシック" w:hAnsi="ＭＳ ゴシック" w:cs="Times New Roman"/>
          <w:color w:val="000000" w:themeColor="text1"/>
          <w:kern w:val="2"/>
          <w:sz w:val="24"/>
        </w:rPr>
        <w:t>号</w:t>
      </w:r>
    </w:p>
    <w:tbl>
      <w:tblPr>
        <w:tblStyle w:val="a7"/>
        <w:tblW w:w="0" w:type="auto"/>
        <w:tblInd w:w="4390" w:type="dxa"/>
        <w:tblLook w:val="04A0" w:firstRow="1" w:lastRow="0" w:firstColumn="1" w:lastColumn="0" w:noHBand="0" w:noVBand="1"/>
      </w:tblPr>
      <w:tblGrid>
        <w:gridCol w:w="2409"/>
        <w:gridCol w:w="2489"/>
      </w:tblGrid>
      <w:tr w:rsidR="00926434" w14:paraId="30007BF8" w14:textId="77777777">
        <w:tc>
          <w:tcPr>
            <w:tcW w:w="2409" w:type="dxa"/>
          </w:tcPr>
          <w:p w14:paraId="02576E12" w14:textId="77777777" w:rsidR="00926434" w:rsidRPr="000C7BD4" w:rsidRDefault="00926434">
            <w:pPr>
              <w:jc w:val="left"/>
              <w:rPr>
                <w:rFonts w:ascii="ＭＳ ゴシック" w:eastAsia="ＭＳ ゴシック" w:hAnsi="ＭＳ ゴシック" w:cs="Times New Roman" w:hint="default"/>
                <w:color w:val="auto"/>
                <w:kern w:val="2"/>
                <w:sz w:val="21"/>
                <w:szCs w:val="21"/>
                <w:lang w:eastAsia="zh-TW"/>
              </w:rPr>
            </w:pPr>
            <w:r w:rsidRPr="000C7BD4">
              <w:rPr>
                <w:rFonts w:ascii="ＭＳ ゴシック" w:eastAsia="ＭＳ ゴシック" w:hAnsi="ＭＳ ゴシック" w:cs="Times New Roman"/>
                <w:color w:val="auto"/>
                <w:kern w:val="2"/>
                <w:sz w:val="21"/>
                <w:szCs w:val="21"/>
                <w:lang w:eastAsia="zh-TW"/>
              </w:rPr>
              <w:t>文書番号（任意記載）</w:t>
            </w:r>
          </w:p>
        </w:tc>
        <w:tc>
          <w:tcPr>
            <w:tcW w:w="2489" w:type="dxa"/>
          </w:tcPr>
          <w:p w14:paraId="6F266BBF" w14:textId="77777777" w:rsidR="00926434" w:rsidRPr="000C7BD4" w:rsidRDefault="00926434">
            <w:pPr>
              <w:jc w:val="left"/>
              <w:rPr>
                <w:rFonts w:ascii="ＭＳ ゴシック" w:eastAsia="ＭＳ ゴシック" w:hAnsi="ＭＳ ゴシック" w:cs="Times New Roman" w:hint="default"/>
                <w:color w:val="auto"/>
                <w:kern w:val="2"/>
                <w:sz w:val="21"/>
                <w:szCs w:val="21"/>
                <w:lang w:eastAsia="zh-TW"/>
              </w:rPr>
            </w:pPr>
          </w:p>
        </w:tc>
      </w:tr>
      <w:tr w:rsidR="00926434" w14:paraId="4CD31BC7" w14:textId="77777777">
        <w:tc>
          <w:tcPr>
            <w:tcW w:w="2409" w:type="dxa"/>
          </w:tcPr>
          <w:p w14:paraId="1DA0B422"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申請年月日</w:t>
            </w:r>
          </w:p>
        </w:tc>
        <w:tc>
          <w:tcPr>
            <w:tcW w:w="2489" w:type="dxa"/>
          </w:tcPr>
          <w:p w14:paraId="392B4A6D"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59DD7583" w14:textId="77777777" w:rsidR="00926434" w:rsidRDefault="00926434" w:rsidP="00926434">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926434" w14:paraId="3D5DB40F" w14:textId="77777777">
        <w:tc>
          <w:tcPr>
            <w:tcW w:w="2972" w:type="dxa"/>
          </w:tcPr>
          <w:p w14:paraId="1FF202BA"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申請団体等名称</w:t>
            </w:r>
          </w:p>
        </w:tc>
        <w:tc>
          <w:tcPr>
            <w:tcW w:w="6316" w:type="dxa"/>
          </w:tcPr>
          <w:p w14:paraId="225F4EC6"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p>
        </w:tc>
      </w:tr>
      <w:tr w:rsidR="00926434" w14:paraId="681562FB" w14:textId="77777777">
        <w:tc>
          <w:tcPr>
            <w:tcW w:w="2972" w:type="dxa"/>
          </w:tcPr>
          <w:p w14:paraId="4ED16AC8"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代表者役職及び氏名</w:t>
            </w:r>
          </w:p>
        </w:tc>
        <w:tc>
          <w:tcPr>
            <w:tcW w:w="6316" w:type="dxa"/>
          </w:tcPr>
          <w:p w14:paraId="52FA517F"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p>
        </w:tc>
      </w:tr>
    </w:tbl>
    <w:p w14:paraId="17831BF7" w14:textId="77777777" w:rsidR="00926434" w:rsidRDefault="00926434" w:rsidP="00926434">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926434" w14:paraId="6280FE52" w14:textId="77777777">
        <w:tc>
          <w:tcPr>
            <w:tcW w:w="2972" w:type="dxa"/>
          </w:tcPr>
          <w:p w14:paraId="1BD491F9"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申請先</w:t>
            </w:r>
          </w:p>
        </w:tc>
        <w:tc>
          <w:tcPr>
            <w:tcW w:w="2410" w:type="dxa"/>
          </w:tcPr>
          <w:p w14:paraId="44F0BC9F" w14:textId="77777777" w:rsidR="00926434" w:rsidRPr="000C7BD4" w:rsidRDefault="00926434">
            <w:pPr>
              <w:jc w:val="left"/>
              <w:rPr>
                <w:rFonts w:ascii="ＭＳ ゴシック" w:eastAsia="ＭＳ ゴシック" w:hAnsi="ＭＳ ゴシック" w:cs="Times New Roman" w:hint="default"/>
                <w:color w:val="auto"/>
                <w:kern w:val="2"/>
                <w:sz w:val="21"/>
                <w:szCs w:val="21"/>
              </w:rPr>
            </w:pPr>
          </w:p>
        </w:tc>
      </w:tr>
    </w:tbl>
    <w:p w14:paraId="09A97279" w14:textId="77777777" w:rsidR="00926434" w:rsidRDefault="00926434" w:rsidP="00926434">
      <w:pPr>
        <w:jc w:val="left"/>
        <w:rPr>
          <w:rFonts w:ascii="ＭＳ ゴシック" w:eastAsia="ＭＳ ゴシック" w:hAnsi="ＭＳ ゴシック" w:cs="Times New Roman" w:hint="default"/>
          <w:color w:val="auto"/>
          <w:kern w:val="2"/>
          <w:sz w:val="24"/>
        </w:rPr>
      </w:pPr>
    </w:p>
    <w:p w14:paraId="449947E6" w14:textId="77777777" w:rsidR="00926434" w:rsidRDefault="00926434" w:rsidP="00926434">
      <w:pPr>
        <w:jc w:val="left"/>
        <w:rPr>
          <w:rFonts w:ascii="ＭＳ ゴシック" w:eastAsia="ＭＳ ゴシック" w:hAnsi="ＭＳ ゴシック" w:cs="Times New Roman" w:hint="default"/>
          <w:color w:val="auto"/>
          <w:kern w:val="2"/>
          <w:sz w:val="24"/>
        </w:rPr>
      </w:pPr>
    </w:p>
    <w:p w14:paraId="47682862" w14:textId="77777777" w:rsidR="00926434" w:rsidRPr="000C7BD4" w:rsidRDefault="00926434" w:rsidP="00926434">
      <w:pPr>
        <w:jc w:val="center"/>
        <w:rPr>
          <w:rFonts w:ascii="ＭＳ ゴシック" w:eastAsia="ＭＳ ゴシック" w:hAnsi="ＭＳ ゴシック" w:cs="Times New Roman" w:hint="default"/>
          <w:color w:val="000000" w:themeColor="text1"/>
          <w:spacing w:val="14"/>
          <w:sz w:val="24"/>
          <w:szCs w:val="24"/>
          <w:lang w:eastAsia="zh-TW"/>
        </w:rPr>
      </w:pPr>
      <w:r w:rsidRPr="000C7BD4">
        <w:rPr>
          <w:rFonts w:ascii="ＭＳ ゴシック" w:eastAsia="ＭＳ ゴシック" w:hAnsi="ＭＳ ゴシック" w:cs="Times New Roman"/>
          <w:color w:val="000000" w:themeColor="text1"/>
          <w:spacing w:val="14"/>
          <w:sz w:val="24"/>
          <w:szCs w:val="24"/>
          <w:lang w:eastAsia="zh-TW"/>
        </w:rPr>
        <w:t>事業実施計画　承認申請</w:t>
      </w:r>
    </w:p>
    <w:p w14:paraId="01E20BAD" w14:textId="77777777" w:rsidR="00926434" w:rsidRPr="00401C92" w:rsidRDefault="00926434" w:rsidP="00926434">
      <w:pPr>
        <w:tabs>
          <w:tab w:val="left" w:pos="6095"/>
        </w:tabs>
        <w:jc w:val="center"/>
        <w:rPr>
          <w:rFonts w:ascii="ＭＳ ゴシック" w:eastAsia="ＭＳ ゴシック" w:hAnsi="ＭＳ ゴシック" w:cs="Times New Roman" w:hint="default"/>
          <w:color w:val="000000" w:themeColor="text1"/>
          <w:spacing w:val="14"/>
          <w:sz w:val="28"/>
          <w:szCs w:val="28"/>
          <w:lang w:eastAsia="zh-TW"/>
        </w:rPr>
      </w:pPr>
    </w:p>
    <w:p w14:paraId="57E697AE" w14:textId="77777777" w:rsidR="00926434" w:rsidRDefault="00926434" w:rsidP="00926434">
      <w:pPr>
        <w:jc w:val="center"/>
        <w:rPr>
          <w:rFonts w:ascii="ＭＳ ゴシック" w:eastAsia="ＭＳ ゴシック" w:hAnsi="ＭＳ ゴシック" w:cs="Times New Roman" w:hint="default"/>
          <w:color w:val="000000" w:themeColor="text1"/>
          <w:spacing w:val="14"/>
          <w:sz w:val="24"/>
          <w:szCs w:val="24"/>
        </w:rPr>
      </w:pPr>
      <w:r>
        <w:rPr>
          <w:rFonts w:ascii="ＭＳ ゴシック" w:eastAsia="ＭＳ ゴシック" w:hAnsi="ＭＳ ゴシック" w:cs="Times New Roman"/>
          <w:color w:val="000000" w:themeColor="text1"/>
          <w:spacing w:val="14"/>
          <w:sz w:val="24"/>
          <w:szCs w:val="24"/>
        </w:rPr>
        <w:t>令和　年度</w:t>
      </w:r>
    </w:p>
    <w:p w14:paraId="4455D205" w14:textId="77777777" w:rsidR="00926434" w:rsidRDefault="00926434" w:rsidP="00926434">
      <w:pPr>
        <w:jc w:val="center"/>
        <w:rPr>
          <w:rFonts w:ascii="ＭＳ ゴシック" w:eastAsia="ＭＳ ゴシック" w:hAnsi="ＭＳ ゴシック" w:cs="Times New Roman" w:hint="default"/>
          <w:color w:val="000000" w:themeColor="text1"/>
          <w:spacing w:val="14"/>
          <w:sz w:val="24"/>
          <w:szCs w:val="24"/>
        </w:rPr>
      </w:pPr>
      <w:r w:rsidRPr="00215907">
        <w:rPr>
          <w:rFonts w:ascii="ＭＳ ゴシック" w:eastAsia="ＭＳ ゴシック" w:hAnsi="ＭＳ ゴシック" w:cs="Times New Roman"/>
          <w:color w:val="000000" w:themeColor="text1"/>
          <w:spacing w:val="14"/>
          <w:sz w:val="24"/>
          <w:szCs w:val="24"/>
        </w:rPr>
        <w:t>地域資源活用価値創出推進事業（創出支援型）</w:t>
      </w:r>
      <w:r w:rsidRPr="00401C92">
        <w:rPr>
          <w:rFonts w:ascii="ＭＳ ゴシック" w:eastAsia="ＭＳ ゴシック" w:hAnsi="ＭＳ ゴシック" w:cs="Times New Roman"/>
          <w:color w:val="000000" w:themeColor="text1"/>
          <w:spacing w:val="14"/>
          <w:sz w:val="24"/>
          <w:szCs w:val="24"/>
        </w:rPr>
        <w:t>のうち</w:t>
      </w:r>
    </w:p>
    <w:p w14:paraId="2B66D233" w14:textId="77777777" w:rsidR="00926434" w:rsidRDefault="00926434" w:rsidP="00926434">
      <w:pPr>
        <w:jc w:val="center"/>
        <w:rPr>
          <w:rFonts w:ascii="ＭＳ ゴシック" w:eastAsia="ＭＳ ゴシック" w:hAnsi="ＭＳ ゴシック" w:cs="Times New Roman" w:hint="default"/>
          <w:color w:val="000000" w:themeColor="text1"/>
          <w:spacing w:val="14"/>
          <w:sz w:val="24"/>
          <w:szCs w:val="24"/>
        </w:rPr>
      </w:pPr>
      <w:r w:rsidRPr="00745D1A">
        <w:rPr>
          <w:rFonts w:ascii="ＭＳ ゴシック" w:eastAsia="ＭＳ ゴシック" w:hAnsi="ＭＳ ゴシック" w:cs="Times New Roman"/>
          <w:color w:val="000000" w:themeColor="text1"/>
          <w:spacing w:val="14"/>
          <w:sz w:val="24"/>
          <w:szCs w:val="24"/>
        </w:rPr>
        <w:t>地域資源活用・地域連携促進事業</w:t>
      </w:r>
    </w:p>
    <w:p w14:paraId="229AB3D7" w14:textId="31C40B50" w:rsidR="00926434" w:rsidRPr="00401C92" w:rsidRDefault="00926434" w:rsidP="00926434">
      <w:pPr>
        <w:jc w:val="center"/>
        <w:rPr>
          <w:rFonts w:ascii="ＭＳ ゴシック" w:eastAsia="ＭＳ ゴシック" w:hAnsi="ＭＳ ゴシック" w:cs="Times New Roman" w:hint="default"/>
          <w:color w:val="000000" w:themeColor="text1"/>
          <w:spacing w:val="14"/>
          <w:sz w:val="28"/>
          <w:szCs w:val="28"/>
        </w:rPr>
      </w:pPr>
      <w:r>
        <w:rPr>
          <w:rFonts w:ascii="ＭＳ ゴシック" w:eastAsia="ＭＳ ゴシック" w:hAnsi="ＭＳ ゴシック" w:cs="Times New Roman"/>
          <w:color w:val="000000" w:themeColor="text1"/>
          <w:spacing w:val="14"/>
          <w:sz w:val="24"/>
          <w:szCs w:val="24"/>
        </w:rPr>
        <w:t xml:space="preserve">（農林水産 </w:t>
      </w:r>
      <w:r w:rsidR="00A54697">
        <w:rPr>
          <w:rFonts w:ascii="ＭＳ ゴシック" w:eastAsia="ＭＳ ゴシック" w:hAnsi="ＭＳ ゴシック" w:cs="Times New Roman"/>
          <w:color w:val="000000" w:themeColor="text1"/>
          <w:spacing w:val="14"/>
          <w:sz w:val="24"/>
          <w:szCs w:val="24"/>
        </w:rPr>
        <w:t xml:space="preserve"> </w:t>
      </w:r>
      <w:r>
        <w:rPr>
          <w:rFonts w:ascii="ＭＳ ゴシック" w:eastAsia="ＭＳ ゴシック" w:hAnsi="ＭＳ ゴシック" w:cs="Times New Roman"/>
          <w:color w:val="000000" w:themeColor="text1"/>
          <w:spacing w:val="14"/>
          <w:sz w:val="24"/>
          <w:szCs w:val="24"/>
        </w:rPr>
        <w:t>地方創生センター</w:t>
      </w:r>
      <w:r w:rsidR="00853ABA">
        <w:rPr>
          <w:rFonts w:ascii="ＭＳ ゴシック" w:eastAsia="ＭＳ ゴシック" w:hAnsi="ＭＳ ゴシック" w:cs="Times New Roman"/>
          <w:color w:val="000000" w:themeColor="text1"/>
          <w:spacing w:val="14"/>
          <w:sz w:val="24"/>
          <w:szCs w:val="24"/>
        </w:rPr>
        <w:t>の</w:t>
      </w:r>
      <w:r>
        <w:rPr>
          <w:rFonts w:ascii="ＭＳ ゴシック" w:eastAsia="ＭＳ ゴシック" w:hAnsi="ＭＳ ゴシック" w:cs="Times New Roman"/>
          <w:color w:val="000000" w:themeColor="text1"/>
          <w:spacing w:val="14"/>
          <w:sz w:val="24"/>
          <w:szCs w:val="24"/>
        </w:rPr>
        <w:t>設置</w:t>
      </w:r>
      <w:r w:rsidR="00853ABA">
        <w:rPr>
          <w:rFonts w:ascii="ＭＳ ゴシック" w:eastAsia="ＭＳ ゴシック" w:hAnsi="ＭＳ ゴシック" w:cs="Times New Roman"/>
          <w:color w:val="000000" w:themeColor="text1"/>
          <w:spacing w:val="14"/>
          <w:sz w:val="24"/>
          <w:szCs w:val="24"/>
        </w:rPr>
        <w:t>等を</w:t>
      </w:r>
      <w:r>
        <w:rPr>
          <w:rFonts w:ascii="ＭＳ ゴシック" w:eastAsia="ＭＳ ゴシック" w:hAnsi="ＭＳ ゴシック" w:cs="Times New Roman"/>
          <w:color w:val="000000" w:themeColor="text1"/>
          <w:spacing w:val="14"/>
          <w:sz w:val="24"/>
          <w:szCs w:val="24"/>
        </w:rPr>
        <w:t>行うもの）</w:t>
      </w:r>
    </w:p>
    <w:p w14:paraId="23F1F342" w14:textId="77777777" w:rsidR="00926434" w:rsidRPr="00C17DFD" w:rsidRDefault="00926434" w:rsidP="00926434">
      <w:pPr>
        <w:jc w:val="left"/>
        <w:rPr>
          <w:rFonts w:ascii="ＭＳ ゴシック" w:eastAsia="ＭＳ ゴシック" w:hAnsi="ＭＳ ゴシック" w:cs="Times New Roman" w:hint="default"/>
          <w:color w:val="000000" w:themeColor="text1"/>
          <w:kern w:val="2"/>
          <w:sz w:val="24"/>
        </w:rPr>
      </w:pPr>
    </w:p>
    <w:p w14:paraId="140DEEA4" w14:textId="77777777" w:rsidR="00926434" w:rsidRDefault="00926434" w:rsidP="00926434">
      <w:pPr>
        <w:jc w:val="left"/>
        <w:rPr>
          <w:rFonts w:ascii="ＭＳ ゴシック" w:eastAsia="ＭＳ ゴシック" w:hAnsi="ＭＳ ゴシック" w:cs="Times New Roman" w:hint="default"/>
          <w:color w:val="000000" w:themeColor="text1"/>
          <w:kern w:val="2"/>
          <w:sz w:val="24"/>
        </w:rPr>
      </w:pPr>
    </w:p>
    <w:p w14:paraId="7588BDE0" w14:textId="77777777" w:rsidR="00926434" w:rsidRPr="00401C92" w:rsidRDefault="00926434" w:rsidP="00926434">
      <w:pPr>
        <w:jc w:val="left"/>
        <w:rPr>
          <w:rFonts w:ascii="ＭＳ ゴシック" w:eastAsia="ＭＳ ゴシック" w:hAnsi="ＭＳ ゴシック" w:cs="Times New Roman" w:hint="default"/>
          <w:color w:val="000000" w:themeColor="text1"/>
          <w:kern w:val="2"/>
          <w:sz w:val="24"/>
        </w:rPr>
      </w:pPr>
    </w:p>
    <w:p w14:paraId="19E93256" w14:textId="77777777" w:rsidR="00926434" w:rsidRDefault="00926434" w:rsidP="00926434">
      <w:pPr>
        <w:jc w:val="left"/>
        <w:rPr>
          <w:rFonts w:ascii="ＭＳ ゴシック" w:eastAsia="ＭＳ ゴシック" w:hAnsi="ＭＳ ゴシック" w:hint="default"/>
          <w:color w:val="000000" w:themeColor="text1"/>
        </w:rPr>
      </w:pPr>
    </w:p>
    <w:p w14:paraId="223CDFBE" w14:textId="77777777" w:rsidR="00926434" w:rsidRDefault="00926434" w:rsidP="00926434">
      <w:pPr>
        <w:jc w:val="left"/>
        <w:rPr>
          <w:rFonts w:ascii="ＭＳ ゴシック" w:eastAsia="ＭＳ ゴシック" w:hAnsi="ＭＳ ゴシック" w:hint="default"/>
          <w:color w:val="000000" w:themeColor="text1"/>
        </w:rPr>
      </w:pPr>
    </w:p>
    <w:p w14:paraId="14602EFA" w14:textId="77777777" w:rsidR="00926434" w:rsidRDefault="00926434" w:rsidP="00926434">
      <w:pPr>
        <w:jc w:val="left"/>
        <w:rPr>
          <w:rFonts w:ascii="ＭＳ ゴシック" w:eastAsia="ＭＳ ゴシック" w:hAnsi="ＭＳ ゴシック" w:hint="default"/>
          <w:color w:val="000000" w:themeColor="text1"/>
        </w:rPr>
      </w:pPr>
    </w:p>
    <w:p w14:paraId="48F6F414" w14:textId="77777777" w:rsidR="00926434" w:rsidRDefault="00926434" w:rsidP="00926434">
      <w:pPr>
        <w:jc w:val="left"/>
        <w:rPr>
          <w:rFonts w:ascii="ＭＳ ゴシック" w:eastAsia="ＭＳ ゴシック" w:hAnsi="ＭＳ ゴシック" w:hint="default"/>
          <w:color w:val="000000" w:themeColor="text1"/>
        </w:rPr>
      </w:pPr>
    </w:p>
    <w:p w14:paraId="44FE7324" w14:textId="77777777" w:rsidR="00926434" w:rsidRDefault="00926434" w:rsidP="00926434">
      <w:pPr>
        <w:jc w:val="left"/>
        <w:rPr>
          <w:rFonts w:ascii="ＭＳ ゴシック" w:eastAsia="ＭＳ ゴシック" w:hAnsi="ＭＳ ゴシック" w:hint="default"/>
          <w:color w:val="000000" w:themeColor="text1"/>
        </w:rPr>
      </w:pPr>
    </w:p>
    <w:p w14:paraId="7093F7AE" w14:textId="77777777" w:rsidR="00926434" w:rsidRDefault="00926434" w:rsidP="00926434">
      <w:pPr>
        <w:jc w:val="left"/>
        <w:rPr>
          <w:rFonts w:ascii="ＭＳ ゴシック" w:eastAsia="ＭＳ ゴシック" w:hAnsi="ＭＳ ゴシック" w:hint="default"/>
          <w:color w:val="000000" w:themeColor="text1"/>
        </w:rPr>
      </w:pPr>
    </w:p>
    <w:p w14:paraId="7791B29D" w14:textId="77777777" w:rsidR="00926434" w:rsidRDefault="00926434" w:rsidP="00926434">
      <w:pPr>
        <w:jc w:val="left"/>
        <w:rPr>
          <w:rFonts w:ascii="ＭＳ ゴシック" w:eastAsia="ＭＳ ゴシック" w:hAnsi="ＭＳ ゴシック" w:hint="default"/>
          <w:color w:val="000000" w:themeColor="text1"/>
        </w:rPr>
      </w:pPr>
    </w:p>
    <w:p w14:paraId="2B7E1A29" w14:textId="77777777" w:rsidR="00926434" w:rsidRDefault="00926434" w:rsidP="00926434">
      <w:pPr>
        <w:jc w:val="left"/>
        <w:rPr>
          <w:rFonts w:ascii="ＭＳ ゴシック" w:eastAsia="ＭＳ ゴシック" w:hAnsi="ＭＳ ゴシック" w:hint="default"/>
          <w:color w:val="000000" w:themeColor="text1"/>
        </w:rPr>
      </w:pPr>
    </w:p>
    <w:p w14:paraId="1FBE6ABE" w14:textId="77777777" w:rsidR="00926434" w:rsidRDefault="00926434" w:rsidP="00926434">
      <w:pPr>
        <w:jc w:val="left"/>
        <w:rPr>
          <w:rFonts w:ascii="ＭＳ ゴシック" w:eastAsia="ＭＳ ゴシック" w:hAnsi="ＭＳ ゴシック" w:hint="default"/>
          <w:color w:val="000000" w:themeColor="text1"/>
        </w:rPr>
      </w:pPr>
    </w:p>
    <w:p w14:paraId="6711B850" w14:textId="77777777" w:rsidR="00926434" w:rsidRDefault="00926434" w:rsidP="00926434">
      <w:pPr>
        <w:jc w:val="left"/>
        <w:rPr>
          <w:rFonts w:ascii="ＭＳ ゴシック" w:eastAsia="ＭＳ ゴシック" w:hAnsi="ＭＳ ゴシック" w:hint="default"/>
          <w:color w:val="000000" w:themeColor="text1"/>
        </w:rPr>
      </w:pPr>
    </w:p>
    <w:p w14:paraId="2DD8C53B" w14:textId="77777777" w:rsidR="00926434" w:rsidRDefault="00926434" w:rsidP="00926434">
      <w:pPr>
        <w:jc w:val="left"/>
        <w:rPr>
          <w:rFonts w:ascii="ＭＳ ゴシック" w:eastAsia="ＭＳ ゴシック" w:hAnsi="ＭＳ ゴシック" w:hint="default"/>
          <w:color w:val="000000" w:themeColor="text1"/>
        </w:rPr>
      </w:pPr>
    </w:p>
    <w:p w14:paraId="70133F0C" w14:textId="77777777" w:rsidR="00926434" w:rsidRDefault="00926434" w:rsidP="00926434">
      <w:pPr>
        <w:jc w:val="left"/>
        <w:rPr>
          <w:rFonts w:ascii="ＭＳ ゴシック" w:eastAsia="ＭＳ ゴシック" w:hAnsi="ＭＳ ゴシック" w:hint="default"/>
          <w:color w:val="000000" w:themeColor="text1"/>
        </w:rPr>
      </w:pPr>
    </w:p>
    <w:p w14:paraId="2D66AEAA" w14:textId="77777777" w:rsidR="00926434" w:rsidRDefault="00926434" w:rsidP="00926434">
      <w:pPr>
        <w:jc w:val="left"/>
        <w:rPr>
          <w:rFonts w:ascii="ＭＳ ゴシック" w:eastAsia="ＭＳ ゴシック" w:hAnsi="ＭＳ ゴシック" w:hint="default"/>
          <w:color w:val="000000" w:themeColor="text1"/>
        </w:rPr>
      </w:pPr>
    </w:p>
    <w:p w14:paraId="57477A9C" w14:textId="77777777" w:rsidR="00926434" w:rsidRDefault="00926434" w:rsidP="00926434">
      <w:pPr>
        <w:jc w:val="left"/>
        <w:rPr>
          <w:rFonts w:ascii="ＭＳ ゴシック" w:eastAsia="ＭＳ ゴシック" w:hAnsi="ＭＳ ゴシック" w:hint="default"/>
          <w:color w:val="000000" w:themeColor="text1"/>
        </w:rPr>
      </w:pPr>
    </w:p>
    <w:p w14:paraId="6C379E1E" w14:textId="77777777" w:rsidR="00926434" w:rsidRDefault="00926434" w:rsidP="00926434">
      <w:pPr>
        <w:jc w:val="left"/>
        <w:rPr>
          <w:rFonts w:ascii="ＭＳ ゴシック" w:eastAsia="ＭＳ ゴシック" w:hAnsi="ＭＳ ゴシック" w:hint="default"/>
          <w:color w:val="000000" w:themeColor="text1"/>
        </w:rPr>
      </w:pPr>
    </w:p>
    <w:p w14:paraId="2CB9D0DF" w14:textId="77777777" w:rsidR="00926434" w:rsidRDefault="00926434" w:rsidP="00926434">
      <w:pPr>
        <w:jc w:val="left"/>
        <w:rPr>
          <w:rFonts w:ascii="ＭＳ ゴシック" w:eastAsia="ＭＳ ゴシック" w:hAnsi="ＭＳ ゴシック" w:hint="default"/>
          <w:color w:val="000000" w:themeColor="text1"/>
        </w:rPr>
      </w:pPr>
    </w:p>
    <w:p w14:paraId="6F8ECB1C" w14:textId="77777777" w:rsidR="00926434" w:rsidRDefault="00926434" w:rsidP="00926434">
      <w:pPr>
        <w:jc w:val="left"/>
        <w:rPr>
          <w:rFonts w:ascii="ＭＳ ゴシック" w:eastAsia="ＭＳ ゴシック" w:hAnsi="ＭＳ ゴシック" w:hint="default"/>
          <w:color w:val="000000" w:themeColor="text1"/>
        </w:rPr>
      </w:pPr>
    </w:p>
    <w:p w14:paraId="5412D1AE" w14:textId="77777777" w:rsidR="00926434" w:rsidRDefault="00926434" w:rsidP="00926434">
      <w:pPr>
        <w:jc w:val="left"/>
        <w:rPr>
          <w:rFonts w:ascii="ＭＳ ゴシック" w:eastAsia="ＭＳ ゴシック" w:hAnsi="ＭＳ ゴシック" w:hint="default"/>
          <w:color w:val="000000" w:themeColor="text1"/>
        </w:rPr>
      </w:pPr>
    </w:p>
    <w:p w14:paraId="7102D840" w14:textId="77777777" w:rsidR="00926434" w:rsidRDefault="00926434" w:rsidP="00926434">
      <w:pPr>
        <w:jc w:val="left"/>
        <w:rPr>
          <w:rFonts w:ascii="ＭＳ ゴシック" w:eastAsia="ＭＳ ゴシック" w:hAnsi="ＭＳ ゴシック" w:hint="default"/>
          <w:color w:val="000000" w:themeColor="text1"/>
        </w:rPr>
      </w:pPr>
    </w:p>
    <w:p w14:paraId="152EF980" w14:textId="77777777" w:rsidR="00926434" w:rsidRDefault="00926434" w:rsidP="00926434">
      <w:pPr>
        <w:jc w:val="left"/>
        <w:rPr>
          <w:rFonts w:ascii="ＭＳ ゴシック" w:eastAsia="ＭＳ ゴシック" w:hAnsi="ＭＳ ゴシック" w:hint="default"/>
          <w:color w:val="000000" w:themeColor="text1"/>
        </w:rPr>
      </w:pPr>
    </w:p>
    <w:p w14:paraId="46266CDB" w14:textId="77777777" w:rsidR="00926434" w:rsidRDefault="00926434" w:rsidP="00926434">
      <w:pPr>
        <w:jc w:val="left"/>
        <w:rPr>
          <w:rFonts w:ascii="ＭＳ ゴシック" w:eastAsia="ＭＳ ゴシック" w:hAnsi="ＭＳ ゴシック" w:hint="default"/>
          <w:color w:val="000000" w:themeColor="text1"/>
        </w:rPr>
      </w:pPr>
    </w:p>
    <w:p w14:paraId="4B2AE0BB" w14:textId="77777777" w:rsidR="00926434" w:rsidRDefault="00926434" w:rsidP="00926434">
      <w:pPr>
        <w:jc w:val="left"/>
        <w:rPr>
          <w:rFonts w:ascii="ＭＳ ゴシック" w:eastAsia="ＭＳ ゴシック" w:hAnsi="ＭＳ ゴシック" w:hint="default"/>
          <w:color w:val="000000" w:themeColor="text1"/>
        </w:rPr>
      </w:pPr>
    </w:p>
    <w:p w14:paraId="46FC313D" w14:textId="77777777" w:rsidR="00926434" w:rsidRDefault="00926434" w:rsidP="00926434">
      <w:pPr>
        <w:jc w:val="left"/>
        <w:rPr>
          <w:rFonts w:ascii="ＭＳ ゴシック" w:eastAsia="ＭＳ ゴシック" w:hAnsi="ＭＳ ゴシック" w:hint="default"/>
          <w:color w:val="000000" w:themeColor="text1"/>
        </w:rPr>
      </w:pPr>
    </w:p>
    <w:p w14:paraId="53F9B9B1" w14:textId="77777777" w:rsidR="00926434" w:rsidRDefault="00926434" w:rsidP="00926434">
      <w:pPr>
        <w:jc w:val="left"/>
        <w:rPr>
          <w:rFonts w:ascii="ＭＳ ゴシック" w:eastAsia="ＭＳ ゴシック" w:hAnsi="ＭＳ ゴシック" w:hint="default"/>
          <w:color w:val="000000" w:themeColor="text1"/>
        </w:rPr>
      </w:pPr>
    </w:p>
    <w:p w14:paraId="2E558E8C" w14:textId="77777777" w:rsidR="00926434" w:rsidRDefault="00926434" w:rsidP="00926434">
      <w:pPr>
        <w:jc w:val="left"/>
        <w:rPr>
          <w:rFonts w:ascii="ＭＳ ゴシック" w:eastAsia="ＭＳ ゴシック" w:hAnsi="ＭＳ ゴシック" w:hint="default"/>
          <w:color w:val="000000" w:themeColor="text1"/>
        </w:rPr>
      </w:pPr>
    </w:p>
    <w:p w14:paraId="234A6322" w14:textId="77777777" w:rsidR="00926434" w:rsidRDefault="00926434" w:rsidP="00926434">
      <w:pPr>
        <w:jc w:val="left"/>
        <w:rPr>
          <w:rFonts w:ascii="ＭＳ ゴシック" w:eastAsia="ＭＳ ゴシック" w:hAnsi="ＭＳ ゴシック" w:hint="default"/>
          <w:color w:val="000000" w:themeColor="text1"/>
        </w:rPr>
      </w:pPr>
    </w:p>
    <w:p w14:paraId="77C9D3C2" w14:textId="77777777" w:rsidR="00926434" w:rsidRDefault="00926434" w:rsidP="00926434">
      <w:pPr>
        <w:jc w:val="left"/>
        <w:rPr>
          <w:rFonts w:ascii="ＭＳ ゴシック" w:eastAsia="ＭＳ ゴシック" w:hAnsi="ＭＳ ゴシック" w:hint="default"/>
          <w:color w:val="000000" w:themeColor="text1"/>
        </w:rPr>
      </w:pPr>
    </w:p>
    <w:p w14:paraId="14CDB376" w14:textId="77777777" w:rsidR="00926434" w:rsidRDefault="00926434" w:rsidP="00926434">
      <w:pPr>
        <w:jc w:val="left"/>
        <w:rPr>
          <w:rFonts w:ascii="ＭＳ ゴシック" w:eastAsia="ＭＳ ゴシック" w:hAnsi="ＭＳ ゴシック" w:hint="default"/>
          <w:color w:val="000000" w:themeColor="text1"/>
        </w:rPr>
      </w:pPr>
    </w:p>
    <w:p w14:paraId="326A849E" w14:textId="77777777" w:rsidR="00926434" w:rsidRDefault="00926434" w:rsidP="00926434">
      <w:pPr>
        <w:jc w:val="left"/>
        <w:rPr>
          <w:rFonts w:ascii="ＭＳ ゴシック" w:eastAsia="ＭＳ ゴシック" w:hAnsi="ＭＳ ゴシック" w:hint="default"/>
          <w:color w:val="000000" w:themeColor="text1"/>
        </w:rPr>
      </w:pPr>
    </w:p>
    <w:p w14:paraId="3B6E7791" w14:textId="77777777" w:rsidR="00926434" w:rsidRDefault="00926434" w:rsidP="00926434">
      <w:pPr>
        <w:jc w:val="left"/>
        <w:rPr>
          <w:rFonts w:ascii="ＭＳ ゴシック" w:eastAsia="ＭＳ ゴシック" w:hAnsi="ＭＳ ゴシック" w:hint="default"/>
          <w:color w:val="000000" w:themeColor="text1"/>
        </w:rPr>
      </w:pPr>
    </w:p>
    <w:p w14:paraId="17EDCB2C" w14:textId="77777777" w:rsidR="00926434" w:rsidRPr="00401C92" w:rsidRDefault="00926434" w:rsidP="00926434">
      <w:pPr>
        <w:jc w:val="left"/>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別添１　総括表</w:t>
      </w:r>
    </w:p>
    <w:p w14:paraId="18981421" w14:textId="77777777" w:rsidR="00926434" w:rsidRPr="00401C92" w:rsidRDefault="00926434" w:rsidP="00926434">
      <w:pPr>
        <w:jc w:val="left"/>
        <w:rPr>
          <w:rFonts w:ascii="ＭＳ ゴシック" w:eastAsia="ＭＳ ゴシック" w:hAnsi="ＭＳ ゴシック" w:hint="default"/>
          <w:color w:val="000000" w:themeColor="text1"/>
        </w:rPr>
      </w:pPr>
    </w:p>
    <w:tbl>
      <w:tblPr>
        <w:tblW w:w="9098" w:type="dxa"/>
        <w:tblInd w:w="196" w:type="dxa"/>
        <w:tblLayout w:type="fixed"/>
        <w:tblCellMar>
          <w:left w:w="0" w:type="dxa"/>
          <w:right w:w="0" w:type="dxa"/>
        </w:tblCellMar>
        <w:tblLook w:val="0000" w:firstRow="0" w:lastRow="0" w:firstColumn="0" w:lastColumn="0" w:noHBand="0" w:noVBand="0"/>
      </w:tblPr>
      <w:tblGrid>
        <w:gridCol w:w="1784"/>
        <w:gridCol w:w="1417"/>
        <w:gridCol w:w="1418"/>
        <w:gridCol w:w="1417"/>
        <w:gridCol w:w="1560"/>
        <w:gridCol w:w="1502"/>
      </w:tblGrid>
      <w:tr w:rsidR="000067B6" w:rsidRPr="00401C92" w14:paraId="126DE1E3" w14:textId="77777777" w:rsidTr="0031434A">
        <w:trPr>
          <w:trHeight w:val="461"/>
        </w:trPr>
        <w:tc>
          <w:tcPr>
            <w:tcW w:w="1784" w:type="dxa"/>
            <w:vMerge w:val="restart"/>
            <w:tcBorders>
              <w:top w:val="single" w:sz="4" w:space="0" w:color="000000"/>
              <w:left w:val="single" w:sz="4" w:space="0" w:color="000000"/>
              <w:right w:val="single" w:sz="4" w:space="0" w:color="000000"/>
            </w:tcBorders>
            <w:tcMar>
              <w:left w:w="49" w:type="dxa"/>
              <w:right w:w="49" w:type="dxa"/>
            </w:tcMar>
            <w:vAlign w:val="center"/>
          </w:tcPr>
          <w:p w14:paraId="1D48F1DC" w14:textId="471A83C4" w:rsidR="000067B6" w:rsidRPr="00401C92" w:rsidRDefault="000067B6" w:rsidP="000067B6">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取組内容</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733D6C" w14:textId="77777777" w:rsidR="000067B6" w:rsidRDefault="000067B6" w:rsidP="000067B6">
            <w:pPr>
              <w:overflowPunct/>
              <w:jc w:val="center"/>
              <w:textAlignment w:val="auto"/>
              <w:rPr>
                <w:rFonts w:ascii="ＭＳ 明朝" w:hAnsi="ＭＳ 明朝" w:cs="Times New Roman" w:hint="default"/>
                <w:color w:val="000000" w:themeColor="text1"/>
                <w:kern w:val="2"/>
                <w:sz w:val="21"/>
                <w:szCs w:val="22"/>
              </w:rPr>
            </w:pPr>
            <w:r>
              <w:rPr>
                <w:rFonts w:ascii="ＭＳ 明朝" w:hAnsi="ＭＳ 明朝" w:cs="Times New Roman"/>
                <w:color w:val="000000" w:themeColor="text1"/>
                <w:kern w:val="2"/>
                <w:sz w:val="21"/>
                <w:szCs w:val="22"/>
              </w:rPr>
              <w:t>総</w:t>
            </w:r>
            <w:r w:rsidRPr="00401C92">
              <w:rPr>
                <w:rFonts w:ascii="ＭＳ 明朝" w:hAnsi="ＭＳ 明朝" w:cs="Times New Roman"/>
                <w:color w:val="000000" w:themeColor="text1"/>
                <w:kern w:val="2"/>
                <w:sz w:val="21"/>
                <w:szCs w:val="22"/>
              </w:rPr>
              <w:t>事業費</w:t>
            </w:r>
          </w:p>
          <w:p w14:paraId="6A080A0F" w14:textId="77777777" w:rsidR="000067B6" w:rsidRPr="0054474B" w:rsidRDefault="000067B6" w:rsidP="000067B6">
            <w:pPr>
              <w:overflowPunct/>
              <w:jc w:val="center"/>
              <w:textAlignment w:val="auto"/>
              <w:rPr>
                <w:rFonts w:ascii="ＭＳ 明朝" w:hAnsi="ＭＳ 明朝" w:cs="Times New Roman" w:hint="default"/>
                <w:color w:val="000000" w:themeColor="text1"/>
                <w:kern w:val="2"/>
                <w:sz w:val="21"/>
                <w:szCs w:val="22"/>
              </w:rPr>
            </w:pPr>
            <w:r w:rsidRPr="001506D6">
              <w:rPr>
                <w:rFonts w:ascii="ＭＳ 明朝" w:hAnsi="ＭＳ 明朝" w:cs="Times New Roman"/>
                <w:color w:val="000000" w:themeColor="text1"/>
                <w:kern w:val="2"/>
                <w:sz w:val="21"/>
                <w:szCs w:val="22"/>
              </w:rPr>
              <w:t>①</w:t>
            </w:r>
            <w:r w:rsidRPr="0054474B">
              <w:rPr>
                <w:rFonts w:ascii="ＭＳ 明朝" w:hAnsi="ＭＳ 明朝" w:cs="Times New Roman"/>
                <w:color w:val="000000" w:themeColor="text1"/>
                <w:kern w:val="2"/>
                <w:sz w:val="21"/>
                <w:szCs w:val="22"/>
              </w:rPr>
              <w:t>＝②＋③</w:t>
            </w: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6D9A2" w14:textId="77777777" w:rsidR="000067B6" w:rsidRPr="00401C92" w:rsidRDefault="000067B6" w:rsidP="000067B6">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0"/>
                <w:szCs w:val="22"/>
              </w:rPr>
              <w:t>負　担　区　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88032D" w14:textId="2163B2A0" w:rsidR="000067B6" w:rsidRPr="00401C92" w:rsidRDefault="000067B6" w:rsidP="000067B6">
            <w:pPr>
              <w:overflowPunct/>
              <w:jc w:val="center"/>
              <w:textAlignment w:val="auto"/>
              <w:rPr>
                <w:rFonts w:ascii="ＭＳ 明朝" w:hAnsi="ＭＳ 明朝" w:cs="Times New Roman" w:hint="default"/>
                <w:color w:val="000000" w:themeColor="text1"/>
                <w:kern w:val="2"/>
                <w:sz w:val="21"/>
                <w:szCs w:val="22"/>
              </w:rPr>
            </w:pPr>
            <w:r>
              <w:rPr>
                <w:rFonts w:ascii="ＭＳ 明朝" w:hAnsi="ＭＳ 明朝" w:cs="Times New Roman"/>
                <w:color w:val="000000" w:themeColor="text1"/>
                <w:kern w:val="2"/>
                <w:sz w:val="21"/>
                <w:szCs w:val="22"/>
              </w:rPr>
              <w:t>事業の委託</w:t>
            </w:r>
          </w:p>
        </w:tc>
        <w:tc>
          <w:tcPr>
            <w:tcW w:w="1502" w:type="dxa"/>
            <w:vMerge w:val="restart"/>
            <w:tcBorders>
              <w:top w:val="single" w:sz="4" w:space="0" w:color="000000"/>
              <w:left w:val="single" w:sz="4" w:space="0" w:color="000000"/>
              <w:bottom w:val="nil"/>
              <w:right w:val="single" w:sz="4" w:space="0" w:color="000000"/>
            </w:tcBorders>
            <w:vAlign w:val="center"/>
          </w:tcPr>
          <w:p w14:paraId="5C59B2C9" w14:textId="2A35ADE1" w:rsidR="000067B6" w:rsidRPr="00401C92" w:rsidRDefault="000067B6" w:rsidP="000067B6">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備考</w:t>
            </w:r>
          </w:p>
        </w:tc>
      </w:tr>
      <w:tr w:rsidR="000067B6" w:rsidRPr="00401C92" w14:paraId="40B40536" w14:textId="77777777" w:rsidTr="0031434A">
        <w:trPr>
          <w:trHeight w:val="553"/>
        </w:trPr>
        <w:tc>
          <w:tcPr>
            <w:tcW w:w="1784" w:type="dxa"/>
            <w:vMerge/>
            <w:tcBorders>
              <w:left w:val="single" w:sz="4" w:space="0" w:color="000000"/>
              <w:bottom w:val="single" w:sz="4" w:space="0" w:color="000000"/>
              <w:right w:val="single" w:sz="4" w:space="0" w:color="000000"/>
            </w:tcBorders>
            <w:tcMar>
              <w:left w:w="49" w:type="dxa"/>
              <w:right w:w="49" w:type="dxa"/>
            </w:tcMar>
          </w:tcPr>
          <w:p w14:paraId="3D89962B" w14:textId="77777777" w:rsidR="000067B6" w:rsidRPr="00401C92" w:rsidRDefault="000067B6" w:rsidP="000067B6">
            <w:pPr>
              <w:overflowPunct/>
              <w:jc w:val="center"/>
              <w:textAlignment w:val="auto"/>
              <w:rPr>
                <w:rFonts w:ascii="ＭＳ 明朝" w:hAnsi="ＭＳ 明朝" w:cs="Times New Roman" w:hint="default"/>
                <w:color w:val="000000" w:themeColor="text1"/>
                <w:kern w:val="2"/>
                <w:sz w:val="21"/>
                <w:szCs w:val="22"/>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6252B48E" w14:textId="77777777" w:rsidR="000067B6" w:rsidRPr="00401C92" w:rsidRDefault="000067B6" w:rsidP="000067B6">
            <w:pPr>
              <w:overflowPunct/>
              <w:jc w:val="center"/>
              <w:textAlignment w:val="auto"/>
              <w:rPr>
                <w:rFonts w:ascii="ＭＳ 明朝" w:hAnsi="ＭＳ 明朝" w:cs="Times New Roman" w:hint="default"/>
                <w:color w:val="000000" w:themeColor="text1"/>
                <w:kern w:val="2"/>
                <w:sz w:val="21"/>
                <w:szCs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589A0" w14:textId="77777777" w:rsidR="000067B6" w:rsidRDefault="000067B6" w:rsidP="000067B6">
            <w:pPr>
              <w:overflowPunct/>
              <w:jc w:val="center"/>
              <w:textAlignment w:val="auto"/>
              <w:rPr>
                <w:rFonts w:ascii="ＭＳ 明朝" w:hAnsi="ＭＳ 明朝" w:cs="Times New Roman" w:hint="default"/>
                <w:color w:val="000000" w:themeColor="text1"/>
                <w:kern w:val="2"/>
                <w:sz w:val="20"/>
                <w:szCs w:val="22"/>
              </w:rPr>
            </w:pPr>
            <w:r w:rsidRPr="00401C92">
              <w:rPr>
                <w:rFonts w:ascii="ＭＳ 明朝" w:hAnsi="ＭＳ 明朝" w:cs="Times New Roman"/>
                <w:color w:val="000000" w:themeColor="text1"/>
                <w:kern w:val="2"/>
                <w:sz w:val="20"/>
                <w:szCs w:val="22"/>
              </w:rPr>
              <w:t>本交付金</w:t>
            </w:r>
          </w:p>
          <w:p w14:paraId="15DD7108" w14:textId="77777777" w:rsidR="000067B6" w:rsidRPr="00401C92" w:rsidRDefault="000067B6" w:rsidP="000067B6">
            <w:pPr>
              <w:overflowPunct/>
              <w:jc w:val="center"/>
              <w:textAlignment w:val="auto"/>
              <w:rPr>
                <w:rFonts w:ascii="ＭＳ 明朝" w:hAnsi="ＭＳ 明朝" w:cs="Times New Roman" w:hint="default"/>
                <w:color w:val="000000" w:themeColor="text1"/>
                <w:kern w:val="2"/>
                <w:sz w:val="21"/>
                <w:szCs w:val="22"/>
              </w:rPr>
            </w:pPr>
            <w:r>
              <w:rPr>
                <w:rFonts w:ascii="ＭＳ 明朝" w:hAnsi="ＭＳ 明朝" w:cs="Times New Roman"/>
                <w:color w:val="000000" w:themeColor="text1"/>
                <w:kern w:val="2"/>
                <w:sz w:val="20"/>
                <w:szCs w:val="22"/>
              </w:rPr>
              <w:t>②</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5F255" w14:textId="77777777" w:rsidR="000067B6" w:rsidRDefault="000067B6" w:rsidP="000067B6">
            <w:pPr>
              <w:overflowPunct/>
              <w:jc w:val="center"/>
              <w:textAlignment w:val="auto"/>
              <w:rPr>
                <w:rFonts w:ascii="ＭＳ 明朝" w:hAnsi="ＭＳ 明朝" w:cs="Times New Roman" w:hint="default"/>
                <w:color w:val="000000" w:themeColor="text1"/>
                <w:kern w:val="2"/>
                <w:sz w:val="20"/>
                <w:szCs w:val="22"/>
              </w:rPr>
            </w:pPr>
            <w:r w:rsidRPr="00401C92">
              <w:rPr>
                <w:rFonts w:ascii="ＭＳ 明朝" w:hAnsi="ＭＳ 明朝" w:cs="Times New Roman"/>
                <w:color w:val="000000" w:themeColor="text1"/>
                <w:kern w:val="2"/>
                <w:sz w:val="20"/>
                <w:szCs w:val="22"/>
              </w:rPr>
              <w:t>事業実施主体</w:t>
            </w:r>
          </w:p>
          <w:p w14:paraId="756E8A15" w14:textId="77777777" w:rsidR="000067B6" w:rsidRPr="0054474B" w:rsidRDefault="000067B6" w:rsidP="000067B6">
            <w:pPr>
              <w:overflowPunct/>
              <w:jc w:val="center"/>
              <w:textAlignment w:val="auto"/>
              <w:rPr>
                <w:rFonts w:ascii="ＭＳ 明朝" w:hAnsi="ＭＳ 明朝" w:cs="Times New Roman" w:hint="default"/>
                <w:color w:val="000000" w:themeColor="text1"/>
                <w:kern w:val="2"/>
                <w:sz w:val="21"/>
                <w:szCs w:val="22"/>
              </w:rPr>
            </w:pPr>
            <w:r w:rsidRPr="0054474B">
              <w:rPr>
                <w:rFonts w:ascii="ＭＳ 明朝" w:hAnsi="ＭＳ 明朝" w:cs="Times New Roman"/>
                <w:color w:val="000000" w:themeColor="text1"/>
                <w:kern w:val="2"/>
                <w:sz w:val="20"/>
                <w:szCs w:val="22"/>
              </w:rPr>
              <w:t>③</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CB4345A"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502" w:type="dxa"/>
            <w:vMerge/>
            <w:tcBorders>
              <w:left w:val="single" w:sz="4" w:space="0" w:color="000000"/>
              <w:bottom w:val="single" w:sz="4" w:space="0" w:color="000000"/>
              <w:right w:val="single" w:sz="4" w:space="0" w:color="000000"/>
            </w:tcBorders>
          </w:tcPr>
          <w:p w14:paraId="3A40FA99"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r>
      <w:tr w:rsidR="000067B6" w:rsidRPr="00401C92" w14:paraId="138093A1" w14:textId="77777777" w:rsidTr="0031434A">
        <w:trPr>
          <w:trHeight w:val="6607"/>
        </w:trPr>
        <w:tc>
          <w:tcPr>
            <w:tcW w:w="1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38869" w14:textId="77777777" w:rsidR="000067B6" w:rsidRPr="00377803"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4FFEE" w14:textId="77777777" w:rsidR="000067B6" w:rsidRPr="00401C92" w:rsidRDefault="000067B6" w:rsidP="000067B6">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B3ADB" w14:textId="77777777" w:rsidR="000067B6" w:rsidRPr="00401C92" w:rsidRDefault="000067B6" w:rsidP="000067B6">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DC4E5" w14:textId="77777777" w:rsidR="000067B6" w:rsidRPr="00401C92" w:rsidRDefault="000067B6" w:rsidP="000067B6">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C4B54"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37C2D75E" w14:textId="4EB6992F" w:rsidR="000067B6" w:rsidRPr="0031434A" w:rsidRDefault="004E6151" w:rsidP="0031434A">
            <w:pPr>
              <w:overflowPunct/>
              <w:ind w:leftChars="-21" w:left="235" w:hangingChars="134" w:hanging="281"/>
              <w:jc w:val="left"/>
              <w:textAlignment w:val="auto"/>
              <w:rPr>
                <w:rFonts w:ascii="ＭＳ 明朝" w:hAnsi="ＭＳ 明朝" w:cs="Times New Roman" w:hint="default"/>
                <w:color w:val="000000" w:themeColor="text1"/>
                <w:kern w:val="2"/>
                <w:sz w:val="21"/>
                <w:szCs w:val="22"/>
              </w:rPr>
            </w:pPr>
            <w:r w:rsidRPr="004E6151">
              <w:rPr>
                <w:rFonts w:ascii="ＭＳ 明朝" w:hAnsi="ＭＳ 明朝" w:cs="Times New Roman"/>
                <w:color w:val="000000" w:themeColor="text1"/>
                <w:kern w:val="2"/>
                <w:sz w:val="21"/>
                <w:szCs w:val="22"/>
              </w:rPr>
              <w:t>(1</w:t>
            </w:r>
            <w:r>
              <w:rPr>
                <w:rFonts w:ascii="ＭＳ 明朝" w:hAnsi="ＭＳ 明朝" w:cs="Times New Roman"/>
                <w:color w:val="000000" w:themeColor="text1"/>
                <w:kern w:val="2"/>
                <w:sz w:val="21"/>
                <w:szCs w:val="22"/>
              </w:rPr>
              <w:t>)</w:t>
            </w:r>
            <w:r w:rsidR="000067B6" w:rsidRPr="0031434A">
              <w:rPr>
                <w:rFonts w:ascii="ＭＳ 明朝" w:hAnsi="ＭＳ 明朝" w:cs="Times New Roman"/>
                <w:color w:val="000000" w:themeColor="text1"/>
                <w:kern w:val="2"/>
                <w:sz w:val="21"/>
                <w:szCs w:val="22"/>
              </w:rPr>
              <w:t>委託先</w:t>
            </w:r>
          </w:p>
          <w:p w14:paraId="48CD02AC" w14:textId="51BF2F3B" w:rsidR="000067B6" w:rsidRPr="00401C92" w:rsidRDefault="004E6151" w:rsidP="0031434A">
            <w:pPr>
              <w:overflowPunct/>
              <w:ind w:leftChars="-21" w:left="235" w:hangingChars="134" w:hanging="281"/>
              <w:jc w:val="left"/>
              <w:textAlignment w:val="auto"/>
              <w:rPr>
                <w:rFonts w:ascii="ＭＳ 明朝" w:hAnsi="ＭＳ 明朝" w:cs="Times New Roman" w:hint="default"/>
                <w:color w:val="000000" w:themeColor="text1"/>
                <w:kern w:val="2"/>
                <w:sz w:val="21"/>
                <w:szCs w:val="22"/>
              </w:rPr>
            </w:pPr>
            <w:r>
              <w:rPr>
                <w:rFonts w:ascii="ＭＳ 明朝" w:hAnsi="ＭＳ 明朝" w:cs="Times New Roman"/>
                <w:color w:val="000000" w:themeColor="text1"/>
                <w:kern w:val="2"/>
                <w:sz w:val="21"/>
                <w:szCs w:val="22"/>
              </w:rPr>
              <w:t>(2)委託する事業の内容及び当該事業に要する経費</w:t>
            </w:r>
          </w:p>
          <w:p w14:paraId="7BEC4BEF"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332A0CA8"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7AA8AF36"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3456A833"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7B7F707C"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630B3B95"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40F9AAC1"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45188FF8"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5A57FF79"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7CF0B1C0"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38E00910"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05C87D76"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7781D8C1"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4B65497E"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07C1377A"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1A79E87D"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0B9DF805"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502" w:type="dxa"/>
            <w:tcBorders>
              <w:top w:val="single" w:sz="4" w:space="0" w:color="000000"/>
              <w:left w:val="single" w:sz="4" w:space="0" w:color="000000"/>
              <w:bottom w:val="single" w:sz="4" w:space="0" w:color="000000"/>
              <w:right w:val="single" w:sz="4" w:space="0" w:color="000000"/>
            </w:tcBorders>
          </w:tcPr>
          <w:p w14:paraId="583A44D9"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r>
      <w:tr w:rsidR="000067B6" w:rsidRPr="00401C92" w14:paraId="53EB9404" w14:textId="77777777" w:rsidTr="0031434A">
        <w:trPr>
          <w:trHeight w:val="818"/>
        </w:trPr>
        <w:tc>
          <w:tcPr>
            <w:tcW w:w="1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FBC2" w14:textId="77777777" w:rsidR="000067B6" w:rsidRPr="00401C92" w:rsidRDefault="000067B6" w:rsidP="000067B6">
            <w:pPr>
              <w:overflowPunct/>
              <w:textAlignment w:val="auto"/>
              <w:rPr>
                <w:rFonts w:ascii="ＭＳ 明朝" w:hAnsi="ＭＳ 明朝" w:cs="Times New Roman" w:hint="default"/>
                <w:color w:val="000000" w:themeColor="text1"/>
                <w:kern w:val="2"/>
                <w:sz w:val="21"/>
                <w:szCs w:val="22"/>
              </w:rPr>
            </w:pPr>
          </w:p>
          <w:p w14:paraId="71DF0775" w14:textId="1B5480D6" w:rsidR="000067B6" w:rsidRPr="00401C92" w:rsidRDefault="000067B6" w:rsidP="000067B6">
            <w:pPr>
              <w:overflowPunct/>
              <w:ind w:firstLineChars="100" w:firstLine="210"/>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合　　　　計</w:t>
            </w:r>
          </w:p>
          <w:p w14:paraId="142E065F"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72F85"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42A6E652"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17DEABF0"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6C8FD"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6C097197"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4157AC56"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B2A18"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1F0AC62B"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7B61253A"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E1875"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5B5D1A0B"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p w14:paraId="1DBCF429"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c>
          <w:tcPr>
            <w:tcW w:w="1502" w:type="dxa"/>
            <w:tcBorders>
              <w:top w:val="single" w:sz="4" w:space="0" w:color="000000"/>
              <w:left w:val="single" w:sz="4" w:space="0" w:color="000000"/>
              <w:bottom w:val="single" w:sz="4" w:space="0" w:color="000000"/>
              <w:right w:val="single" w:sz="4" w:space="0" w:color="000000"/>
            </w:tcBorders>
          </w:tcPr>
          <w:p w14:paraId="21175BE0" w14:textId="77777777" w:rsidR="000067B6" w:rsidRPr="00401C92" w:rsidRDefault="000067B6" w:rsidP="000067B6">
            <w:pPr>
              <w:overflowPunct/>
              <w:jc w:val="left"/>
              <w:textAlignment w:val="auto"/>
              <w:rPr>
                <w:rFonts w:ascii="ＭＳ 明朝" w:hAnsi="ＭＳ 明朝" w:cs="Times New Roman" w:hint="default"/>
                <w:color w:val="000000" w:themeColor="text1"/>
                <w:kern w:val="2"/>
                <w:sz w:val="21"/>
                <w:szCs w:val="22"/>
              </w:rPr>
            </w:pPr>
          </w:p>
        </w:tc>
      </w:tr>
    </w:tbl>
    <w:p w14:paraId="24EA3E83" w14:textId="0EDDED62" w:rsidR="00926434" w:rsidRPr="00401C92" w:rsidRDefault="00926434" w:rsidP="00926434">
      <w:pPr>
        <w:ind w:left="880" w:hangingChars="400" w:hanging="880"/>
        <w:jc w:val="left"/>
        <w:rPr>
          <w:rFonts w:ascii="ＭＳ 明朝" w:hAnsi="ＭＳ 明朝" w:hint="default"/>
          <w:color w:val="000000" w:themeColor="text1"/>
          <w:szCs w:val="22"/>
        </w:rPr>
      </w:pPr>
      <w:r w:rsidRPr="00401C92">
        <w:rPr>
          <w:rFonts w:ascii="ＭＳ 明朝" w:hAnsi="ＭＳ 明朝"/>
          <w:color w:val="000000" w:themeColor="text1"/>
          <w:szCs w:val="22"/>
        </w:rPr>
        <w:t>（注）１　取組内容は、</w:t>
      </w:r>
      <w:r>
        <w:rPr>
          <w:rFonts w:ascii="ＭＳ 明朝" w:hAnsi="ＭＳ 明朝"/>
          <w:color w:val="000000" w:themeColor="text1"/>
          <w:szCs w:val="22"/>
        </w:rPr>
        <w:t xml:space="preserve">農林水産 </w:t>
      </w:r>
      <w:r w:rsidR="00A54697">
        <w:rPr>
          <w:rFonts w:ascii="ＭＳ 明朝" w:hAnsi="ＭＳ 明朝"/>
          <w:color w:val="000000" w:themeColor="text1"/>
          <w:szCs w:val="22"/>
        </w:rPr>
        <w:t xml:space="preserve"> </w:t>
      </w:r>
      <w:r>
        <w:rPr>
          <w:rFonts w:ascii="ＭＳ 明朝" w:hAnsi="ＭＳ 明朝"/>
          <w:color w:val="000000" w:themeColor="text1"/>
          <w:szCs w:val="22"/>
        </w:rPr>
        <w:t>地方創生センターの設置・運営、事業説明会</w:t>
      </w:r>
      <w:r w:rsidR="00430D85">
        <w:rPr>
          <w:rFonts w:ascii="ＭＳ 明朝" w:hAnsi="ＭＳ 明朝"/>
          <w:color w:val="000000" w:themeColor="text1"/>
          <w:szCs w:val="22"/>
        </w:rPr>
        <w:t>等</w:t>
      </w:r>
      <w:r>
        <w:rPr>
          <w:rFonts w:ascii="ＭＳ 明朝" w:hAnsi="ＭＳ 明朝"/>
          <w:color w:val="000000" w:themeColor="text1"/>
          <w:szCs w:val="22"/>
        </w:rPr>
        <w:t>の開催、地域へのヒアリング・企業</w:t>
      </w:r>
      <w:r w:rsidR="002359DD">
        <w:rPr>
          <w:rFonts w:ascii="ＭＳ 明朝" w:hAnsi="ＭＳ 明朝"/>
          <w:color w:val="000000" w:themeColor="text1"/>
          <w:szCs w:val="22"/>
        </w:rPr>
        <w:t>等</w:t>
      </w:r>
      <w:r>
        <w:rPr>
          <w:rFonts w:ascii="ＭＳ 明朝" w:hAnsi="ＭＳ 明朝"/>
          <w:color w:val="000000" w:themeColor="text1"/>
          <w:szCs w:val="22"/>
        </w:rPr>
        <w:t>とのマッチング</w:t>
      </w:r>
      <w:r w:rsidR="002359DD">
        <w:rPr>
          <w:rFonts w:ascii="ＭＳ 明朝" w:hAnsi="ＭＳ 明朝"/>
          <w:color w:val="000000" w:themeColor="text1"/>
          <w:szCs w:val="22"/>
        </w:rPr>
        <w:t>（企業等のリストアップ、地域と企業等の個別面談）</w:t>
      </w:r>
      <w:r>
        <w:rPr>
          <w:rFonts w:ascii="ＭＳ 明朝" w:hAnsi="ＭＳ 明朝"/>
          <w:color w:val="000000" w:themeColor="text1"/>
          <w:szCs w:val="22"/>
        </w:rPr>
        <w:t>・事業化までの伴走支援といった取組ごとに記載すること</w:t>
      </w:r>
      <w:r w:rsidRPr="0031434A">
        <w:rPr>
          <w:rFonts w:ascii="ＭＳ 明朝" w:hAnsi="ＭＳ 明朝"/>
          <w:color w:val="000000" w:themeColor="text1"/>
          <w:szCs w:val="22"/>
        </w:rPr>
        <w:t>。</w:t>
      </w:r>
    </w:p>
    <w:p w14:paraId="701CECD8" w14:textId="41249D20" w:rsidR="00926434" w:rsidRPr="00401C92" w:rsidRDefault="00926434" w:rsidP="00926434">
      <w:pPr>
        <w:ind w:left="840" w:hangingChars="400" w:hanging="840"/>
        <w:jc w:val="left"/>
        <w:rPr>
          <w:rFonts w:ascii="ＭＳ 明朝" w:hAnsi="ＭＳ 明朝" w:hint="default"/>
          <w:color w:val="000000" w:themeColor="text1"/>
          <w:spacing w:val="-5"/>
          <w:szCs w:val="22"/>
        </w:rPr>
      </w:pPr>
      <w:r w:rsidRPr="00401C92">
        <w:rPr>
          <w:rFonts w:ascii="ＭＳ 明朝" w:hAnsi="ＭＳ 明朝"/>
          <w:color w:val="000000" w:themeColor="text1"/>
          <w:spacing w:val="-5"/>
          <w:szCs w:val="22"/>
        </w:rPr>
        <w:t xml:space="preserve">　　　</w:t>
      </w:r>
      <w:r>
        <w:rPr>
          <w:rFonts w:ascii="ＭＳ 明朝" w:hAnsi="ＭＳ 明朝"/>
          <w:color w:val="000000" w:themeColor="text1"/>
          <w:spacing w:val="-5"/>
          <w:szCs w:val="22"/>
        </w:rPr>
        <w:t>２</w:t>
      </w:r>
      <w:r w:rsidRPr="00401C92">
        <w:rPr>
          <w:rFonts w:ascii="ＭＳ 明朝" w:hAnsi="ＭＳ 明朝"/>
          <w:color w:val="000000" w:themeColor="text1"/>
          <w:spacing w:val="-5"/>
          <w:szCs w:val="22"/>
        </w:rPr>
        <w:t xml:space="preserve">　備考欄は、</w:t>
      </w:r>
      <w:r>
        <w:rPr>
          <w:rFonts w:ascii="ＭＳ 明朝" w:hAnsi="ＭＳ 明朝"/>
          <w:color w:val="000000" w:themeColor="text1"/>
          <w:spacing w:val="-5"/>
          <w:szCs w:val="22"/>
        </w:rPr>
        <w:t>取組内容</w:t>
      </w:r>
      <w:r w:rsidRPr="00401C92">
        <w:rPr>
          <w:rFonts w:ascii="ＭＳ 明朝" w:hAnsi="ＭＳ 明朝"/>
          <w:color w:val="000000" w:themeColor="text1"/>
          <w:spacing w:val="-5"/>
          <w:szCs w:val="22"/>
        </w:rPr>
        <w:t>欄に掲げる経費及び事業の経費の根拠（経費内容、単価、数量、員数等）を詳細に記載すること。</w:t>
      </w:r>
    </w:p>
    <w:p w14:paraId="20B71A39" w14:textId="363D9B58" w:rsidR="00926434" w:rsidRPr="00401C92" w:rsidRDefault="00926434" w:rsidP="00926434">
      <w:pPr>
        <w:ind w:left="840" w:hangingChars="400" w:hanging="840"/>
        <w:jc w:val="left"/>
        <w:rPr>
          <w:rFonts w:ascii="ＭＳ 明朝" w:hAnsi="ＭＳ 明朝" w:hint="default"/>
          <w:color w:val="000000" w:themeColor="text1"/>
          <w:spacing w:val="-5"/>
          <w:szCs w:val="22"/>
        </w:rPr>
      </w:pPr>
      <w:r w:rsidRPr="00401C92">
        <w:rPr>
          <w:rFonts w:ascii="ＭＳ 明朝" w:hAnsi="ＭＳ 明朝"/>
          <w:color w:val="000000" w:themeColor="text1"/>
          <w:spacing w:val="-5"/>
          <w:szCs w:val="22"/>
        </w:rPr>
        <w:t xml:space="preserve">　　　</w:t>
      </w:r>
      <w:r w:rsidR="005D2379">
        <w:rPr>
          <w:rFonts w:ascii="ＭＳ 明朝" w:hAnsi="ＭＳ 明朝"/>
          <w:color w:val="000000" w:themeColor="text1"/>
          <w:spacing w:val="-5"/>
          <w:szCs w:val="22"/>
        </w:rPr>
        <w:t>３</w:t>
      </w:r>
      <w:r w:rsidRPr="00401C92">
        <w:rPr>
          <w:rFonts w:ascii="ＭＳ 明朝" w:hAnsi="ＭＳ 明朝"/>
          <w:color w:val="000000" w:themeColor="text1"/>
          <w:spacing w:val="-5"/>
          <w:szCs w:val="22"/>
        </w:rPr>
        <w:t xml:space="preserve">　備考欄は別葉とすることができる。</w:t>
      </w:r>
    </w:p>
    <w:p w14:paraId="2B75CB02" w14:textId="6BFB0B8A" w:rsidR="00926434" w:rsidRPr="00401C92" w:rsidRDefault="00926434" w:rsidP="00926434">
      <w:pPr>
        <w:ind w:leftChars="12" w:left="1047" w:hangingChars="486" w:hanging="1021"/>
        <w:jc w:val="left"/>
        <w:rPr>
          <w:rFonts w:ascii="ＭＳ 明朝" w:hAnsi="ＭＳ 明朝" w:hint="default"/>
          <w:color w:val="000000" w:themeColor="text1"/>
          <w:spacing w:val="-5"/>
          <w:szCs w:val="22"/>
        </w:rPr>
      </w:pPr>
      <w:r w:rsidRPr="00401C92">
        <w:rPr>
          <w:rFonts w:ascii="ＭＳ 明朝" w:hAnsi="ＭＳ 明朝" w:hint="default"/>
          <w:color w:val="000000" w:themeColor="text1"/>
          <w:spacing w:val="-5"/>
          <w:szCs w:val="22"/>
        </w:rPr>
        <w:t xml:space="preserve">      </w:t>
      </w:r>
      <w:r w:rsidR="005D2379">
        <w:rPr>
          <w:rFonts w:ascii="ＭＳ 明朝" w:hAnsi="ＭＳ 明朝"/>
          <w:color w:val="000000" w:themeColor="text1"/>
          <w:spacing w:val="-5"/>
          <w:szCs w:val="22"/>
        </w:rPr>
        <w:t>４</w:t>
      </w:r>
      <w:r w:rsidRPr="00401C92">
        <w:rPr>
          <w:rFonts w:ascii="ＭＳ 明朝" w:hAnsi="ＭＳ 明朝"/>
          <w:color w:val="000000" w:themeColor="text1"/>
          <w:spacing w:val="-5"/>
          <w:szCs w:val="22"/>
        </w:rPr>
        <w:t xml:space="preserve">　備考欄は、消費税仕入控除税額を減額した場合には「減額した金額〇〇〇円」を、同税額がない場合は「該当なし」を、同税額が明らかでない場合には「含税額」をそれぞれ記入すること。</w:t>
      </w:r>
    </w:p>
    <w:p w14:paraId="60F9DE72" w14:textId="77777777" w:rsidR="00926434" w:rsidRPr="00401C92" w:rsidRDefault="00926434" w:rsidP="00926434">
      <w:pPr>
        <w:jc w:val="left"/>
        <w:rPr>
          <w:rFonts w:ascii="ＭＳ 明朝" w:hAnsi="ＭＳ 明朝" w:hint="default"/>
          <w:color w:val="000000" w:themeColor="text1"/>
          <w:sz w:val="20"/>
        </w:rPr>
      </w:pPr>
    </w:p>
    <w:p w14:paraId="6CD7A9A2" w14:textId="77777777" w:rsidR="00926434" w:rsidRPr="00401C92" w:rsidRDefault="00926434" w:rsidP="00926434">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（添付資料）</w:t>
      </w:r>
    </w:p>
    <w:p w14:paraId="28938D1C" w14:textId="77777777" w:rsidR="00926434" w:rsidRPr="00401C92" w:rsidRDefault="00926434" w:rsidP="00926434">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１　謝金、賃金、手当については、その単価の根拠</w:t>
      </w:r>
    </w:p>
    <w:p w14:paraId="3F993C52" w14:textId="77777777" w:rsidR="00926434" w:rsidRPr="00401C92" w:rsidRDefault="00926434" w:rsidP="00926434">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２　他者に事業の一部を委託して行わせる場合は、委託契約書の案</w:t>
      </w:r>
    </w:p>
    <w:p w14:paraId="74ABE4C3" w14:textId="77777777" w:rsidR="00926434" w:rsidRDefault="00926434" w:rsidP="00926434">
      <w:pPr>
        <w:widowControl/>
        <w:overflowPunct/>
        <w:ind w:left="420" w:hangingChars="200" w:hanging="420"/>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３　他者に事業の一部を委託して行わせる場合であって委託先が決定している場合は、委託先の概要が分かる資料</w:t>
      </w:r>
    </w:p>
    <w:p w14:paraId="687F1366" w14:textId="77777777" w:rsidR="00393C41" w:rsidRDefault="00393C41" w:rsidP="00393C41">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w:t>
      </w:r>
      <w:r>
        <w:rPr>
          <w:rFonts w:ascii="Century" w:hAnsi="Century" w:cs="Times New Roman"/>
          <w:color w:val="000000" w:themeColor="text1"/>
          <w:kern w:val="2"/>
          <w:sz w:val="21"/>
          <w:szCs w:val="22"/>
        </w:rPr>
        <w:t>４</w:t>
      </w:r>
      <w:r w:rsidRPr="00401C92">
        <w:rPr>
          <w:rFonts w:ascii="Century" w:hAnsi="Century" w:cs="Times New Roman"/>
          <w:color w:val="000000" w:themeColor="text1"/>
          <w:kern w:val="2"/>
          <w:sz w:val="21"/>
          <w:szCs w:val="22"/>
        </w:rPr>
        <w:t xml:space="preserve">　</w:t>
      </w:r>
      <w:r>
        <w:rPr>
          <w:rFonts w:ascii="Century" w:hAnsi="Century" w:cs="Times New Roman"/>
          <w:color w:val="000000" w:themeColor="text1"/>
          <w:kern w:val="2"/>
          <w:sz w:val="21"/>
          <w:szCs w:val="22"/>
        </w:rPr>
        <w:t>「みどりチェック」チェックシート</w:t>
      </w:r>
    </w:p>
    <w:p w14:paraId="1B57A7FB" w14:textId="0E843F91" w:rsidR="00393C41" w:rsidRPr="0031434A" w:rsidRDefault="00393C41" w:rsidP="0031434A">
      <w:pPr>
        <w:widowControl/>
        <w:overflowPunct/>
        <w:ind w:firstLineChars="400" w:firstLine="720"/>
        <w:jc w:val="left"/>
        <w:textAlignment w:val="auto"/>
        <w:rPr>
          <w:rFonts w:ascii="Century" w:hAnsi="Century" w:cs="Times New Roman" w:hint="default"/>
          <w:color w:val="000000" w:themeColor="text1"/>
          <w:kern w:val="2"/>
          <w:sz w:val="18"/>
        </w:rPr>
      </w:pPr>
      <w:r w:rsidRPr="007A6E0D">
        <w:rPr>
          <w:rFonts w:ascii="Century" w:hAnsi="Century" w:cs="Times New Roman"/>
          <w:color w:val="000000" w:themeColor="text1"/>
          <w:kern w:val="2"/>
          <w:sz w:val="18"/>
        </w:rPr>
        <w:t>※別紙様式第１号の別添「みどりチェック」チェックシートを用いて作成する。</w:t>
      </w:r>
    </w:p>
    <w:p w14:paraId="0173F7EB" w14:textId="482165E1" w:rsidR="00926434" w:rsidRPr="00401C92" w:rsidRDefault="00926434" w:rsidP="00926434">
      <w:pPr>
        <w:overflowPunct/>
        <w:ind w:leftChars="100" w:left="1100" w:hangingChars="400" w:hanging="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br w:type="page"/>
      </w:r>
      <w:r w:rsidRPr="00401C92">
        <w:rPr>
          <w:rFonts w:ascii="ＭＳ ゴシック" w:eastAsia="ＭＳ ゴシック" w:hAnsi="ＭＳ ゴシック" w:cs="Times New Roman"/>
          <w:color w:val="000000" w:themeColor="text1"/>
          <w:kern w:val="2"/>
          <w:szCs w:val="22"/>
        </w:rPr>
        <w:lastRenderedPageBreak/>
        <w:t xml:space="preserve">別添２　</w:t>
      </w:r>
      <w:r>
        <w:rPr>
          <w:rFonts w:ascii="ＭＳ ゴシック" w:eastAsia="ＭＳ ゴシック" w:hAnsi="ＭＳ ゴシック" w:cs="Times New Roman"/>
          <w:color w:val="000000" w:themeColor="text1"/>
          <w:kern w:val="2"/>
          <w:szCs w:val="22"/>
        </w:rPr>
        <w:t xml:space="preserve">農林水産 </w:t>
      </w:r>
      <w:r w:rsidR="00A54697">
        <w:rPr>
          <w:rFonts w:ascii="ＭＳ ゴシック" w:eastAsia="ＭＳ ゴシック" w:hAnsi="ＭＳ ゴシック" w:cs="Times New Roman"/>
          <w:color w:val="000000" w:themeColor="text1"/>
          <w:kern w:val="2"/>
          <w:szCs w:val="22"/>
        </w:rPr>
        <w:t xml:space="preserve"> </w:t>
      </w:r>
      <w:r>
        <w:rPr>
          <w:rFonts w:ascii="ＭＳ ゴシック" w:eastAsia="ＭＳ ゴシック" w:hAnsi="ＭＳ ゴシック" w:cs="Times New Roman"/>
          <w:color w:val="000000" w:themeColor="text1"/>
          <w:kern w:val="2"/>
          <w:szCs w:val="22"/>
        </w:rPr>
        <w:t>地方創生センター</w:t>
      </w:r>
      <w:r w:rsidR="007A2B58">
        <w:rPr>
          <w:rFonts w:ascii="ＭＳ ゴシック" w:eastAsia="ＭＳ ゴシック" w:hAnsi="ＭＳ ゴシック" w:cs="Times New Roman"/>
          <w:color w:val="000000" w:themeColor="text1"/>
          <w:kern w:val="2"/>
          <w:szCs w:val="22"/>
        </w:rPr>
        <w:t>の</w:t>
      </w:r>
      <w:r>
        <w:rPr>
          <w:rFonts w:ascii="ＭＳ ゴシック" w:eastAsia="ＭＳ ゴシック" w:hAnsi="ＭＳ ゴシック" w:cs="Times New Roman"/>
          <w:color w:val="000000" w:themeColor="text1"/>
          <w:kern w:val="2"/>
          <w:szCs w:val="22"/>
        </w:rPr>
        <w:t>設置</w:t>
      </w:r>
      <w:r w:rsidR="007A2B58">
        <w:rPr>
          <w:rFonts w:ascii="ＭＳ ゴシック" w:eastAsia="ＭＳ ゴシック" w:hAnsi="ＭＳ ゴシック" w:cs="Times New Roman"/>
          <w:color w:val="000000" w:themeColor="text1"/>
          <w:kern w:val="2"/>
          <w:szCs w:val="22"/>
        </w:rPr>
        <w:t>等を</w:t>
      </w:r>
      <w:r>
        <w:rPr>
          <w:rFonts w:ascii="ＭＳ ゴシック" w:eastAsia="ＭＳ ゴシック" w:hAnsi="ＭＳ ゴシック" w:cs="Times New Roman"/>
          <w:color w:val="000000" w:themeColor="text1"/>
          <w:kern w:val="2"/>
          <w:szCs w:val="22"/>
        </w:rPr>
        <w:t>行う</w:t>
      </w:r>
      <w:r w:rsidRPr="00401C92">
        <w:rPr>
          <w:rFonts w:ascii="ＭＳ ゴシック" w:eastAsia="ＭＳ ゴシック" w:hAnsi="ＭＳ ゴシック" w:cs="Times New Roman"/>
          <w:color w:val="000000" w:themeColor="text1"/>
          <w:kern w:val="2"/>
          <w:szCs w:val="22"/>
        </w:rPr>
        <w:t>事業</w:t>
      </w:r>
    </w:p>
    <w:tbl>
      <w:tblPr>
        <w:tblW w:w="0" w:type="auto"/>
        <w:tblInd w:w="6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355"/>
      </w:tblGrid>
      <w:tr w:rsidR="00926434" w:rsidRPr="00401C92" w14:paraId="17E930FE" w14:textId="77777777">
        <w:tc>
          <w:tcPr>
            <w:tcW w:w="1473" w:type="dxa"/>
          </w:tcPr>
          <w:p w14:paraId="58FA9536" w14:textId="77777777" w:rsidR="00926434" w:rsidRPr="00401C92" w:rsidRDefault="00926434">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都道府県名</w:t>
            </w:r>
          </w:p>
        </w:tc>
        <w:tc>
          <w:tcPr>
            <w:tcW w:w="1355" w:type="dxa"/>
          </w:tcPr>
          <w:p w14:paraId="203B2438" w14:textId="77777777" w:rsidR="00926434" w:rsidRPr="00401C92" w:rsidRDefault="00926434">
            <w:pPr>
              <w:overflowPunct/>
              <w:jc w:val="left"/>
              <w:textAlignment w:val="auto"/>
              <w:rPr>
                <w:rFonts w:ascii="Century" w:hAnsi="Century" w:cs="Times New Roman" w:hint="default"/>
                <w:color w:val="000000" w:themeColor="text1"/>
                <w:kern w:val="2"/>
                <w:szCs w:val="22"/>
              </w:rPr>
            </w:pPr>
          </w:p>
        </w:tc>
      </w:tr>
    </w:tbl>
    <w:p w14:paraId="68094009" w14:textId="77777777" w:rsidR="00926434" w:rsidRPr="00401C92" w:rsidRDefault="00926434" w:rsidP="00926434">
      <w:pPr>
        <w:overflowPunct/>
        <w:ind w:leftChars="100" w:left="1100" w:hangingChars="400" w:hanging="880"/>
        <w:jc w:val="left"/>
        <w:textAlignment w:val="auto"/>
        <w:rPr>
          <w:rFonts w:ascii="Century" w:hAnsi="Century" w:cs="Times New Roman" w:hint="default"/>
          <w:color w:val="000000" w:themeColor="text1"/>
          <w:kern w:val="2"/>
          <w:szCs w:val="22"/>
        </w:rPr>
      </w:pPr>
    </w:p>
    <w:p w14:paraId="45EA8936"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事業の</w:t>
      </w:r>
      <w:r>
        <w:rPr>
          <w:rFonts w:ascii="ＭＳ ゴシック" w:eastAsia="ＭＳ ゴシック" w:hAnsi="ＭＳ ゴシック" w:cs="Times New Roman"/>
          <w:color w:val="000000" w:themeColor="text1"/>
          <w:kern w:val="2"/>
          <w:szCs w:val="22"/>
        </w:rPr>
        <w:t>必要性・</w:t>
      </w:r>
      <w:r w:rsidRPr="00401C92">
        <w:rPr>
          <w:rFonts w:ascii="ＭＳ ゴシック" w:eastAsia="ＭＳ ゴシック" w:hAnsi="ＭＳ ゴシック" w:cs="Times New Roman"/>
          <w:color w:val="000000" w:themeColor="text1"/>
          <w:kern w:val="2"/>
          <w:szCs w:val="22"/>
        </w:rPr>
        <w:t>目的及び効果</w:t>
      </w:r>
    </w:p>
    <w:p w14:paraId="519EC4B1"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（１）事業の</w:t>
      </w:r>
      <w:r>
        <w:rPr>
          <w:rFonts w:ascii="ＭＳ ゴシック" w:eastAsia="ＭＳ ゴシック" w:hAnsi="ＭＳ ゴシック" w:cs="Times New Roman"/>
          <w:color w:val="000000" w:themeColor="text1"/>
          <w:kern w:val="2"/>
          <w:szCs w:val="22"/>
        </w:rPr>
        <w:t>必要性・</w:t>
      </w:r>
      <w:r w:rsidRPr="00401C92">
        <w:rPr>
          <w:rFonts w:ascii="ＭＳ ゴシック" w:eastAsia="ＭＳ ゴシック" w:hAnsi="ＭＳ ゴシック" w:cs="Times New Roman"/>
          <w:color w:val="000000" w:themeColor="text1"/>
          <w:kern w:val="2"/>
          <w:szCs w:val="22"/>
        </w:rPr>
        <w:t>目的</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926434" w:rsidRPr="00401C92" w14:paraId="3DE4BA69" w14:textId="77777777">
        <w:trPr>
          <w:trHeight w:val="144"/>
        </w:trPr>
        <w:tc>
          <w:tcPr>
            <w:tcW w:w="8676" w:type="dxa"/>
          </w:tcPr>
          <w:p w14:paraId="52EC9F9A" w14:textId="77777777" w:rsidR="00926434" w:rsidRDefault="00926434">
            <w:pPr>
              <w:overflowPunct/>
              <w:jc w:val="left"/>
              <w:textAlignment w:val="auto"/>
              <w:rPr>
                <w:rFonts w:ascii="Century" w:hAnsi="Century" w:cs="Times New Roman" w:hint="default"/>
                <w:color w:val="000000" w:themeColor="text1"/>
                <w:kern w:val="2"/>
                <w:szCs w:val="22"/>
              </w:rPr>
            </w:pPr>
          </w:p>
          <w:p w14:paraId="5AB3C6F6" w14:textId="77777777" w:rsidR="00926434" w:rsidRPr="00401C92" w:rsidRDefault="00926434">
            <w:pPr>
              <w:overflowPunct/>
              <w:jc w:val="left"/>
              <w:textAlignment w:val="auto"/>
              <w:rPr>
                <w:rFonts w:ascii="Century" w:hAnsi="Century" w:cs="Times New Roman" w:hint="default"/>
                <w:color w:val="000000" w:themeColor="text1"/>
                <w:kern w:val="2"/>
                <w:szCs w:val="22"/>
              </w:rPr>
            </w:pPr>
          </w:p>
        </w:tc>
      </w:tr>
    </w:tbl>
    <w:p w14:paraId="0AD02F55" w14:textId="77777777" w:rsidR="00926434" w:rsidRPr="00401C92" w:rsidRDefault="00926434" w:rsidP="00926434">
      <w:pPr>
        <w:overflowPunct/>
        <w:ind w:left="210"/>
        <w:jc w:val="left"/>
        <w:textAlignment w:val="auto"/>
        <w:rPr>
          <w:rFonts w:ascii="Century" w:hAnsi="Century" w:cs="Times New Roman" w:hint="default"/>
          <w:color w:val="000000" w:themeColor="text1"/>
          <w:kern w:val="2"/>
          <w:szCs w:val="22"/>
        </w:rPr>
      </w:pPr>
    </w:p>
    <w:p w14:paraId="6FB4738B"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（２）事業の効果</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926434" w:rsidRPr="00401C92" w14:paraId="5B70A98A" w14:textId="77777777">
        <w:trPr>
          <w:trHeight w:val="262"/>
        </w:trPr>
        <w:tc>
          <w:tcPr>
            <w:tcW w:w="8676" w:type="dxa"/>
          </w:tcPr>
          <w:p w14:paraId="78C18704" w14:textId="77777777" w:rsidR="00926434" w:rsidRDefault="00926434">
            <w:pPr>
              <w:overflowPunct/>
              <w:jc w:val="left"/>
              <w:textAlignment w:val="auto"/>
              <w:rPr>
                <w:rFonts w:ascii="Century" w:hAnsi="Century" w:cs="Times New Roman" w:hint="default"/>
                <w:color w:val="000000" w:themeColor="text1"/>
                <w:kern w:val="2"/>
                <w:szCs w:val="22"/>
              </w:rPr>
            </w:pPr>
          </w:p>
          <w:p w14:paraId="33659778" w14:textId="77777777" w:rsidR="00926434" w:rsidRPr="00401C92" w:rsidRDefault="00926434">
            <w:pPr>
              <w:overflowPunct/>
              <w:jc w:val="left"/>
              <w:textAlignment w:val="auto"/>
              <w:rPr>
                <w:rFonts w:ascii="Century" w:hAnsi="Century" w:cs="Times New Roman" w:hint="default"/>
                <w:color w:val="000000" w:themeColor="text1"/>
                <w:kern w:val="2"/>
                <w:szCs w:val="22"/>
              </w:rPr>
            </w:pPr>
          </w:p>
        </w:tc>
      </w:tr>
    </w:tbl>
    <w:p w14:paraId="0C24EFE6" w14:textId="77777777" w:rsidR="00926434" w:rsidRPr="00401C92" w:rsidRDefault="00926434" w:rsidP="00926434">
      <w:pPr>
        <w:overflowPunct/>
        <w:jc w:val="left"/>
        <w:textAlignment w:val="auto"/>
        <w:rPr>
          <w:rFonts w:ascii="Century" w:hAnsi="Century" w:cs="Times New Roman" w:hint="default"/>
          <w:color w:val="000000" w:themeColor="text1"/>
          <w:kern w:val="2"/>
          <w:szCs w:val="22"/>
        </w:rPr>
      </w:pPr>
    </w:p>
    <w:p w14:paraId="0013F917"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　事業の実施方針</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926434" w:rsidRPr="00401C92" w14:paraId="5BF2D207" w14:textId="77777777">
        <w:trPr>
          <w:trHeight w:val="262"/>
        </w:trPr>
        <w:tc>
          <w:tcPr>
            <w:tcW w:w="8676" w:type="dxa"/>
          </w:tcPr>
          <w:p w14:paraId="1947931E" w14:textId="77777777" w:rsidR="00926434" w:rsidRDefault="00926434">
            <w:pPr>
              <w:overflowPunct/>
              <w:jc w:val="left"/>
              <w:textAlignment w:val="auto"/>
              <w:rPr>
                <w:rFonts w:ascii="Century" w:hAnsi="Century" w:cs="Times New Roman" w:hint="default"/>
                <w:color w:val="000000" w:themeColor="text1"/>
                <w:kern w:val="2"/>
                <w:szCs w:val="22"/>
              </w:rPr>
            </w:pPr>
          </w:p>
          <w:p w14:paraId="69E39C5F" w14:textId="77777777" w:rsidR="00926434" w:rsidRPr="00401C92" w:rsidRDefault="00926434">
            <w:pPr>
              <w:overflowPunct/>
              <w:jc w:val="left"/>
              <w:textAlignment w:val="auto"/>
              <w:rPr>
                <w:rFonts w:ascii="Century" w:hAnsi="Century" w:cs="Times New Roman" w:hint="default"/>
                <w:color w:val="000000" w:themeColor="text1"/>
                <w:kern w:val="2"/>
                <w:szCs w:val="22"/>
              </w:rPr>
            </w:pPr>
          </w:p>
        </w:tc>
      </w:tr>
    </w:tbl>
    <w:p w14:paraId="0D70454A" w14:textId="77777777" w:rsidR="00926434" w:rsidRPr="00401C92" w:rsidRDefault="00926434" w:rsidP="00926434">
      <w:pPr>
        <w:overflowPunct/>
        <w:ind w:leftChars="300" w:left="1320" w:hangingChars="300" w:hanging="66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（注）事業の全部又は一部を委託する場合は、どのようにして委託先と連携を密にした事業の運営を図るかについても記載すること。</w:t>
      </w:r>
    </w:p>
    <w:p w14:paraId="271EED31" w14:textId="77777777" w:rsidR="00926434" w:rsidRPr="00401C92" w:rsidRDefault="00926434" w:rsidP="00926434">
      <w:pPr>
        <w:overflowPunct/>
        <w:jc w:val="left"/>
        <w:textAlignment w:val="auto"/>
        <w:rPr>
          <w:rFonts w:ascii="Century" w:hAnsi="Century" w:cs="Times New Roman" w:hint="default"/>
          <w:color w:val="000000" w:themeColor="text1"/>
          <w:kern w:val="2"/>
          <w:szCs w:val="22"/>
        </w:rPr>
      </w:pPr>
    </w:p>
    <w:p w14:paraId="687E4B50"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　成果目標</w:t>
      </w:r>
    </w:p>
    <w:p w14:paraId="501C2616"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（１）定量的な目標</w:t>
      </w:r>
    </w:p>
    <w:tbl>
      <w:tblPr>
        <w:tblW w:w="86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2217"/>
      </w:tblGrid>
      <w:tr w:rsidR="00926434" w:rsidRPr="00401C92" w14:paraId="4427D8FE" w14:textId="77777777">
        <w:trPr>
          <w:trHeight w:val="431"/>
        </w:trPr>
        <w:tc>
          <w:tcPr>
            <w:tcW w:w="6468" w:type="dxa"/>
          </w:tcPr>
          <w:p w14:paraId="62EDF4A7" w14:textId="77777777" w:rsidR="00926434" w:rsidRPr="00401C92" w:rsidRDefault="00926434">
            <w:pPr>
              <w:overflowPunct/>
              <w:jc w:val="left"/>
              <w:textAlignment w:val="auto"/>
              <w:rPr>
                <w:rFonts w:ascii="Century" w:hAnsi="Century" w:cs="Times New Roman" w:hint="default"/>
                <w:color w:val="000000" w:themeColor="text1"/>
                <w:kern w:val="2"/>
                <w:szCs w:val="22"/>
              </w:rPr>
            </w:pPr>
          </w:p>
        </w:tc>
        <w:tc>
          <w:tcPr>
            <w:tcW w:w="2217" w:type="dxa"/>
          </w:tcPr>
          <w:p w14:paraId="5DCFA2A0" w14:textId="77777777" w:rsidR="00926434" w:rsidRPr="00401C92" w:rsidRDefault="00926434">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事業実施年度</w:t>
            </w:r>
          </w:p>
          <w:p w14:paraId="019ECCEA" w14:textId="77777777" w:rsidR="00926434" w:rsidRPr="00401C92" w:rsidRDefault="00926434">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　年）</w:t>
            </w:r>
          </w:p>
        </w:tc>
      </w:tr>
      <w:tr w:rsidR="00926434" w:rsidRPr="00401C92" w14:paraId="6071F5F5" w14:textId="77777777">
        <w:trPr>
          <w:trHeight w:val="215"/>
        </w:trPr>
        <w:tc>
          <w:tcPr>
            <w:tcW w:w="6468" w:type="dxa"/>
          </w:tcPr>
          <w:p w14:paraId="47BC53A7" w14:textId="77777777" w:rsidR="00926434" w:rsidRPr="00401C92" w:rsidRDefault="00926434">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事業説明会・成果報告会等の実施回数</w:t>
            </w:r>
          </w:p>
        </w:tc>
        <w:tc>
          <w:tcPr>
            <w:tcW w:w="2217" w:type="dxa"/>
          </w:tcPr>
          <w:p w14:paraId="1EE208A2" w14:textId="77777777" w:rsidR="00926434" w:rsidRPr="00401C92" w:rsidRDefault="00926434">
            <w:pPr>
              <w:overflowPunct/>
              <w:jc w:val="righ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回</w:t>
            </w:r>
          </w:p>
        </w:tc>
      </w:tr>
      <w:tr w:rsidR="00926434" w:rsidRPr="00401C92" w14:paraId="0C8E5C5E" w14:textId="77777777">
        <w:trPr>
          <w:trHeight w:val="215"/>
        </w:trPr>
        <w:tc>
          <w:tcPr>
            <w:tcW w:w="6468" w:type="dxa"/>
          </w:tcPr>
          <w:p w14:paraId="0EF5A04F" w14:textId="0C9DCF11" w:rsidR="00926434" w:rsidRDefault="00926434">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官民共創に係る個別面談件数（農林水産</w:t>
            </w:r>
            <w:r>
              <w:rPr>
                <w:rFonts w:ascii="Century" w:hAnsi="Century" w:cs="Times New Roman"/>
                <w:color w:val="000000" w:themeColor="text1"/>
                <w:kern w:val="2"/>
                <w:szCs w:val="22"/>
              </w:rPr>
              <w:t xml:space="preserve"> </w:t>
            </w:r>
            <w:r w:rsidR="00A54697">
              <w:rPr>
                <w:rFonts w:ascii="Century" w:hAnsi="Century" w:cs="Times New Roman"/>
                <w:color w:val="000000" w:themeColor="text1"/>
                <w:kern w:val="2"/>
                <w:szCs w:val="22"/>
              </w:rPr>
              <w:t xml:space="preserve"> </w:t>
            </w:r>
            <w:r>
              <w:rPr>
                <w:rFonts w:ascii="Century" w:hAnsi="Century" w:cs="Times New Roman"/>
                <w:color w:val="000000" w:themeColor="text1"/>
                <w:kern w:val="2"/>
                <w:szCs w:val="22"/>
              </w:rPr>
              <w:t>地方創生センターの設置・運営及び説明会等の開催に係るものは除く）</w:t>
            </w:r>
          </w:p>
        </w:tc>
        <w:tc>
          <w:tcPr>
            <w:tcW w:w="2217" w:type="dxa"/>
          </w:tcPr>
          <w:p w14:paraId="0013A42F" w14:textId="77777777" w:rsidR="00926434" w:rsidRDefault="00926434">
            <w:pPr>
              <w:overflowPunct/>
              <w:jc w:val="righ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件</w:t>
            </w:r>
          </w:p>
        </w:tc>
      </w:tr>
    </w:tbl>
    <w:p w14:paraId="4C7A4BF4" w14:textId="77777777" w:rsidR="00926434" w:rsidRPr="00401C92" w:rsidRDefault="00926434" w:rsidP="00926434">
      <w:pPr>
        <w:overflowPunct/>
        <w:jc w:val="left"/>
        <w:textAlignment w:val="auto"/>
        <w:rPr>
          <w:rFonts w:ascii="Century" w:hAnsi="Century" w:cs="Times New Roman" w:hint="default"/>
          <w:color w:val="000000" w:themeColor="text1"/>
          <w:kern w:val="2"/>
          <w:szCs w:val="22"/>
        </w:rPr>
      </w:pPr>
    </w:p>
    <w:p w14:paraId="0AC0B3EB"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（２）成果目標の検証方法</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926434" w:rsidRPr="00401C92" w14:paraId="546AA8C4" w14:textId="77777777">
        <w:tc>
          <w:tcPr>
            <w:tcW w:w="8676" w:type="dxa"/>
          </w:tcPr>
          <w:p w14:paraId="1DC2EB55" w14:textId="77777777" w:rsidR="00926434" w:rsidRPr="00401C92" w:rsidRDefault="00926434">
            <w:pPr>
              <w:overflowPunct/>
              <w:jc w:val="left"/>
              <w:textAlignment w:val="auto"/>
              <w:rPr>
                <w:rFonts w:ascii="Century" w:hAnsi="Century" w:cs="Times New Roman" w:hint="default"/>
                <w:color w:val="000000" w:themeColor="text1"/>
                <w:kern w:val="2"/>
                <w:szCs w:val="22"/>
              </w:rPr>
            </w:pPr>
          </w:p>
          <w:p w14:paraId="59CACEC1" w14:textId="77777777" w:rsidR="00926434" w:rsidRPr="00401C92" w:rsidRDefault="00926434">
            <w:pPr>
              <w:overflowPunct/>
              <w:jc w:val="left"/>
              <w:textAlignment w:val="auto"/>
              <w:rPr>
                <w:rFonts w:ascii="Century" w:hAnsi="Century" w:cs="Times New Roman" w:hint="default"/>
                <w:color w:val="000000" w:themeColor="text1"/>
                <w:kern w:val="2"/>
                <w:szCs w:val="22"/>
              </w:rPr>
            </w:pPr>
          </w:p>
        </w:tc>
      </w:tr>
    </w:tbl>
    <w:p w14:paraId="1AD93B33" w14:textId="77777777" w:rsidR="00926434" w:rsidRPr="00401C92" w:rsidRDefault="00926434" w:rsidP="00926434">
      <w:pPr>
        <w:overflowPunct/>
        <w:jc w:val="left"/>
        <w:textAlignment w:val="auto"/>
        <w:rPr>
          <w:rFonts w:ascii="Century" w:hAnsi="Century" w:cs="Times New Roman" w:hint="default"/>
          <w:color w:val="000000" w:themeColor="text1"/>
          <w:kern w:val="2"/>
          <w:szCs w:val="22"/>
        </w:rPr>
      </w:pPr>
    </w:p>
    <w:p w14:paraId="1AC0DEC2"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lang w:eastAsia="zh-TW"/>
        </w:rPr>
      </w:pPr>
      <w:r w:rsidRPr="00401C92">
        <w:rPr>
          <w:rFonts w:ascii="ＭＳ ゴシック" w:eastAsia="ＭＳ ゴシック" w:hAnsi="ＭＳ ゴシック" w:cs="Times New Roman"/>
          <w:color w:val="000000" w:themeColor="text1"/>
          <w:kern w:val="2"/>
          <w:szCs w:val="22"/>
          <w:lang w:eastAsia="zh-TW"/>
        </w:rPr>
        <w:t>４　事業内容</w:t>
      </w:r>
    </w:p>
    <w:p w14:paraId="742E7A09" w14:textId="77777777" w:rsidR="00926434" w:rsidRPr="00401C92" w:rsidRDefault="00926434" w:rsidP="00926434">
      <w:pPr>
        <w:overflowPunct/>
        <w:jc w:val="left"/>
        <w:textAlignment w:val="auto"/>
        <w:rPr>
          <w:rFonts w:ascii="ＭＳ ゴシック" w:eastAsia="ＭＳ ゴシック" w:hAnsi="ＭＳ ゴシック" w:cs="Times New Roman" w:hint="default"/>
          <w:color w:val="000000" w:themeColor="text1"/>
          <w:kern w:val="2"/>
          <w:szCs w:val="22"/>
          <w:lang w:eastAsia="zh-TW"/>
        </w:rPr>
      </w:pPr>
      <w:r w:rsidRPr="00401C92">
        <w:rPr>
          <w:rFonts w:ascii="ＭＳ ゴシック" w:eastAsia="ＭＳ ゴシック" w:hAnsi="ＭＳ ゴシック" w:cs="Times New Roman"/>
          <w:color w:val="000000" w:themeColor="text1"/>
          <w:kern w:val="2"/>
          <w:szCs w:val="22"/>
          <w:lang w:eastAsia="zh-TW"/>
        </w:rPr>
        <w:t>（１）組織体系図</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926434" w:rsidRPr="00401C92" w14:paraId="35989D3A" w14:textId="77777777">
        <w:trPr>
          <w:trHeight w:val="131"/>
        </w:trPr>
        <w:tc>
          <w:tcPr>
            <w:tcW w:w="8676" w:type="dxa"/>
          </w:tcPr>
          <w:p w14:paraId="360CA900" w14:textId="77777777" w:rsidR="00926434" w:rsidRPr="00401C92" w:rsidRDefault="00926434">
            <w:pPr>
              <w:overflowPunct/>
              <w:jc w:val="left"/>
              <w:textAlignment w:val="auto"/>
              <w:rPr>
                <w:rFonts w:ascii="ＭＳ ゴシック" w:eastAsia="ＭＳ ゴシック" w:hAnsi="Century" w:cs="Times New Roman" w:hint="default"/>
                <w:color w:val="000000" w:themeColor="text1"/>
                <w:kern w:val="2"/>
                <w:szCs w:val="22"/>
                <w:lang w:eastAsia="zh-TW"/>
              </w:rPr>
            </w:pPr>
          </w:p>
          <w:p w14:paraId="1EBC370D" w14:textId="77777777" w:rsidR="00926434" w:rsidRPr="00401C92" w:rsidRDefault="00926434">
            <w:pPr>
              <w:overflowPunct/>
              <w:jc w:val="left"/>
              <w:textAlignment w:val="auto"/>
              <w:rPr>
                <w:rFonts w:ascii="ＭＳ ゴシック" w:eastAsia="ＭＳ ゴシック" w:hAnsi="Century" w:cs="Times New Roman" w:hint="default"/>
                <w:color w:val="000000" w:themeColor="text1"/>
                <w:kern w:val="2"/>
                <w:szCs w:val="22"/>
                <w:lang w:eastAsia="zh-TW"/>
              </w:rPr>
            </w:pPr>
          </w:p>
        </w:tc>
      </w:tr>
    </w:tbl>
    <w:p w14:paraId="3AD49A0E" w14:textId="77777777" w:rsidR="00926434" w:rsidRPr="00401C92" w:rsidRDefault="00926434" w:rsidP="00926434">
      <w:pPr>
        <w:overflowPunct/>
        <w:jc w:val="left"/>
        <w:textAlignment w:val="auto"/>
        <w:rPr>
          <w:rFonts w:ascii="ＭＳ ゴシック" w:eastAsia="ＭＳ ゴシック" w:hAnsi="Century" w:cs="Times New Roman" w:hint="default"/>
          <w:color w:val="000000" w:themeColor="text1"/>
          <w:kern w:val="2"/>
          <w:szCs w:val="22"/>
        </w:rPr>
      </w:pPr>
    </w:p>
    <w:p w14:paraId="0926D8B7" w14:textId="77777777" w:rsidR="00926434" w:rsidRPr="00401C92" w:rsidRDefault="00926434" w:rsidP="00926434">
      <w:pPr>
        <w:overflowPunct/>
        <w:ind w:left="3960" w:hangingChars="1800" w:hanging="396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w:t>
      </w:r>
      <w:r>
        <w:rPr>
          <w:rFonts w:ascii="ＭＳ ゴシック" w:eastAsia="ＭＳ ゴシック" w:hAnsi="ＭＳ ゴシック" w:cs="Times New Roman"/>
          <w:color w:val="000000" w:themeColor="text1"/>
          <w:kern w:val="2"/>
          <w:szCs w:val="22"/>
        </w:rPr>
        <w:t>２</w:t>
      </w:r>
      <w:r w:rsidRPr="00401C92">
        <w:rPr>
          <w:rFonts w:ascii="ＭＳ ゴシック" w:eastAsia="ＭＳ ゴシック" w:hAnsi="ＭＳ ゴシック" w:cs="Times New Roman"/>
          <w:color w:val="000000" w:themeColor="text1"/>
          <w:kern w:val="2"/>
          <w:szCs w:val="22"/>
        </w:rPr>
        <w:t>）</w:t>
      </w:r>
      <w:r>
        <w:rPr>
          <w:rFonts w:ascii="ＭＳ ゴシック" w:eastAsia="ＭＳ ゴシック" w:hAnsi="ＭＳ ゴシック" w:cs="Times New Roman"/>
          <w:color w:val="000000" w:themeColor="text1"/>
          <w:kern w:val="2"/>
          <w:szCs w:val="22"/>
        </w:rPr>
        <w:t>事業説明</w:t>
      </w:r>
      <w:r w:rsidRPr="00401C92">
        <w:rPr>
          <w:rFonts w:ascii="ＭＳ ゴシック" w:eastAsia="ＭＳ ゴシック" w:hAnsi="ＭＳ ゴシック" w:cs="Times New Roman"/>
          <w:color w:val="000000" w:themeColor="text1"/>
          <w:kern w:val="2"/>
          <w:szCs w:val="22"/>
        </w:rPr>
        <w:t>会</w:t>
      </w:r>
      <w:r>
        <w:rPr>
          <w:rFonts w:ascii="ＭＳ ゴシック" w:eastAsia="ＭＳ ゴシック" w:hAnsi="ＭＳ ゴシック" w:cs="Times New Roman"/>
          <w:color w:val="000000" w:themeColor="text1"/>
          <w:kern w:val="2"/>
          <w:szCs w:val="22"/>
        </w:rPr>
        <w:t>・成果報告会等の</w:t>
      </w:r>
      <w:r w:rsidRPr="00401C92">
        <w:rPr>
          <w:rFonts w:ascii="ＭＳ ゴシック" w:eastAsia="ＭＳ ゴシック" w:hAnsi="ＭＳ ゴシック" w:cs="Times New Roman"/>
          <w:color w:val="000000" w:themeColor="text1"/>
          <w:kern w:val="2"/>
          <w:szCs w:val="22"/>
        </w:rPr>
        <w:t>開催計画</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556"/>
        <w:gridCol w:w="1629"/>
        <w:gridCol w:w="2630"/>
        <w:gridCol w:w="1463"/>
      </w:tblGrid>
      <w:tr w:rsidR="00926434" w:rsidRPr="00401C92" w14:paraId="05D1041C" w14:textId="77777777">
        <w:tc>
          <w:tcPr>
            <w:tcW w:w="1418" w:type="dxa"/>
          </w:tcPr>
          <w:p w14:paraId="32549EDA" w14:textId="77777777" w:rsidR="00926434" w:rsidRPr="00401C92" w:rsidRDefault="00926434">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開催時期</w:t>
            </w:r>
          </w:p>
        </w:tc>
        <w:tc>
          <w:tcPr>
            <w:tcW w:w="1661" w:type="dxa"/>
          </w:tcPr>
          <w:p w14:paraId="735ED7C6" w14:textId="77777777" w:rsidR="00926434" w:rsidRPr="00401C92" w:rsidRDefault="00926434">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開催場所</w:t>
            </w:r>
          </w:p>
        </w:tc>
        <w:tc>
          <w:tcPr>
            <w:tcW w:w="1741" w:type="dxa"/>
          </w:tcPr>
          <w:p w14:paraId="1888CB2E" w14:textId="77777777" w:rsidR="00926434" w:rsidRPr="00401C92" w:rsidRDefault="00926434">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参加人数</w:t>
            </w:r>
          </w:p>
        </w:tc>
        <w:tc>
          <w:tcPr>
            <w:tcW w:w="2835" w:type="dxa"/>
          </w:tcPr>
          <w:p w14:paraId="52E76E1D" w14:textId="77777777" w:rsidR="00926434" w:rsidRPr="00401C92" w:rsidRDefault="00926434">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開催内容</w:t>
            </w:r>
          </w:p>
        </w:tc>
        <w:tc>
          <w:tcPr>
            <w:tcW w:w="1559" w:type="dxa"/>
          </w:tcPr>
          <w:p w14:paraId="1378368A" w14:textId="77777777" w:rsidR="00926434" w:rsidRPr="00401C92" w:rsidRDefault="00926434">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備考</w:t>
            </w:r>
          </w:p>
        </w:tc>
      </w:tr>
      <w:tr w:rsidR="00926434" w:rsidRPr="00401C92" w14:paraId="01D6A79F" w14:textId="77777777">
        <w:tc>
          <w:tcPr>
            <w:tcW w:w="1418" w:type="dxa"/>
          </w:tcPr>
          <w:p w14:paraId="3E974D96" w14:textId="77777777" w:rsidR="00926434" w:rsidRPr="00401C92" w:rsidRDefault="00926434">
            <w:pPr>
              <w:overflowPunct/>
              <w:jc w:val="left"/>
              <w:textAlignment w:val="auto"/>
              <w:rPr>
                <w:rFonts w:ascii="ＭＳ ゴシック" w:eastAsia="ＭＳ ゴシック" w:hAnsi="Century" w:cs="Times New Roman" w:hint="default"/>
                <w:color w:val="000000" w:themeColor="text1"/>
                <w:kern w:val="2"/>
                <w:szCs w:val="22"/>
              </w:rPr>
            </w:pPr>
          </w:p>
        </w:tc>
        <w:tc>
          <w:tcPr>
            <w:tcW w:w="1661" w:type="dxa"/>
          </w:tcPr>
          <w:p w14:paraId="4D883BCC" w14:textId="77777777" w:rsidR="00926434" w:rsidRPr="00401C92" w:rsidRDefault="00926434">
            <w:pPr>
              <w:overflowPunct/>
              <w:jc w:val="left"/>
              <w:textAlignment w:val="auto"/>
              <w:rPr>
                <w:rFonts w:ascii="ＭＳ ゴシック" w:eastAsia="ＭＳ ゴシック" w:hAnsi="Century" w:cs="Times New Roman" w:hint="default"/>
                <w:color w:val="000000" w:themeColor="text1"/>
                <w:kern w:val="2"/>
                <w:szCs w:val="22"/>
              </w:rPr>
            </w:pPr>
          </w:p>
        </w:tc>
        <w:tc>
          <w:tcPr>
            <w:tcW w:w="1741" w:type="dxa"/>
          </w:tcPr>
          <w:p w14:paraId="7E6AE5CF" w14:textId="77777777" w:rsidR="00926434" w:rsidRPr="00401C92" w:rsidRDefault="00926434">
            <w:pPr>
              <w:overflowPunct/>
              <w:jc w:val="left"/>
              <w:textAlignment w:val="auto"/>
              <w:rPr>
                <w:rFonts w:ascii="ＭＳ ゴシック" w:eastAsia="ＭＳ ゴシック" w:hAnsi="Century" w:cs="Times New Roman" w:hint="default"/>
                <w:color w:val="000000" w:themeColor="text1"/>
                <w:kern w:val="2"/>
                <w:szCs w:val="22"/>
              </w:rPr>
            </w:pPr>
          </w:p>
        </w:tc>
        <w:tc>
          <w:tcPr>
            <w:tcW w:w="2835" w:type="dxa"/>
          </w:tcPr>
          <w:p w14:paraId="65FF3B32" w14:textId="77777777" w:rsidR="00926434" w:rsidRPr="00401C92" w:rsidRDefault="00926434">
            <w:pPr>
              <w:overflowPunct/>
              <w:jc w:val="left"/>
              <w:textAlignment w:val="auto"/>
              <w:rPr>
                <w:rFonts w:ascii="ＭＳ ゴシック" w:eastAsia="ＭＳ ゴシック" w:hAnsi="Century" w:cs="Times New Roman" w:hint="default"/>
                <w:color w:val="000000" w:themeColor="text1"/>
                <w:kern w:val="2"/>
                <w:szCs w:val="22"/>
              </w:rPr>
            </w:pPr>
          </w:p>
        </w:tc>
        <w:tc>
          <w:tcPr>
            <w:tcW w:w="1559" w:type="dxa"/>
          </w:tcPr>
          <w:p w14:paraId="0B8ED6E4" w14:textId="77777777" w:rsidR="00926434" w:rsidRPr="00401C92" w:rsidRDefault="00926434">
            <w:pPr>
              <w:overflowPunct/>
              <w:jc w:val="left"/>
              <w:textAlignment w:val="auto"/>
              <w:rPr>
                <w:rFonts w:ascii="ＭＳ ゴシック" w:eastAsia="ＭＳ ゴシック" w:hAnsi="Century" w:cs="Times New Roman" w:hint="default"/>
                <w:color w:val="000000" w:themeColor="text1"/>
                <w:kern w:val="2"/>
                <w:szCs w:val="22"/>
              </w:rPr>
            </w:pPr>
          </w:p>
        </w:tc>
      </w:tr>
    </w:tbl>
    <w:p w14:paraId="22E93A7B" w14:textId="77777777" w:rsidR="00926434" w:rsidRPr="00401C92" w:rsidRDefault="00926434" w:rsidP="00926434">
      <w:pPr>
        <w:overflowPunct/>
        <w:jc w:val="left"/>
        <w:textAlignment w:val="auto"/>
        <w:rPr>
          <w:rFonts w:ascii="ＭＳ ゴシック" w:eastAsia="ＭＳ ゴシック" w:hAnsi="Century" w:cs="Times New Roman" w:hint="default"/>
          <w:color w:val="000000" w:themeColor="text1"/>
          <w:kern w:val="2"/>
          <w:szCs w:val="22"/>
        </w:rPr>
      </w:pPr>
    </w:p>
    <w:p w14:paraId="6875519B" w14:textId="77777777" w:rsidR="00926434" w:rsidRPr="00401C92" w:rsidRDefault="00926434" w:rsidP="00926434">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w:t>
      </w:r>
      <w:r>
        <w:rPr>
          <w:rFonts w:ascii="ＭＳ ゴシック" w:eastAsia="ＭＳ ゴシック" w:hAnsi="ＭＳ ゴシック" w:cs="Times New Roman"/>
          <w:color w:val="000000" w:themeColor="text1"/>
          <w:kern w:val="2"/>
          <w:szCs w:val="22"/>
        </w:rPr>
        <w:t>３</w:t>
      </w:r>
      <w:r w:rsidRPr="00401C92">
        <w:rPr>
          <w:rFonts w:ascii="ＭＳ ゴシック" w:eastAsia="ＭＳ ゴシック" w:hAnsi="ＭＳ ゴシック" w:cs="Times New Roman"/>
          <w:color w:val="000000" w:themeColor="text1"/>
          <w:kern w:val="2"/>
          <w:szCs w:val="22"/>
        </w:rPr>
        <w:t>）</w:t>
      </w:r>
      <w:r>
        <w:rPr>
          <w:rFonts w:ascii="ＭＳ ゴシック" w:eastAsia="ＭＳ ゴシック" w:hAnsi="ＭＳ ゴシック" w:cs="Times New Roman"/>
          <w:color w:val="000000" w:themeColor="text1"/>
          <w:kern w:val="2"/>
          <w:szCs w:val="22"/>
        </w:rPr>
        <w:t>個別マッチングに係る</w:t>
      </w:r>
      <w:r w:rsidRPr="00401C92">
        <w:rPr>
          <w:rFonts w:ascii="ＭＳ ゴシック" w:eastAsia="ＭＳ ゴシック" w:hAnsi="ＭＳ ゴシック" w:cs="Times New Roman"/>
          <w:color w:val="000000" w:themeColor="text1"/>
          <w:kern w:val="2"/>
          <w:szCs w:val="22"/>
        </w:rPr>
        <w:t>計画</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560"/>
        <w:gridCol w:w="1417"/>
        <w:gridCol w:w="1418"/>
        <w:gridCol w:w="1417"/>
        <w:gridCol w:w="709"/>
      </w:tblGrid>
      <w:tr w:rsidR="00926434" w:rsidRPr="00401C92" w14:paraId="07200BA5" w14:textId="77777777">
        <w:tc>
          <w:tcPr>
            <w:tcW w:w="2155" w:type="dxa"/>
          </w:tcPr>
          <w:p w14:paraId="77C89EBE"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1560" w:type="dxa"/>
            <w:vAlign w:val="center"/>
          </w:tcPr>
          <w:p w14:paraId="667ECD64"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第１四半期</w:t>
            </w:r>
          </w:p>
          <w:p w14:paraId="299A6499"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（４～６月）</w:t>
            </w:r>
          </w:p>
        </w:tc>
        <w:tc>
          <w:tcPr>
            <w:tcW w:w="1417" w:type="dxa"/>
            <w:vAlign w:val="center"/>
          </w:tcPr>
          <w:p w14:paraId="2312114F"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第２四半期</w:t>
            </w:r>
          </w:p>
          <w:p w14:paraId="072EC15E"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（７～９月）</w:t>
            </w:r>
          </w:p>
        </w:tc>
        <w:tc>
          <w:tcPr>
            <w:tcW w:w="1418" w:type="dxa"/>
            <w:vAlign w:val="center"/>
          </w:tcPr>
          <w:p w14:paraId="27BCF96F"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第３四半期</w:t>
            </w:r>
          </w:p>
          <w:p w14:paraId="17B9D957"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w:t>
            </w:r>
            <w:r w:rsidRPr="00401C92">
              <w:rPr>
                <w:rFonts w:ascii="ＭＳ 明朝" w:hAnsi="ＭＳ 明朝" w:cs="Times New Roman" w:hint="default"/>
                <w:color w:val="000000" w:themeColor="text1"/>
                <w:kern w:val="2"/>
                <w:sz w:val="18"/>
                <w:szCs w:val="18"/>
              </w:rPr>
              <w:t>10～12月）</w:t>
            </w:r>
          </w:p>
        </w:tc>
        <w:tc>
          <w:tcPr>
            <w:tcW w:w="1417" w:type="dxa"/>
            <w:vAlign w:val="center"/>
          </w:tcPr>
          <w:p w14:paraId="4FD3930E"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第４四半期</w:t>
            </w:r>
          </w:p>
          <w:p w14:paraId="02BD5FA0"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（１～３月）</w:t>
            </w:r>
          </w:p>
        </w:tc>
        <w:tc>
          <w:tcPr>
            <w:tcW w:w="709" w:type="dxa"/>
          </w:tcPr>
          <w:p w14:paraId="360A20F1"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p>
          <w:p w14:paraId="3D9E90A6" w14:textId="77777777" w:rsidR="00926434" w:rsidRPr="00401C92" w:rsidRDefault="0092643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合計</w:t>
            </w:r>
          </w:p>
        </w:tc>
      </w:tr>
      <w:tr w:rsidR="00926434" w:rsidRPr="00401C92" w14:paraId="3959177A" w14:textId="77777777">
        <w:tc>
          <w:tcPr>
            <w:tcW w:w="2155" w:type="dxa"/>
          </w:tcPr>
          <w:p w14:paraId="736B7C86"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地域</w:t>
            </w:r>
            <w:r>
              <w:rPr>
                <w:rFonts w:ascii="ＭＳ 明朝" w:hAnsi="ＭＳ 明朝" w:cs="Times New Roman"/>
                <w:color w:val="000000" w:themeColor="text1"/>
                <w:kern w:val="2"/>
                <w:sz w:val="20"/>
              </w:rPr>
              <w:t>へのヒアリング件数</w:t>
            </w:r>
            <w:r w:rsidRPr="00401C92">
              <w:rPr>
                <w:rFonts w:ascii="ＭＳ 明朝" w:hAnsi="ＭＳ 明朝" w:cs="Times New Roman"/>
                <w:color w:val="000000" w:themeColor="text1"/>
                <w:kern w:val="2"/>
                <w:sz w:val="20"/>
              </w:rPr>
              <w:t>（件）</w:t>
            </w:r>
          </w:p>
        </w:tc>
        <w:tc>
          <w:tcPr>
            <w:tcW w:w="1560" w:type="dxa"/>
          </w:tcPr>
          <w:p w14:paraId="7D951ABC"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1417" w:type="dxa"/>
          </w:tcPr>
          <w:p w14:paraId="5C2F9A74"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1418" w:type="dxa"/>
          </w:tcPr>
          <w:p w14:paraId="29452D3B"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1417" w:type="dxa"/>
          </w:tcPr>
          <w:p w14:paraId="5DE50926"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709" w:type="dxa"/>
          </w:tcPr>
          <w:p w14:paraId="369CD30B"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r>
      <w:tr w:rsidR="00926434" w:rsidRPr="00401C92" w14:paraId="2866B9F0" w14:textId="77777777">
        <w:trPr>
          <w:trHeight w:val="505"/>
        </w:trPr>
        <w:tc>
          <w:tcPr>
            <w:tcW w:w="2155" w:type="dxa"/>
          </w:tcPr>
          <w:p w14:paraId="29E66BED" w14:textId="77777777" w:rsidR="00926434" w:rsidRPr="00401C92" w:rsidRDefault="00926434">
            <w:pPr>
              <w:jc w:val="left"/>
              <w:rPr>
                <w:rFonts w:ascii="ＭＳ 明朝" w:hAnsi="ＭＳ 明朝" w:cs="Times New Roman" w:hint="default"/>
                <w:color w:val="000000" w:themeColor="text1"/>
                <w:kern w:val="2"/>
                <w:sz w:val="20"/>
              </w:rPr>
            </w:pPr>
            <w:r>
              <w:rPr>
                <w:rFonts w:ascii="ＭＳ 明朝" w:hAnsi="ＭＳ 明朝" w:cs="Times New Roman"/>
                <w:color w:val="000000" w:themeColor="text1"/>
                <w:kern w:val="2"/>
                <w:sz w:val="20"/>
              </w:rPr>
              <w:t>地域と民間企業等の個別面談件数（件）</w:t>
            </w:r>
          </w:p>
        </w:tc>
        <w:tc>
          <w:tcPr>
            <w:tcW w:w="1560" w:type="dxa"/>
          </w:tcPr>
          <w:p w14:paraId="07C73D51"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1417" w:type="dxa"/>
          </w:tcPr>
          <w:p w14:paraId="0187F438" w14:textId="77777777" w:rsidR="00926434" w:rsidRPr="00B96819" w:rsidRDefault="00926434">
            <w:pPr>
              <w:overflowPunct/>
              <w:jc w:val="left"/>
              <w:textAlignment w:val="auto"/>
              <w:rPr>
                <w:rFonts w:ascii="ＭＳ 明朝" w:hAnsi="ＭＳ 明朝" w:cs="Times New Roman" w:hint="default"/>
                <w:color w:val="000000" w:themeColor="text1"/>
                <w:kern w:val="2"/>
                <w:sz w:val="20"/>
              </w:rPr>
            </w:pPr>
          </w:p>
        </w:tc>
        <w:tc>
          <w:tcPr>
            <w:tcW w:w="1418" w:type="dxa"/>
          </w:tcPr>
          <w:p w14:paraId="57B0A6C3"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1417" w:type="dxa"/>
          </w:tcPr>
          <w:p w14:paraId="2EFA7D4E"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c>
          <w:tcPr>
            <w:tcW w:w="709" w:type="dxa"/>
          </w:tcPr>
          <w:p w14:paraId="5AA5DEF1" w14:textId="77777777" w:rsidR="00926434" w:rsidRPr="00401C92" w:rsidRDefault="00926434">
            <w:pPr>
              <w:overflowPunct/>
              <w:jc w:val="left"/>
              <w:textAlignment w:val="auto"/>
              <w:rPr>
                <w:rFonts w:ascii="ＭＳ 明朝" w:hAnsi="ＭＳ 明朝" w:cs="Times New Roman" w:hint="default"/>
                <w:color w:val="000000" w:themeColor="text1"/>
                <w:kern w:val="2"/>
                <w:sz w:val="20"/>
              </w:rPr>
            </w:pPr>
          </w:p>
        </w:tc>
      </w:tr>
    </w:tbl>
    <w:p w14:paraId="07F805BB" w14:textId="77777777" w:rsidR="00926434" w:rsidRPr="00401C92" w:rsidRDefault="00926434" w:rsidP="00926434">
      <w:pPr>
        <w:overflowPunct/>
        <w:ind w:left="1100" w:hangingChars="500" w:hanging="1100"/>
        <w:textAlignment w:val="auto"/>
        <w:rPr>
          <w:rFonts w:ascii="Century" w:hAnsi="Century" w:cs="Times New Roman" w:hint="default"/>
          <w:color w:val="000000" w:themeColor="text1"/>
          <w:kern w:val="2"/>
          <w:szCs w:val="22"/>
        </w:rPr>
      </w:pPr>
    </w:p>
    <w:p w14:paraId="51008CBB" w14:textId="77777777" w:rsidR="00926434" w:rsidRDefault="00926434" w:rsidP="00926434">
      <w:pPr>
        <w:overflowPunct/>
        <w:ind w:left="1100" w:hangingChars="500" w:hanging="1100"/>
        <w:textAlignment w:val="auto"/>
        <w:rPr>
          <w:rFonts w:ascii="Century" w:hAnsi="Century" w:cs="Times New Roman" w:hint="default"/>
          <w:color w:val="000000" w:themeColor="text1"/>
          <w:kern w:val="2"/>
          <w:szCs w:val="22"/>
        </w:rPr>
      </w:pPr>
    </w:p>
    <w:p w14:paraId="1D23CBCF" w14:textId="77777777" w:rsidR="00926434" w:rsidRPr="00401C92" w:rsidRDefault="00926434" w:rsidP="00926434">
      <w:pPr>
        <w:overflowPunct/>
        <w:ind w:left="1100" w:hangingChars="500" w:hanging="1100"/>
        <w:textAlignment w:val="auto"/>
        <w:rPr>
          <w:rFonts w:ascii="Century" w:hAnsi="Century" w:cs="Times New Roman" w:hint="default"/>
          <w:color w:val="000000" w:themeColor="text1"/>
          <w:kern w:val="2"/>
          <w:szCs w:val="22"/>
        </w:rPr>
      </w:pPr>
    </w:p>
    <w:p w14:paraId="59426AC2" w14:textId="77777777" w:rsidR="00EA5521" w:rsidRDefault="00EA5521" w:rsidP="00EA5521">
      <w:pPr>
        <w:widowControl/>
        <w:overflowPunct/>
        <w:textAlignment w:val="auto"/>
        <w:rPr>
          <w:rFonts w:ascii="ＭＳ ゴシック" w:eastAsia="ＭＳ ゴシック" w:hAnsi="ＭＳ ゴシック" w:hint="default"/>
          <w:color w:val="000000" w:themeColor="text1"/>
          <w:spacing w:val="14"/>
          <w:szCs w:val="22"/>
        </w:rPr>
      </w:pPr>
    </w:p>
    <w:p w14:paraId="30656FC7" w14:textId="5826F09F" w:rsidR="001E7F8A" w:rsidRDefault="00926434" w:rsidP="00926434">
      <w:pPr>
        <w:ind w:left="496" w:hangingChars="200" w:hanging="496"/>
        <w:jc w:val="left"/>
        <w:rPr>
          <w:rFonts w:ascii="ＭＳ ゴシック" w:eastAsia="ＭＳ ゴシック" w:hAnsi="ＭＳ ゴシック" w:hint="default"/>
          <w:color w:val="000000" w:themeColor="text1"/>
          <w:sz w:val="24"/>
        </w:rPr>
      </w:pPr>
      <w:r w:rsidRPr="00850A03">
        <w:rPr>
          <w:rFonts w:ascii="ＭＳ ゴシック" w:eastAsia="ＭＳ ゴシック" w:hAnsi="ＭＳ ゴシック" w:hint="default"/>
          <w:color w:val="000000" w:themeColor="text1"/>
          <w:spacing w:val="14"/>
          <w:szCs w:val="22"/>
          <w:lang w:eastAsia="zh-TW"/>
        </w:rPr>
        <w:br w:type="page"/>
      </w:r>
      <w:r w:rsidR="001E7F8A" w:rsidRPr="00401C92">
        <w:rPr>
          <w:rFonts w:ascii="ＭＳ ゴシック" w:eastAsia="ＭＳ ゴシック" w:hAnsi="ＭＳ ゴシック"/>
          <w:color w:val="000000" w:themeColor="text1"/>
          <w:sz w:val="24"/>
        </w:rPr>
        <w:lastRenderedPageBreak/>
        <w:t>別紙様式</w:t>
      </w:r>
      <w:r w:rsidR="00136E1C">
        <w:rPr>
          <w:rFonts w:ascii="ＭＳ ゴシック" w:eastAsia="ＭＳ ゴシック" w:hAnsi="ＭＳ ゴシック"/>
          <w:color w:val="000000" w:themeColor="text1"/>
          <w:sz w:val="24"/>
        </w:rPr>
        <w:t>第</w:t>
      </w:r>
      <w:r w:rsidR="00D513F4" w:rsidRPr="00401C92">
        <w:rPr>
          <w:rFonts w:ascii="ＭＳ ゴシック" w:eastAsia="ＭＳ ゴシック" w:hAnsi="ＭＳ ゴシック"/>
          <w:color w:val="000000" w:themeColor="text1"/>
          <w:sz w:val="24"/>
        </w:rPr>
        <w:t>３</w:t>
      </w:r>
      <w:r w:rsidR="001E7F8A" w:rsidRPr="00401C92">
        <w:rPr>
          <w:rFonts w:ascii="ＭＳ ゴシック" w:eastAsia="ＭＳ ゴシック" w:hAnsi="ＭＳ ゴシック"/>
          <w:color w:val="000000" w:themeColor="text1"/>
          <w:sz w:val="24"/>
        </w:rPr>
        <w:t>号</w:t>
      </w:r>
    </w:p>
    <w:tbl>
      <w:tblPr>
        <w:tblStyle w:val="a7"/>
        <w:tblW w:w="0" w:type="auto"/>
        <w:tblInd w:w="4390" w:type="dxa"/>
        <w:tblLook w:val="04A0" w:firstRow="1" w:lastRow="0" w:firstColumn="1" w:lastColumn="0" w:noHBand="0" w:noVBand="1"/>
      </w:tblPr>
      <w:tblGrid>
        <w:gridCol w:w="2409"/>
        <w:gridCol w:w="2489"/>
      </w:tblGrid>
      <w:tr w:rsidR="004B7AE8" w14:paraId="666583F3" w14:textId="77777777">
        <w:tc>
          <w:tcPr>
            <w:tcW w:w="2409" w:type="dxa"/>
          </w:tcPr>
          <w:p w14:paraId="18FDA9E6"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r w:rsidRPr="000C7BD4">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66B8D55"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p>
        </w:tc>
      </w:tr>
      <w:tr w:rsidR="004B7AE8" w14:paraId="224DCA26" w14:textId="77777777">
        <w:tc>
          <w:tcPr>
            <w:tcW w:w="2409" w:type="dxa"/>
          </w:tcPr>
          <w:p w14:paraId="35AFA718"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申請年月日</w:t>
            </w:r>
          </w:p>
        </w:tc>
        <w:tc>
          <w:tcPr>
            <w:tcW w:w="2489" w:type="dxa"/>
          </w:tcPr>
          <w:p w14:paraId="2EAA0488"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0A0B2DAC"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4B7AE8" w14:paraId="7BA7A1F9" w14:textId="77777777" w:rsidTr="0004356D">
        <w:tc>
          <w:tcPr>
            <w:tcW w:w="2972" w:type="dxa"/>
          </w:tcPr>
          <w:p w14:paraId="69E3E3AB"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申請団体等名称</w:t>
            </w:r>
          </w:p>
        </w:tc>
        <w:tc>
          <w:tcPr>
            <w:tcW w:w="6316" w:type="dxa"/>
          </w:tcPr>
          <w:p w14:paraId="66A1FC33"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r w:rsidR="004B7AE8" w14:paraId="52922F69" w14:textId="77777777" w:rsidTr="0004356D">
        <w:tc>
          <w:tcPr>
            <w:tcW w:w="2972" w:type="dxa"/>
          </w:tcPr>
          <w:p w14:paraId="2CAC67A0"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代表者役職及び氏名</w:t>
            </w:r>
          </w:p>
        </w:tc>
        <w:tc>
          <w:tcPr>
            <w:tcW w:w="6316" w:type="dxa"/>
          </w:tcPr>
          <w:p w14:paraId="6D101EE4"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bl>
    <w:p w14:paraId="65A24EC0"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C17DFD" w14:paraId="4226681F" w14:textId="77777777">
        <w:tc>
          <w:tcPr>
            <w:tcW w:w="2972" w:type="dxa"/>
          </w:tcPr>
          <w:p w14:paraId="1EB41762"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申請先</w:t>
            </w:r>
          </w:p>
        </w:tc>
        <w:tc>
          <w:tcPr>
            <w:tcW w:w="2410" w:type="dxa"/>
          </w:tcPr>
          <w:p w14:paraId="7DF1D933"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農村振興局長</w:t>
            </w:r>
          </w:p>
        </w:tc>
      </w:tr>
    </w:tbl>
    <w:p w14:paraId="56754AFF" w14:textId="77777777" w:rsidR="00C17DFD" w:rsidRDefault="00C17DFD" w:rsidP="00C17DFD">
      <w:pPr>
        <w:jc w:val="left"/>
        <w:rPr>
          <w:rFonts w:ascii="ＭＳ ゴシック" w:eastAsia="ＭＳ ゴシック" w:hAnsi="ＭＳ ゴシック" w:cs="Times New Roman" w:hint="default"/>
          <w:color w:val="auto"/>
          <w:kern w:val="2"/>
          <w:sz w:val="24"/>
        </w:rPr>
      </w:pPr>
    </w:p>
    <w:p w14:paraId="6CCAFB64" w14:textId="77777777" w:rsidR="00C17DFD" w:rsidRDefault="00C17DFD" w:rsidP="00C17DFD">
      <w:pPr>
        <w:jc w:val="left"/>
        <w:rPr>
          <w:rFonts w:ascii="ＭＳ ゴシック" w:eastAsia="ＭＳ ゴシック" w:hAnsi="ＭＳ ゴシック" w:cs="Times New Roman" w:hint="default"/>
          <w:color w:val="auto"/>
          <w:kern w:val="2"/>
          <w:sz w:val="24"/>
        </w:rPr>
      </w:pPr>
    </w:p>
    <w:p w14:paraId="421B149A" w14:textId="0B2C6DC9" w:rsidR="00C17DFD" w:rsidRPr="000C7BD4" w:rsidRDefault="00C17DFD" w:rsidP="00C17DFD">
      <w:pPr>
        <w:jc w:val="center"/>
        <w:rPr>
          <w:rFonts w:ascii="ＭＳ ゴシック" w:eastAsia="ＭＳ ゴシック" w:hAnsi="ＭＳ ゴシック" w:cs="Times New Roman" w:hint="default"/>
          <w:color w:val="000000" w:themeColor="text1"/>
          <w:spacing w:val="14"/>
          <w:sz w:val="24"/>
          <w:szCs w:val="24"/>
          <w:lang w:eastAsia="zh-TW"/>
        </w:rPr>
      </w:pPr>
      <w:r w:rsidRPr="000C7BD4">
        <w:rPr>
          <w:rFonts w:ascii="ＭＳ ゴシック" w:eastAsia="ＭＳ ゴシック" w:hAnsi="ＭＳ ゴシック" w:cs="Times New Roman"/>
          <w:color w:val="000000" w:themeColor="text1"/>
          <w:spacing w:val="14"/>
          <w:sz w:val="24"/>
          <w:szCs w:val="24"/>
          <w:lang w:eastAsia="zh-TW"/>
        </w:rPr>
        <w:t>事業実施計画　承認申請</w:t>
      </w:r>
    </w:p>
    <w:p w14:paraId="23F239BB" w14:textId="77777777" w:rsidR="00C17DFD" w:rsidRPr="00401C92" w:rsidRDefault="00C17DFD" w:rsidP="00C17DFD">
      <w:pPr>
        <w:tabs>
          <w:tab w:val="left" w:pos="6095"/>
        </w:tabs>
        <w:jc w:val="center"/>
        <w:rPr>
          <w:rFonts w:ascii="ＭＳ ゴシック" w:eastAsia="ＭＳ ゴシック" w:hAnsi="ＭＳ ゴシック" w:cs="Times New Roman" w:hint="default"/>
          <w:color w:val="000000" w:themeColor="text1"/>
          <w:spacing w:val="14"/>
          <w:sz w:val="28"/>
          <w:szCs w:val="28"/>
          <w:lang w:eastAsia="zh-TW"/>
        </w:rPr>
      </w:pPr>
    </w:p>
    <w:p w14:paraId="1E9D6FFC" w14:textId="77777777" w:rsidR="00C17DFD" w:rsidRDefault="00C17DFD" w:rsidP="00C17DFD">
      <w:pPr>
        <w:jc w:val="center"/>
        <w:rPr>
          <w:rFonts w:ascii="ＭＳ ゴシック" w:eastAsia="ＭＳ ゴシック" w:hAnsi="ＭＳ ゴシック" w:cs="Times New Roman" w:hint="default"/>
          <w:color w:val="000000" w:themeColor="text1"/>
          <w:spacing w:val="14"/>
          <w:sz w:val="24"/>
          <w:szCs w:val="24"/>
        </w:rPr>
      </w:pPr>
      <w:r>
        <w:rPr>
          <w:rFonts w:ascii="ＭＳ ゴシック" w:eastAsia="ＭＳ ゴシック" w:hAnsi="ＭＳ ゴシック" w:cs="Times New Roman"/>
          <w:color w:val="000000" w:themeColor="text1"/>
          <w:spacing w:val="14"/>
          <w:sz w:val="24"/>
          <w:szCs w:val="24"/>
        </w:rPr>
        <w:t>令和　年度</w:t>
      </w:r>
    </w:p>
    <w:p w14:paraId="36965D1F" w14:textId="427C7E4D" w:rsidR="00C359AE" w:rsidRDefault="00AE4CE3" w:rsidP="00C17DFD">
      <w:pPr>
        <w:jc w:val="center"/>
        <w:rPr>
          <w:rFonts w:ascii="ＭＳ ゴシック" w:eastAsia="ＭＳ ゴシック" w:hAnsi="ＭＳ ゴシック" w:cs="Times New Roman" w:hint="default"/>
          <w:color w:val="000000" w:themeColor="text1"/>
          <w:spacing w:val="14"/>
          <w:sz w:val="24"/>
          <w:szCs w:val="24"/>
        </w:rPr>
      </w:pPr>
      <w:r w:rsidRPr="00AE4CE3">
        <w:rPr>
          <w:rFonts w:ascii="ＭＳ ゴシック" w:eastAsia="ＭＳ ゴシック" w:hAnsi="ＭＳ ゴシック" w:cs="Times New Roman"/>
          <w:color w:val="000000" w:themeColor="text1"/>
          <w:spacing w:val="14"/>
          <w:sz w:val="24"/>
          <w:szCs w:val="24"/>
        </w:rPr>
        <w:t>地域資源活用価値創出推進事業（創出支援型）</w:t>
      </w:r>
      <w:r w:rsidR="00C17DFD" w:rsidRPr="00401C92">
        <w:rPr>
          <w:rFonts w:ascii="ＭＳ ゴシック" w:eastAsia="ＭＳ ゴシック" w:hAnsi="ＭＳ ゴシック" w:cs="Times New Roman"/>
          <w:color w:val="000000" w:themeColor="text1"/>
          <w:spacing w:val="14"/>
          <w:sz w:val="24"/>
          <w:szCs w:val="24"/>
        </w:rPr>
        <w:t>のうち</w:t>
      </w:r>
    </w:p>
    <w:p w14:paraId="13117206" w14:textId="159CAC9A" w:rsidR="00C17DFD" w:rsidRPr="00401C92" w:rsidRDefault="00C17DFD" w:rsidP="00C17DFD">
      <w:pPr>
        <w:jc w:val="center"/>
        <w:rPr>
          <w:rFonts w:ascii="ＭＳ ゴシック" w:eastAsia="ＭＳ ゴシック" w:hAnsi="ＭＳ ゴシック" w:cs="Times New Roman" w:hint="default"/>
          <w:color w:val="000000" w:themeColor="text1"/>
          <w:spacing w:val="14"/>
          <w:sz w:val="28"/>
          <w:szCs w:val="28"/>
        </w:rPr>
      </w:pPr>
      <w:r>
        <w:rPr>
          <w:rFonts w:ascii="ＭＳ ゴシック" w:eastAsia="ＭＳ ゴシック" w:hAnsi="ＭＳ ゴシック" w:cs="Times New Roman"/>
          <w:color w:val="000000" w:themeColor="text1"/>
          <w:spacing w:val="14"/>
          <w:sz w:val="24"/>
          <w:szCs w:val="24"/>
        </w:rPr>
        <w:t>地域の食の絆強化推進運動</w:t>
      </w:r>
      <w:r w:rsidRPr="00401C92">
        <w:rPr>
          <w:rFonts w:ascii="ＭＳ ゴシック" w:eastAsia="ＭＳ ゴシック" w:hAnsi="ＭＳ ゴシック" w:cs="Times New Roman"/>
          <w:color w:val="000000" w:themeColor="text1"/>
          <w:spacing w:val="14"/>
          <w:sz w:val="24"/>
          <w:szCs w:val="24"/>
        </w:rPr>
        <w:t>事業</w:t>
      </w:r>
    </w:p>
    <w:p w14:paraId="1F4FFFE9" w14:textId="77777777" w:rsidR="00C17DFD" w:rsidRDefault="00C17DFD" w:rsidP="00C17DFD">
      <w:pPr>
        <w:jc w:val="left"/>
        <w:rPr>
          <w:rFonts w:ascii="ＭＳ ゴシック" w:eastAsia="ＭＳ ゴシック" w:hAnsi="ＭＳ ゴシック" w:cs="Times New Roman" w:hint="default"/>
          <w:color w:val="auto"/>
          <w:kern w:val="2"/>
          <w:sz w:val="24"/>
        </w:rPr>
      </w:pPr>
    </w:p>
    <w:p w14:paraId="18A6BDB3" w14:textId="4FC8447B" w:rsidR="00C17DFD" w:rsidRPr="00C17DFD" w:rsidRDefault="00C17DFD" w:rsidP="001E7F8A">
      <w:pPr>
        <w:jc w:val="left"/>
        <w:rPr>
          <w:rFonts w:ascii="ＭＳ ゴシック" w:eastAsia="ＭＳ ゴシック" w:hAnsi="ＭＳ ゴシック" w:hint="default"/>
          <w:color w:val="000000" w:themeColor="text1"/>
          <w:sz w:val="24"/>
        </w:rPr>
      </w:pPr>
    </w:p>
    <w:p w14:paraId="50F81553" w14:textId="038C8337" w:rsidR="00C17DFD" w:rsidRDefault="00C17DFD" w:rsidP="001E7F8A">
      <w:pPr>
        <w:jc w:val="left"/>
        <w:rPr>
          <w:rFonts w:ascii="ＭＳ ゴシック" w:eastAsia="ＭＳ ゴシック" w:hAnsi="ＭＳ ゴシック" w:hint="default"/>
          <w:color w:val="000000" w:themeColor="text1"/>
          <w:sz w:val="24"/>
        </w:rPr>
      </w:pPr>
    </w:p>
    <w:p w14:paraId="40927965" w14:textId="5A44CCC1" w:rsidR="00C17DFD" w:rsidRDefault="00C17DFD" w:rsidP="001E7F8A">
      <w:pPr>
        <w:jc w:val="left"/>
        <w:rPr>
          <w:rFonts w:ascii="ＭＳ ゴシック" w:eastAsia="ＭＳ ゴシック" w:hAnsi="ＭＳ ゴシック" w:hint="default"/>
          <w:color w:val="000000" w:themeColor="text1"/>
          <w:sz w:val="24"/>
        </w:rPr>
      </w:pPr>
    </w:p>
    <w:p w14:paraId="1C6FE76D" w14:textId="0F045536" w:rsidR="0002367B" w:rsidRDefault="0002367B" w:rsidP="001E7F8A">
      <w:pPr>
        <w:jc w:val="left"/>
        <w:rPr>
          <w:rFonts w:ascii="ＭＳ ゴシック" w:eastAsia="ＭＳ ゴシック" w:hAnsi="ＭＳ ゴシック" w:hint="default"/>
          <w:color w:val="000000" w:themeColor="text1"/>
          <w:sz w:val="24"/>
        </w:rPr>
      </w:pPr>
    </w:p>
    <w:p w14:paraId="3445AD5E" w14:textId="7018C430" w:rsidR="0002367B" w:rsidRDefault="0002367B" w:rsidP="001E7F8A">
      <w:pPr>
        <w:jc w:val="left"/>
        <w:rPr>
          <w:rFonts w:ascii="ＭＳ ゴシック" w:eastAsia="ＭＳ ゴシック" w:hAnsi="ＭＳ ゴシック" w:hint="default"/>
          <w:color w:val="000000" w:themeColor="text1"/>
          <w:sz w:val="24"/>
        </w:rPr>
      </w:pPr>
    </w:p>
    <w:p w14:paraId="012B6BDD" w14:textId="79D5ABAA" w:rsidR="0002367B" w:rsidRDefault="0002367B" w:rsidP="001E7F8A">
      <w:pPr>
        <w:jc w:val="left"/>
        <w:rPr>
          <w:rFonts w:ascii="ＭＳ ゴシック" w:eastAsia="ＭＳ ゴシック" w:hAnsi="ＭＳ ゴシック" w:hint="default"/>
          <w:color w:val="000000" w:themeColor="text1"/>
          <w:sz w:val="24"/>
        </w:rPr>
      </w:pPr>
    </w:p>
    <w:p w14:paraId="1527834F" w14:textId="27E537F4" w:rsidR="0002367B" w:rsidRDefault="0002367B" w:rsidP="001E7F8A">
      <w:pPr>
        <w:jc w:val="left"/>
        <w:rPr>
          <w:rFonts w:ascii="ＭＳ ゴシック" w:eastAsia="ＭＳ ゴシック" w:hAnsi="ＭＳ ゴシック" w:hint="default"/>
          <w:color w:val="000000" w:themeColor="text1"/>
          <w:sz w:val="24"/>
        </w:rPr>
      </w:pPr>
    </w:p>
    <w:p w14:paraId="1FA065B5" w14:textId="676A90F7" w:rsidR="0002367B" w:rsidRDefault="0002367B" w:rsidP="001E7F8A">
      <w:pPr>
        <w:jc w:val="left"/>
        <w:rPr>
          <w:rFonts w:ascii="ＭＳ ゴシック" w:eastAsia="ＭＳ ゴシック" w:hAnsi="ＭＳ ゴシック" w:hint="default"/>
          <w:color w:val="000000" w:themeColor="text1"/>
          <w:sz w:val="24"/>
        </w:rPr>
      </w:pPr>
    </w:p>
    <w:p w14:paraId="7E48471E" w14:textId="35DD3F9D" w:rsidR="0002367B" w:rsidRDefault="0002367B" w:rsidP="001E7F8A">
      <w:pPr>
        <w:jc w:val="left"/>
        <w:rPr>
          <w:rFonts w:ascii="ＭＳ ゴシック" w:eastAsia="ＭＳ ゴシック" w:hAnsi="ＭＳ ゴシック" w:hint="default"/>
          <w:color w:val="000000" w:themeColor="text1"/>
          <w:sz w:val="24"/>
        </w:rPr>
      </w:pPr>
    </w:p>
    <w:p w14:paraId="03DE2B4D" w14:textId="7D2FE476" w:rsidR="0002367B" w:rsidRDefault="0002367B" w:rsidP="001E7F8A">
      <w:pPr>
        <w:jc w:val="left"/>
        <w:rPr>
          <w:rFonts w:ascii="ＭＳ ゴシック" w:eastAsia="ＭＳ ゴシック" w:hAnsi="ＭＳ ゴシック" w:hint="default"/>
          <w:color w:val="000000" w:themeColor="text1"/>
          <w:sz w:val="24"/>
        </w:rPr>
      </w:pPr>
    </w:p>
    <w:p w14:paraId="315C8B9D" w14:textId="4664CC8B" w:rsidR="0002367B" w:rsidRDefault="0002367B" w:rsidP="001E7F8A">
      <w:pPr>
        <w:jc w:val="left"/>
        <w:rPr>
          <w:rFonts w:ascii="ＭＳ ゴシック" w:eastAsia="ＭＳ ゴシック" w:hAnsi="ＭＳ ゴシック" w:hint="default"/>
          <w:color w:val="000000" w:themeColor="text1"/>
          <w:sz w:val="24"/>
        </w:rPr>
      </w:pPr>
    </w:p>
    <w:p w14:paraId="2407C76A" w14:textId="5979FBF5" w:rsidR="0002367B" w:rsidRDefault="0002367B" w:rsidP="001E7F8A">
      <w:pPr>
        <w:jc w:val="left"/>
        <w:rPr>
          <w:rFonts w:ascii="ＭＳ ゴシック" w:eastAsia="ＭＳ ゴシック" w:hAnsi="ＭＳ ゴシック" w:hint="default"/>
          <w:color w:val="000000" w:themeColor="text1"/>
          <w:sz w:val="24"/>
        </w:rPr>
      </w:pPr>
    </w:p>
    <w:p w14:paraId="37C3C6AA" w14:textId="6CA9275F" w:rsidR="0002367B" w:rsidRDefault="0002367B" w:rsidP="001E7F8A">
      <w:pPr>
        <w:jc w:val="left"/>
        <w:rPr>
          <w:rFonts w:ascii="ＭＳ ゴシック" w:eastAsia="ＭＳ ゴシック" w:hAnsi="ＭＳ ゴシック" w:hint="default"/>
          <w:color w:val="000000" w:themeColor="text1"/>
          <w:sz w:val="24"/>
        </w:rPr>
      </w:pPr>
    </w:p>
    <w:p w14:paraId="30584985" w14:textId="46093D45" w:rsidR="0002367B" w:rsidRDefault="0002367B" w:rsidP="001E7F8A">
      <w:pPr>
        <w:jc w:val="left"/>
        <w:rPr>
          <w:rFonts w:ascii="ＭＳ ゴシック" w:eastAsia="ＭＳ ゴシック" w:hAnsi="ＭＳ ゴシック" w:hint="default"/>
          <w:color w:val="000000" w:themeColor="text1"/>
          <w:sz w:val="24"/>
        </w:rPr>
      </w:pPr>
    </w:p>
    <w:p w14:paraId="6B80649E" w14:textId="37A0F876" w:rsidR="0002367B" w:rsidRDefault="0002367B" w:rsidP="001E7F8A">
      <w:pPr>
        <w:jc w:val="left"/>
        <w:rPr>
          <w:rFonts w:ascii="ＭＳ ゴシック" w:eastAsia="ＭＳ ゴシック" w:hAnsi="ＭＳ ゴシック" w:hint="default"/>
          <w:color w:val="000000" w:themeColor="text1"/>
          <w:sz w:val="24"/>
        </w:rPr>
      </w:pPr>
    </w:p>
    <w:p w14:paraId="35689279" w14:textId="07C7EA00" w:rsidR="0002367B" w:rsidRDefault="0002367B" w:rsidP="001E7F8A">
      <w:pPr>
        <w:jc w:val="left"/>
        <w:rPr>
          <w:rFonts w:ascii="ＭＳ ゴシック" w:eastAsia="ＭＳ ゴシック" w:hAnsi="ＭＳ ゴシック" w:hint="default"/>
          <w:color w:val="000000" w:themeColor="text1"/>
          <w:sz w:val="24"/>
        </w:rPr>
      </w:pPr>
    </w:p>
    <w:p w14:paraId="1B68C4C3" w14:textId="1D51409D" w:rsidR="0002367B" w:rsidRDefault="0002367B" w:rsidP="001E7F8A">
      <w:pPr>
        <w:jc w:val="left"/>
        <w:rPr>
          <w:rFonts w:ascii="ＭＳ ゴシック" w:eastAsia="ＭＳ ゴシック" w:hAnsi="ＭＳ ゴシック" w:hint="default"/>
          <w:color w:val="000000" w:themeColor="text1"/>
          <w:sz w:val="24"/>
        </w:rPr>
      </w:pPr>
    </w:p>
    <w:p w14:paraId="51287D5C" w14:textId="195E005A" w:rsidR="0002367B" w:rsidRDefault="0002367B" w:rsidP="001E7F8A">
      <w:pPr>
        <w:jc w:val="left"/>
        <w:rPr>
          <w:rFonts w:ascii="ＭＳ ゴシック" w:eastAsia="ＭＳ ゴシック" w:hAnsi="ＭＳ ゴシック" w:hint="default"/>
          <w:color w:val="000000" w:themeColor="text1"/>
          <w:sz w:val="24"/>
        </w:rPr>
      </w:pPr>
    </w:p>
    <w:p w14:paraId="46402C93" w14:textId="26FADFDE" w:rsidR="0002367B" w:rsidRDefault="0002367B" w:rsidP="001E7F8A">
      <w:pPr>
        <w:jc w:val="left"/>
        <w:rPr>
          <w:rFonts w:ascii="ＭＳ ゴシック" w:eastAsia="ＭＳ ゴシック" w:hAnsi="ＭＳ ゴシック" w:hint="default"/>
          <w:color w:val="000000" w:themeColor="text1"/>
          <w:sz w:val="24"/>
        </w:rPr>
      </w:pPr>
    </w:p>
    <w:p w14:paraId="016B00AC" w14:textId="010582BB" w:rsidR="0002367B" w:rsidRDefault="0002367B" w:rsidP="001E7F8A">
      <w:pPr>
        <w:jc w:val="left"/>
        <w:rPr>
          <w:rFonts w:ascii="ＭＳ ゴシック" w:eastAsia="ＭＳ ゴシック" w:hAnsi="ＭＳ ゴシック" w:hint="default"/>
          <w:color w:val="000000" w:themeColor="text1"/>
          <w:sz w:val="24"/>
        </w:rPr>
      </w:pPr>
    </w:p>
    <w:p w14:paraId="4B74F4E9" w14:textId="60E45DBA" w:rsidR="0002367B" w:rsidRDefault="0002367B" w:rsidP="001E7F8A">
      <w:pPr>
        <w:jc w:val="left"/>
        <w:rPr>
          <w:rFonts w:ascii="ＭＳ ゴシック" w:eastAsia="ＭＳ ゴシック" w:hAnsi="ＭＳ ゴシック" w:hint="default"/>
          <w:color w:val="000000" w:themeColor="text1"/>
          <w:sz w:val="24"/>
        </w:rPr>
      </w:pPr>
    </w:p>
    <w:p w14:paraId="33EC9A50" w14:textId="2C1B6B05" w:rsidR="0002367B" w:rsidRDefault="0002367B" w:rsidP="001E7F8A">
      <w:pPr>
        <w:jc w:val="left"/>
        <w:rPr>
          <w:rFonts w:ascii="ＭＳ ゴシック" w:eastAsia="ＭＳ ゴシック" w:hAnsi="ＭＳ ゴシック" w:hint="default"/>
          <w:color w:val="000000" w:themeColor="text1"/>
          <w:sz w:val="24"/>
        </w:rPr>
      </w:pPr>
    </w:p>
    <w:p w14:paraId="32E56ADF" w14:textId="4DFD4D5C" w:rsidR="0002367B" w:rsidRDefault="0002367B" w:rsidP="001E7F8A">
      <w:pPr>
        <w:jc w:val="left"/>
        <w:rPr>
          <w:rFonts w:ascii="ＭＳ ゴシック" w:eastAsia="ＭＳ ゴシック" w:hAnsi="ＭＳ ゴシック" w:hint="default"/>
          <w:color w:val="000000" w:themeColor="text1"/>
          <w:sz w:val="24"/>
        </w:rPr>
      </w:pPr>
    </w:p>
    <w:p w14:paraId="098DAEFF" w14:textId="7373B7E2" w:rsidR="0002367B" w:rsidRDefault="0002367B" w:rsidP="001E7F8A">
      <w:pPr>
        <w:jc w:val="left"/>
        <w:rPr>
          <w:rFonts w:ascii="ＭＳ ゴシック" w:eastAsia="ＭＳ ゴシック" w:hAnsi="ＭＳ ゴシック" w:hint="default"/>
          <w:color w:val="000000" w:themeColor="text1"/>
          <w:sz w:val="24"/>
        </w:rPr>
      </w:pPr>
    </w:p>
    <w:p w14:paraId="3962460C" w14:textId="5AF68458" w:rsidR="0002367B" w:rsidRDefault="0002367B" w:rsidP="001E7F8A">
      <w:pPr>
        <w:jc w:val="left"/>
        <w:rPr>
          <w:rFonts w:ascii="ＭＳ ゴシック" w:eastAsia="ＭＳ ゴシック" w:hAnsi="ＭＳ ゴシック" w:hint="default"/>
          <w:color w:val="000000" w:themeColor="text1"/>
          <w:sz w:val="24"/>
        </w:rPr>
      </w:pPr>
    </w:p>
    <w:p w14:paraId="3E40102A" w14:textId="3CA99B44" w:rsidR="0002367B" w:rsidRDefault="0002367B" w:rsidP="001E7F8A">
      <w:pPr>
        <w:jc w:val="left"/>
        <w:rPr>
          <w:rFonts w:ascii="ＭＳ ゴシック" w:eastAsia="ＭＳ ゴシック" w:hAnsi="ＭＳ ゴシック" w:hint="default"/>
          <w:color w:val="000000" w:themeColor="text1"/>
          <w:sz w:val="24"/>
        </w:rPr>
      </w:pPr>
    </w:p>
    <w:p w14:paraId="51B64F20" w14:textId="67602EF8" w:rsidR="0002367B" w:rsidRDefault="0002367B" w:rsidP="001E7F8A">
      <w:pPr>
        <w:jc w:val="left"/>
        <w:rPr>
          <w:rFonts w:ascii="ＭＳ ゴシック" w:eastAsia="ＭＳ ゴシック" w:hAnsi="ＭＳ ゴシック" w:hint="default"/>
          <w:color w:val="000000" w:themeColor="text1"/>
          <w:sz w:val="24"/>
        </w:rPr>
      </w:pPr>
    </w:p>
    <w:p w14:paraId="6FF6D701" w14:textId="2B8B5BEF" w:rsidR="0002367B" w:rsidRDefault="0002367B" w:rsidP="001E7F8A">
      <w:pPr>
        <w:jc w:val="left"/>
        <w:rPr>
          <w:rFonts w:ascii="ＭＳ ゴシック" w:eastAsia="ＭＳ ゴシック" w:hAnsi="ＭＳ ゴシック" w:hint="default"/>
          <w:color w:val="000000" w:themeColor="text1"/>
          <w:sz w:val="24"/>
        </w:rPr>
      </w:pPr>
    </w:p>
    <w:p w14:paraId="1C52AFED" w14:textId="77777777" w:rsidR="0002367B" w:rsidRPr="00401C92" w:rsidRDefault="0002367B" w:rsidP="001E7F8A">
      <w:pPr>
        <w:jc w:val="left"/>
        <w:rPr>
          <w:rFonts w:ascii="ＭＳ ゴシック" w:eastAsia="ＭＳ ゴシック" w:hAnsi="ＭＳ ゴシック" w:hint="default"/>
          <w:color w:val="000000" w:themeColor="text1"/>
          <w:sz w:val="24"/>
        </w:rPr>
      </w:pPr>
    </w:p>
    <w:p w14:paraId="458E9F4E" w14:textId="77B1A979" w:rsidR="00C33573" w:rsidRPr="009F7187"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１―</w:t>
      </w:r>
      <w:r w:rsidR="00517272">
        <w:rPr>
          <w:rFonts w:ascii="ＭＳ ゴシック" w:eastAsia="ＭＳ ゴシック" w:hAnsi="ＭＳ ゴシック" w:cs="Times New Roman"/>
          <w:b/>
          <w:bCs/>
          <w:color w:val="auto"/>
          <w:spacing w:val="-1"/>
          <w:kern w:val="2"/>
          <w:szCs w:val="24"/>
        </w:rPr>
        <w:t>１</w:t>
      </w:r>
      <w:r>
        <w:rPr>
          <w:rFonts w:ascii="ＭＳ ゴシック" w:eastAsia="ＭＳ ゴシック" w:hAnsi="ＭＳ ゴシック" w:cs="Times New Roman"/>
          <w:b/>
          <w:bCs/>
          <w:color w:val="auto"/>
          <w:spacing w:val="-1"/>
          <w:kern w:val="2"/>
          <w:szCs w:val="24"/>
        </w:rPr>
        <w:t xml:space="preserve">　</w:t>
      </w:r>
      <w:r w:rsidRPr="009F7187">
        <w:rPr>
          <w:rFonts w:ascii="ＭＳ ゴシック" w:eastAsia="ＭＳ ゴシック" w:hAnsi="ＭＳ ゴシック" w:cs="Times New Roman"/>
          <w:b/>
          <w:bCs/>
          <w:color w:val="auto"/>
          <w:spacing w:val="-1"/>
          <w:kern w:val="2"/>
          <w:szCs w:val="24"/>
        </w:rPr>
        <w:t>事業実施主体等</w:t>
      </w:r>
    </w:p>
    <w:tbl>
      <w:tblPr>
        <w:tblW w:w="9351" w:type="dxa"/>
        <w:tblCellMar>
          <w:left w:w="99" w:type="dxa"/>
          <w:right w:w="99" w:type="dxa"/>
        </w:tblCellMar>
        <w:tblLook w:val="04A0" w:firstRow="1" w:lastRow="0" w:firstColumn="1" w:lastColumn="0" w:noHBand="0" w:noVBand="1"/>
      </w:tblPr>
      <w:tblGrid>
        <w:gridCol w:w="4240"/>
        <w:gridCol w:w="5111"/>
      </w:tblGrid>
      <w:tr w:rsidR="00C33573" w:rsidRPr="0007012E" w14:paraId="0347048C" w14:textId="77777777" w:rsidTr="005B72C1">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0B826023" w14:textId="77777777" w:rsidR="00C33573" w:rsidRPr="0007012E" w:rsidRDefault="00C33573">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111" w:type="dxa"/>
            <w:tcBorders>
              <w:top w:val="single" w:sz="4" w:space="0" w:color="auto"/>
              <w:left w:val="nil"/>
              <w:bottom w:val="dashed" w:sz="4" w:space="0" w:color="auto"/>
              <w:right w:val="single" w:sz="4" w:space="0" w:color="auto"/>
            </w:tcBorders>
            <w:noWrap/>
            <w:vAlign w:val="bottom"/>
            <w:hideMark/>
          </w:tcPr>
          <w:p w14:paraId="23AEC84D" w14:textId="77777777" w:rsidR="00C33573" w:rsidRPr="0007012E" w:rsidRDefault="00C33573">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33573" w:rsidRPr="0007012E" w14:paraId="2450AA00" w14:textId="77777777" w:rsidTr="005B72C1">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568628C7"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団体等名称</w:t>
            </w:r>
          </w:p>
        </w:tc>
        <w:tc>
          <w:tcPr>
            <w:tcW w:w="5111" w:type="dxa"/>
            <w:tcBorders>
              <w:top w:val="dashed" w:sz="4" w:space="0" w:color="auto"/>
              <w:left w:val="nil"/>
              <w:bottom w:val="single" w:sz="4" w:space="0" w:color="auto"/>
              <w:right w:val="single" w:sz="4" w:space="0" w:color="auto"/>
            </w:tcBorders>
            <w:vAlign w:val="center"/>
            <w:hideMark/>
          </w:tcPr>
          <w:p w14:paraId="73D743CB"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48A0629B" w14:textId="77777777" w:rsidTr="005B72C1">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4596812A" w14:textId="77777777" w:rsidR="00C33573" w:rsidRPr="0007012E" w:rsidRDefault="00C33573">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111" w:type="dxa"/>
            <w:tcBorders>
              <w:top w:val="single" w:sz="4" w:space="0" w:color="auto"/>
              <w:left w:val="nil"/>
              <w:bottom w:val="dashed" w:sz="4" w:space="0" w:color="auto"/>
              <w:right w:val="single" w:sz="4" w:space="0" w:color="auto"/>
            </w:tcBorders>
            <w:noWrap/>
            <w:vAlign w:val="bottom"/>
            <w:hideMark/>
          </w:tcPr>
          <w:p w14:paraId="39E606D1" w14:textId="77777777" w:rsidR="00C33573" w:rsidRPr="0007012E" w:rsidRDefault="00C33573">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33573" w:rsidRPr="0007012E" w14:paraId="3929145B" w14:textId="77777777" w:rsidTr="005B72C1">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4BF3B69D"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111" w:type="dxa"/>
            <w:tcBorders>
              <w:top w:val="dashed" w:sz="4" w:space="0" w:color="auto"/>
              <w:left w:val="nil"/>
              <w:bottom w:val="single" w:sz="4" w:space="0" w:color="auto"/>
              <w:right w:val="single" w:sz="4" w:space="0" w:color="auto"/>
            </w:tcBorders>
            <w:noWrap/>
            <w:vAlign w:val="center"/>
            <w:hideMark/>
          </w:tcPr>
          <w:p w14:paraId="5FB18ADC"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1ACF9E9D" w14:textId="77777777" w:rsidTr="005B72C1">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FFFFFF" w:themeFill="background1"/>
            <w:noWrap/>
            <w:vAlign w:val="bottom"/>
            <w:hideMark/>
          </w:tcPr>
          <w:p w14:paraId="77FEB940" w14:textId="77777777" w:rsidR="00C33573" w:rsidRPr="0007012E" w:rsidRDefault="00C33573">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氏名フリガナ</w:t>
            </w:r>
          </w:p>
        </w:tc>
        <w:tc>
          <w:tcPr>
            <w:tcW w:w="5111" w:type="dxa"/>
            <w:tcBorders>
              <w:top w:val="single" w:sz="4" w:space="0" w:color="auto"/>
              <w:left w:val="nil"/>
              <w:bottom w:val="dashed" w:sz="4" w:space="0" w:color="auto"/>
              <w:right w:val="single" w:sz="4" w:space="0" w:color="auto"/>
            </w:tcBorders>
            <w:noWrap/>
            <w:vAlign w:val="bottom"/>
            <w:hideMark/>
          </w:tcPr>
          <w:p w14:paraId="0215D66C" w14:textId="77777777" w:rsidR="00C33573" w:rsidRPr="0007012E" w:rsidRDefault="00C33573">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33573" w:rsidRPr="0007012E" w14:paraId="36E541C6" w14:textId="77777777" w:rsidTr="005B72C1">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14:paraId="2A04BB6A" w14:textId="75BF6EE1" w:rsidR="00C33573" w:rsidRPr="0007012E" w:rsidRDefault="00C33573">
            <w:pPr>
              <w:widowControl/>
              <w:overflowPunct/>
              <w:textAlignment w:val="auto"/>
              <w:rPr>
                <w:rFonts w:hAnsi="ＭＳ 明朝" w:cs="ＭＳ Ｐゴシック" w:hint="default"/>
                <w:sz w:val="20"/>
              </w:rPr>
            </w:pPr>
            <w:r w:rsidRPr="0007012E">
              <w:rPr>
                <w:rFonts w:hAnsi="ＭＳ 明朝" w:cs="ＭＳ Ｐゴシック"/>
                <w:sz w:val="20"/>
              </w:rPr>
              <w:t>連絡窓口担当者役職及び氏名</w:t>
            </w:r>
            <w:r w:rsidR="00653449" w:rsidRPr="002336A9">
              <w:rPr>
                <w:rFonts w:hAnsi="ＭＳ 明朝" w:cs="ＭＳ Ｐゴシック"/>
                <w:sz w:val="20"/>
                <w:vertAlign w:val="superscript"/>
              </w:rPr>
              <w:t>（注１）</w:t>
            </w:r>
          </w:p>
        </w:tc>
        <w:tc>
          <w:tcPr>
            <w:tcW w:w="5111" w:type="dxa"/>
            <w:tcBorders>
              <w:top w:val="dashed" w:sz="4" w:space="0" w:color="auto"/>
              <w:left w:val="nil"/>
              <w:bottom w:val="single" w:sz="4" w:space="0" w:color="auto"/>
              <w:right w:val="single" w:sz="4" w:space="0" w:color="auto"/>
            </w:tcBorders>
            <w:noWrap/>
            <w:vAlign w:val="center"/>
            <w:hideMark/>
          </w:tcPr>
          <w:p w14:paraId="12969BD7"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7FD8DBF9"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192B63"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団体等の主たる事務所の所在地</w:t>
            </w:r>
          </w:p>
        </w:tc>
        <w:tc>
          <w:tcPr>
            <w:tcW w:w="5111" w:type="dxa"/>
            <w:tcBorders>
              <w:top w:val="single" w:sz="4" w:space="0" w:color="auto"/>
              <w:left w:val="nil"/>
              <w:bottom w:val="single" w:sz="4" w:space="0" w:color="auto"/>
              <w:right w:val="single" w:sz="4" w:space="0" w:color="auto"/>
            </w:tcBorders>
            <w:vAlign w:val="center"/>
            <w:hideMark/>
          </w:tcPr>
          <w:p w14:paraId="24A2425E"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1B02BF7F"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7BD8C4"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TEL</w:t>
            </w:r>
          </w:p>
        </w:tc>
        <w:tc>
          <w:tcPr>
            <w:tcW w:w="5111" w:type="dxa"/>
            <w:tcBorders>
              <w:top w:val="single" w:sz="4" w:space="0" w:color="auto"/>
              <w:left w:val="nil"/>
              <w:bottom w:val="single" w:sz="4" w:space="0" w:color="auto"/>
              <w:right w:val="single" w:sz="4" w:space="0" w:color="auto"/>
            </w:tcBorders>
            <w:noWrap/>
            <w:vAlign w:val="center"/>
            <w:hideMark/>
          </w:tcPr>
          <w:p w14:paraId="5337B40A"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33573" w:rsidRPr="0007012E" w14:paraId="3108EC70"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793923"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団体等の連絡先</w:t>
            </w:r>
            <w:r w:rsidRPr="0007012E">
              <w:rPr>
                <w:rFonts w:hAnsi="ＭＳ 明朝" w:cs="ＭＳ Ｐゴシック"/>
                <w:sz w:val="20"/>
              </w:rPr>
              <w:t>E-mail</w:t>
            </w:r>
          </w:p>
        </w:tc>
        <w:tc>
          <w:tcPr>
            <w:tcW w:w="5111" w:type="dxa"/>
            <w:tcBorders>
              <w:top w:val="single" w:sz="4" w:space="0" w:color="auto"/>
              <w:left w:val="nil"/>
              <w:bottom w:val="single" w:sz="4" w:space="0" w:color="auto"/>
              <w:right w:val="single" w:sz="4" w:space="0" w:color="auto"/>
            </w:tcBorders>
            <w:vAlign w:val="center"/>
            <w:hideMark/>
          </w:tcPr>
          <w:p w14:paraId="6C91D0EC" w14:textId="77777777" w:rsidR="00C33573" w:rsidRPr="0007012E" w:rsidRDefault="00C33573">
            <w:pPr>
              <w:widowControl/>
              <w:overflowPunct/>
              <w:jc w:val="left"/>
              <w:textAlignment w:val="auto"/>
              <w:rPr>
                <w:rFonts w:ascii="ＭＳ Ｐゴシック" w:eastAsia="ＭＳ Ｐゴシック" w:hAnsi="ＭＳ Ｐゴシック" w:cs="ＭＳ Ｐゴシック" w:hint="default"/>
                <w:color w:val="0563C1"/>
                <w:sz w:val="20"/>
                <w:u w:val="single"/>
              </w:rPr>
            </w:pPr>
            <w:r w:rsidRPr="0007012E">
              <w:rPr>
                <w:rFonts w:ascii="ＭＳ Ｐゴシック" w:eastAsia="ＭＳ Ｐゴシック" w:hAnsi="ＭＳ Ｐゴシック" w:cs="ＭＳ Ｐゴシック"/>
                <w:color w:val="0563C1"/>
                <w:sz w:val="20"/>
                <w:u w:val="single"/>
              </w:rPr>
              <w:t xml:space="preserve">　</w:t>
            </w:r>
          </w:p>
        </w:tc>
      </w:tr>
      <w:tr w:rsidR="00C33573" w:rsidRPr="0007012E" w14:paraId="4E5D871F" w14:textId="77777777" w:rsidTr="005B72C1">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636485" w14:textId="77777777" w:rsidR="00C33573" w:rsidRPr="0007012E" w:rsidRDefault="00C33573">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111" w:type="dxa"/>
            <w:tcBorders>
              <w:top w:val="single" w:sz="4" w:space="0" w:color="auto"/>
              <w:left w:val="nil"/>
              <w:bottom w:val="single" w:sz="4" w:space="0" w:color="auto"/>
              <w:right w:val="single" w:sz="4" w:space="0" w:color="auto"/>
            </w:tcBorders>
            <w:noWrap/>
            <w:vAlign w:val="center"/>
            <w:hideMark/>
          </w:tcPr>
          <w:p w14:paraId="0614285F" w14:textId="77777777" w:rsidR="00C33573" w:rsidRPr="0007012E" w:rsidRDefault="00C33573">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4C6BC201" w14:textId="77777777" w:rsidR="009D5A78" w:rsidRPr="007B638F" w:rsidRDefault="009D5A78" w:rsidP="009D5A78">
      <w:pPr>
        <w:jc w:val="left"/>
        <w:rPr>
          <w:rFonts w:ascii="ＭＳ ゴシック" w:eastAsia="ＭＳ ゴシック" w:hAnsi="ＭＳ ゴシック" w:hint="default"/>
          <w:b/>
          <w:bCs/>
          <w:szCs w:val="24"/>
        </w:rPr>
      </w:pPr>
      <w:r w:rsidRPr="0096753B">
        <w:rPr>
          <w:rFonts w:hAnsi="ＭＳ 明朝"/>
          <w:sz w:val="18"/>
          <w:szCs w:val="18"/>
        </w:rPr>
        <w:t>注１</w:t>
      </w:r>
      <w:r>
        <w:rPr>
          <w:rFonts w:hAnsi="ＭＳ 明朝"/>
          <w:sz w:val="18"/>
          <w:szCs w:val="18"/>
        </w:rPr>
        <w:t xml:space="preserve">　</w:t>
      </w:r>
      <w:r w:rsidRPr="0096753B">
        <w:rPr>
          <w:rFonts w:hAnsi="ＭＳ 明朝"/>
          <w:sz w:val="18"/>
          <w:szCs w:val="18"/>
        </w:rPr>
        <w:t>連絡窓口が代表者と同一の場合は記入する必要はありません。</w:t>
      </w:r>
    </w:p>
    <w:p w14:paraId="75159C75" w14:textId="77777777" w:rsidR="00C33573" w:rsidRPr="00106402"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p>
    <w:p w14:paraId="613E8E0C" w14:textId="77777777" w:rsidR="009D5A78" w:rsidRPr="00106402" w:rsidRDefault="009D5A78" w:rsidP="00C33573">
      <w:pPr>
        <w:overflowPunct/>
        <w:textAlignment w:val="auto"/>
        <w:rPr>
          <w:rFonts w:ascii="ＭＳ ゴシック" w:eastAsia="ＭＳ ゴシック" w:hAnsi="ＭＳ ゴシック" w:cs="Times New Roman" w:hint="default"/>
          <w:b/>
          <w:bCs/>
          <w:color w:val="auto"/>
          <w:spacing w:val="-1"/>
          <w:kern w:val="2"/>
          <w:szCs w:val="24"/>
        </w:rPr>
      </w:pPr>
    </w:p>
    <w:p w14:paraId="5920196E" w14:textId="4C0DAB8B" w:rsidR="00C33573" w:rsidRPr="009F7187"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１－</w:t>
      </w:r>
      <w:r w:rsidR="00517272">
        <w:rPr>
          <w:rFonts w:ascii="ＭＳ ゴシック" w:eastAsia="ＭＳ ゴシック" w:hAnsi="ＭＳ ゴシック" w:cs="Times New Roman"/>
          <w:b/>
          <w:bCs/>
          <w:color w:val="auto"/>
          <w:spacing w:val="-1"/>
          <w:kern w:val="2"/>
          <w:szCs w:val="24"/>
        </w:rPr>
        <w:t>２</w:t>
      </w:r>
      <w:r>
        <w:rPr>
          <w:rFonts w:ascii="ＭＳ ゴシック" w:eastAsia="ＭＳ ゴシック" w:hAnsi="ＭＳ ゴシック" w:cs="Times New Roman"/>
          <w:b/>
          <w:bCs/>
          <w:color w:val="auto"/>
          <w:spacing w:val="-1"/>
          <w:kern w:val="2"/>
          <w:szCs w:val="24"/>
        </w:rPr>
        <w:t xml:space="preserve">　事業実施主体の概要</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C33573" w:rsidRPr="006A311D" w14:paraId="6FB9489A" w14:textId="77777777" w:rsidTr="005B72C1">
        <w:trPr>
          <w:trHeight w:val="2441"/>
        </w:trPr>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C8493" w14:textId="77777777" w:rsidR="00C33573" w:rsidRPr="00DE327C" w:rsidRDefault="00C33573">
            <w:pPr>
              <w:overflowPunct/>
              <w:textAlignment w:val="auto"/>
              <w:rPr>
                <w:rFonts w:hAnsi="ＭＳ 明朝" w:cs="Times New Roman" w:hint="default"/>
                <w:color w:val="auto"/>
                <w:kern w:val="2"/>
                <w:szCs w:val="22"/>
              </w:rPr>
            </w:pPr>
          </w:p>
          <w:p w14:paraId="26F6DFA9" w14:textId="77777777" w:rsidR="00C33573" w:rsidRDefault="00C33573">
            <w:pPr>
              <w:overflowPunct/>
              <w:textAlignment w:val="auto"/>
              <w:rPr>
                <w:rFonts w:hAnsi="ＭＳ 明朝" w:cs="Times New Roman" w:hint="default"/>
                <w:color w:val="auto"/>
                <w:kern w:val="2"/>
                <w:szCs w:val="22"/>
              </w:rPr>
            </w:pPr>
          </w:p>
          <w:p w14:paraId="67EF0B38" w14:textId="77777777" w:rsidR="00C33573" w:rsidRDefault="00C33573">
            <w:pPr>
              <w:overflowPunct/>
              <w:textAlignment w:val="auto"/>
              <w:rPr>
                <w:rFonts w:hAnsi="ＭＳ 明朝" w:cs="Times New Roman" w:hint="default"/>
                <w:color w:val="auto"/>
                <w:kern w:val="2"/>
                <w:szCs w:val="24"/>
              </w:rPr>
            </w:pPr>
          </w:p>
          <w:p w14:paraId="588E3F5B" w14:textId="77777777" w:rsidR="00C33573" w:rsidRDefault="00C33573">
            <w:pPr>
              <w:overflowPunct/>
              <w:textAlignment w:val="auto"/>
              <w:rPr>
                <w:rFonts w:hAnsi="ＭＳ 明朝" w:cs="Times New Roman" w:hint="default"/>
                <w:color w:val="auto"/>
                <w:kern w:val="2"/>
                <w:szCs w:val="24"/>
              </w:rPr>
            </w:pPr>
          </w:p>
          <w:p w14:paraId="642161FE" w14:textId="77777777" w:rsidR="00C33573" w:rsidRPr="000D07CD" w:rsidRDefault="00C33573">
            <w:pPr>
              <w:overflowPunct/>
              <w:textAlignment w:val="auto"/>
              <w:rPr>
                <w:rFonts w:hAnsi="ＭＳ 明朝" w:cs="Times New Roman" w:hint="default"/>
                <w:color w:val="auto"/>
                <w:kern w:val="2"/>
                <w:szCs w:val="24"/>
              </w:rPr>
            </w:pPr>
          </w:p>
        </w:tc>
      </w:tr>
    </w:tbl>
    <w:p w14:paraId="32233B66" w14:textId="77777777" w:rsidR="00C33573" w:rsidRPr="00C623C2" w:rsidRDefault="00C33573" w:rsidP="00C33573">
      <w:pPr>
        <w:overflowPunct/>
        <w:textAlignment w:val="auto"/>
        <w:rPr>
          <w:rFonts w:ascii="ＭＳ ゴシック" w:eastAsia="ＭＳ ゴシック" w:hAnsi="ＭＳ ゴシック" w:cs="Times New Roman" w:hint="default"/>
          <w:b/>
          <w:bCs/>
          <w:color w:val="auto"/>
          <w:spacing w:val="-1"/>
          <w:kern w:val="2"/>
          <w:szCs w:val="24"/>
        </w:rPr>
      </w:pPr>
    </w:p>
    <w:p w14:paraId="394959E1" w14:textId="45414EB9" w:rsidR="00AF6C65" w:rsidRDefault="00AF6C65">
      <w:pPr>
        <w:widowControl/>
        <w:overflowPunct/>
        <w:jc w:val="left"/>
        <w:textAlignment w:val="auto"/>
        <w:rPr>
          <w:rFonts w:hAnsi="ＭＳ 明朝" w:hint="default"/>
          <w:color w:val="auto"/>
          <w:szCs w:val="24"/>
        </w:rPr>
      </w:pPr>
    </w:p>
    <w:p w14:paraId="224568CB" w14:textId="77777777" w:rsidR="00AF6C65" w:rsidRPr="009F7187"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　本事業の目的・必要性と取組の概要</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AF6C65" w:rsidRPr="006A311D" w14:paraId="6A9CFADF" w14:textId="77777777" w:rsidTr="00877286">
        <w:trPr>
          <w:trHeight w:val="5026"/>
        </w:trPr>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1E98B" w14:textId="48DE3101" w:rsidR="00AF6C65" w:rsidRPr="00DE327C" w:rsidRDefault="00AF6C65">
            <w:pPr>
              <w:overflowPunct/>
              <w:textAlignment w:val="auto"/>
              <w:rPr>
                <w:rFonts w:hAnsi="ＭＳ 明朝" w:cs="Times New Roman" w:hint="default"/>
                <w:color w:val="auto"/>
                <w:kern w:val="2"/>
                <w:szCs w:val="22"/>
              </w:rPr>
            </w:pPr>
          </w:p>
          <w:p w14:paraId="1EF9635F" w14:textId="77777777" w:rsidR="00AF6C65" w:rsidRDefault="00AF6C65">
            <w:pPr>
              <w:overflowPunct/>
              <w:textAlignment w:val="auto"/>
              <w:rPr>
                <w:rFonts w:hAnsi="ＭＳ 明朝" w:cs="Times New Roman" w:hint="default"/>
                <w:color w:val="auto"/>
                <w:kern w:val="2"/>
                <w:szCs w:val="22"/>
              </w:rPr>
            </w:pPr>
          </w:p>
          <w:p w14:paraId="6066003D" w14:textId="77777777" w:rsidR="00AF6C65" w:rsidRDefault="00AF6C65">
            <w:pPr>
              <w:overflowPunct/>
              <w:textAlignment w:val="auto"/>
              <w:rPr>
                <w:rFonts w:hAnsi="ＭＳ 明朝" w:cs="Times New Roman" w:hint="default"/>
                <w:color w:val="auto"/>
                <w:kern w:val="2"/>
                <w:szCs w:val="24"/>
              </w:rPr>
            </w:pPr>
          </w:p>
          <w:p w14:paraId="4423FE00" w14:textId="77777777" w:rsidR="00AF6C65" w:rsidRDefault="00AF6C65">
            <w:pPr>
              <w:overflowPunct/>
              <w:textAlignment w:val="auto"/>
              <w:rPr>
                <w:rFonts w:hAnsi="ＭＳ 明朝" w:cs="Times New Roman" w:hint="default"/>
                <w:color w:val="auto"/>
                <w:kern w:val="2"/>
                <w:szCs w:val="24"/>
              </w:rPr>
            </w:pPr>
          </w:p>
          <w:p w14:paraId="33D417AC" w14:textId="77777777" w:rsidR="00AF6C65" w:rsidRPr="000D07CD" w:rsidRDefault="00AF6C65">
            <w:pPr>
              <w:overflowPunct/>
              <w:textAlignment w:val="auto"/>
              <w:rPr>
                <w:rFonts w:hAnsi="ＭＳ 明朝" w:cs="Times New Roman" w:hint="default"/>
                <w:color w:val="auto"/>
                <w:kern w:val="2"/>
                <w:szCs w:val="24"/>
              </w:rPr>
            </w:pPr>
          </w:p>
        </w:tc>
      </w:tr>
    </w:tbl>
    <w:p w14:paraId="05361B02" w14:textId="77777777" w:rsidR="00AF6C65"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p>
    <w:p w14:paraId="456C3AB3" w14:textId="77777777" w:rsidR="0041039D" w:rsidRDefault="0041039D" w:rsidP="00AF6C65">
      <w:pPr>
        <w:overflowPunct/>
        <w:textAlignment w:val="auto"/>
        <w:rPr>
          <w:rFonts w:ascii="ＭＳ ゴシック" w:eastAsia="ＭＳ ゴシック" w:hAnsi="ＭＳ ゴシック" w:cs="Times New Roman" w:hint="default"/>
          <w:b/>
          <w:bCs/>
          <w:color w:val="auto"/>
          <w:spacing w:val="-1"/>
          <w:kern w:val="2"/>
          <w:szCs w:val="24"/>
        </w:rPr>
      </w:pPr>
    </w:p>
    <w:p w14:paraId="07B6D666" w14:textId="7575DB55" w:rsidR="00AF6C65" w:rsidRPr="009F7187"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３　成果目標及び効果</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AF6C65" w:rsidRPr="006A311D" w14:paraId="4319FB15" w14:textId="77777777" w:rsidTr="0041039D">
        <w:trPr>
          <w:trHeight w:val="2740"/>
        </w:trPr>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BC327" w14:textId="77777777" w:rsidR="00AF6C65" w:rsidRDefault="00AF6C65">
            <w:pPr>
              <w:overflowPunct/>
              <w:textAlignment w:val="auto"/>
              <w:rPr>
                <w:rFonts w:hAnsi="ＭＳ 明朝" w:cs="Times New Roman" w:hint="default"/>
                <w:color w:val="auto"/>
                <w:kern w:val="2"/>
                <w:szCs w:val="24"/>
              </w:rPr>
            </w:pPr>
          </w:p>
          <w:p w14:paraId="518A5634" w14:textId="77777777" w:rsidR="00AF6C65" w:rsidRPr="006A311D" w:rsidRDefault="00AF6C65">
            <w:pPr>
              <w:overflowPunct/>
              <w:textAlignment w:val="auto"/>
              <w:rPr>
                <w:rFonts w:hAnsi="ＭＳ 明朝" w:cs="Times New Roman" w:hint="default"/>
                <w:color w:val="auto"/>
                <w:kern w:val="2"/>
                <w:szCs w:val="24"/>
              </w:rPr>
            </w:pPr>
          </w:p>
        </w:tc>
      </w:tr>
    </w:tbl>
    <w:p w14:paraId="56C22793" w14:textId="77777777" w:rsidR="00AF6C65" w:rsidRDefault="00AF6C65" w:rsidP="00AF6C65">
      <w:pPr>
        <w:overflowPunct/>
        <w:spacing w:line="280" w:lineRule="exact"/>
        <w:ind w:firstLineChars="79" w:firstLine="141"/>
        <w:textAlignment w:val="auto"/>
        <w:rPr>
          <w:rFonts w:hAnsi="ＭＳ 明朝" w:cs="Times New Roman" w:hint="default"/>
          <w:color w:val="auto"/>
          <w:spacing w:val="-1"/>
          <w:kern w:val="2"/>
          <w:sz w:val="18"/>
          <w:szCs w:val="18"/>
        </w:rPr>
      </w:pPr>
      <w:r w:rsidRPr="000D07CD">
        <w:rPr>
          <w:rFonts w:hAnsi="ＭＳ 明朝" w:cs="Times New Roman"/>
          <w:color w:val="auto"/>
          <w:spacing w:val="-1"/>
          <w:kern w:val="2"/>
          <w:sz w:val="18"/>
          <w:szCs w:val="18"/>
        </w:rPr>
        <w:t>注</w:t>
      </w:r>
      <w:r>
        <w:rPr>
          <w:rFonts w:hAnsi="ＭＳ 明朝" w:cs="Times New Roman"/>
          <w:color w:val="auto"/>
          <w:spacing w:val="-1"/>
          <w:kern w:val="2"/>
          <w:sz w:val="18"/>
          <w:szCs w:val="18"/>
        </w:rPr>
        <w:t>１</w:t>
      </w:r>
      <w:r w:rsidRPr="000D07CD">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達成すべき成果目標及び効果について定量的に記入してください。</w:t>
      </w:r>
    </w:p>
    <w:p w14:paraId="71750F29" w14:textId="77777777" w:rsidR="00AF6C65" w:rsidRDefault="00AF6C65" w:rsidP="00AF6C65">
      <w:pPr>
        <w:overflowPunct/>
        <w:spacing w:line="280" w:lineRule="exact"/>
        <w:ind w:firstLineChars="79" w:firstLine="141"/>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　　　</w:t>
      </w:r>
      <w:r w:rsidRPr="009A17E0">
        <w:rPr>
          <w:rFonts w:hAnsi="ＭＳ 明朝" w:cs="Times New Roman"/>
          <w:color w:val="auto"/>
          <w:spacing w:val="-1"/>
          <w:kern w:val="2"/>
          <w:sz w:val="18"/>
          <w:szCs w:val="16"/>
        </w:rPr>
        <w:t>なお、目標年度は事業実施年度から原則１年以内とし、成果目標ごとに設定すること。</w:t>
      </w:r>
    </w:p>
    <w:p w14:paraId="32D39327" w14:textId="77777777" w:rsidR="00AF6C65" w:rsidRPr="00B04396" w:rsidRDefault="00AF6C65" w:rsidP="00AF6C65">
      <w:pPr>
        <w:overflowPunct/>
        <w:spacing w:line="280" w:lineRule="exact"/>
        <w:ind w:leftChars="60" w:left="645" w:hangingChars="288" w:hanging="513"/>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注２　本事業を通じて、地域産品の消費拡大にどのように、どの程度貢献するかが明らかになるよう成果目標を設定すること。</w:t>
      </w:r>
      <w:r w:rsidRPr="00B04396">
        <w:rPr>
          <w:rFonts w:hAnsi="ＭＳ 明朝" w:cs="Times New Roman" w:hint="default"/>
          <w:color w:val="auto"/>
          <w:spacing w:val="-1"/>
          <w:kern w:val="2"/>
          <w:sz w:val="18"/>
          <w:szCs w:val="18"/>
        </w:rPr>
        <w:t xml:space="preserve"> </w:t>
      </w:r>
    </w:p>
    <w:p w14:paraId="79C1115C" w14:textId="77777777" w:rsidR="00AF6C65" w:rsidRPr="00B04396" w:rsidRDefault="00AF6C65" w:rsidP="00AF6C65">
      <w:pPr>
        <w:overflowPunct/>
        <w:spacing w:line="280" w:lineRule="exact"/>
        <w:ind w:leftChars="60" w:left="556" w:hangingChars="238" w:hanging="424"/>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注３</w:t>
      </w:r>
      <w:r w:rsidRPr="00B04396">
        <w:rPr>
          <w:rFonts w:hAnsi="ＭＳ 明朝" w:cs="Times New Roman" w:hint="default"/>
          <w:color w:val="auto"/>
          <w:spacing w:val="-1"/>
          <w:kern w:val="2"/>
          <w:sz w:val="18"/>
          <w:szCs w:val="18"/>
        </w:rPr>
        <w:t xml:space="preserve">  </w:t>
      </w:r>
      <w:r w:rsidRPr="00B04396">
        <w:rPr>
          <w:rFonts w:hAnsi="ＭＳ 明朝" w:cs="Times New Roman"/>
          <w:color w:val="auto"/>
          <w:sz w:val="18"/>
          <w:szCs w:val="18"/>
        </w:rPr>
        <w:t>○地区以上に</w:t>
      </w:r>
      <w:r w:rsidRPr="00B04396">
        <w:rPr>
          <w:rFonts w:hAnsi="ＭＳ 明朝" w:cs="Times New Roman"/>
          <w:color w:val="auto"/>
          <w:spacing w:val="-1"/>
          <w:kern w:val="2"/>
          <w:sz w:val="18"/>
          <w:szCs w:val="18"/>
        </w:rPr>
        <w:t>コーディネーター派遣</w:t>
      </w:r>
      <w:r w:rsidRPr="00B04396">
        <w:rPr>
          <w:rFonts w:hAnsi="ＭＳ 明朝" w:cs="Times New Roman"/>
          <w:color w:val="auto"/>
          <w:sz w:val="18"/>
          <w:szCs w:val="18"/>
        </w:rPr>
        <w:t>を行う等の</w:t>
      </w:r>
      <w:r w:rsidRPr="00B04396">
        <w:rPr>
          <w:rFonts w:hAnsi="ＭＳ 明朝" w:cs="Times New Roman"/>
          <w:color w:val="auto"/>
          <w:spacing w:val="-1"/>
          <w:kern w:val="2"/>
          <w:sz w:val="18"/>
          <w:szCs w:val="18"/>
        </w:rPr>
        <w:t>成果目標を設定すること。</w:t>
      </w:r>
      <w:r w:rsidRPr="00B04396">
        <w:rPr>
          <w:rFonts w:hAnsi="ＭＳ 明朝" w:cs="Times New Roman" w:hint="default"/>
          <w:color w:val="auto"/>
          <w:spacing w:val="-1"/>
          <w:kern w:val="2"/>
          <w:sz w:val="18"/>
          <w:szCs w:val="18"/>
        </w:rPr>
        <w:t xml:space="preserve"> </w:t>
      </w:r>
    </w:p>
    <w:p w14:paraId="7EC40096" w14:textId="77777777" w:rsidR="00AF6C65" w:rsidRPr="00B04396" w:rsidRDefault="00AF6C65" w:rsidP="00AF6C65">
      <w:pPr>
        <w:overflowPunct/>
        <w:spacing w:line="280" w:lineRule="exact"/>
        <w:ind w:leftChars="177" w:left="389" w:firstLineChars="128" w:firstLine="228"/>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記載した目標の達成状況を定量的に確認できる成果目標を設定すること。</w:t>
      </w:r>
      <w:r w:rsidRPr="00B04396">
        <w:rPr>
          <w:rFonts w:hAnsi="ＭＳ 明朝" w:cs="Times New Roman" w:hint="default"/>
          <w:color w:val="auto"/>
          <w:spacing w:val="-1"/>
          <w:kern w:val="2"/>
          <w:sz w:val="18"/>
          <w:szCs w:val="18"/>
        </w:rPr>
        <w:t xml:space="preserve"> </w:t>
      </w:r>
    </w:p>
    <w:p w14:paraId="40577899" w14:textId="5952DB48" w:rsidR="00AF6C65" w:rsidRPr="00B04396" w:rsidRDefault="00AF6C65" w:rsidP="00AF6C65">
      <w:pPr>
        <w:overflowPunct/>
        <w:spacing w:line="280" w:lineRule="exact"/>
        <w:ind w:leftChars="59" w:left="644" w:hangingChars="289" w:hanging="514"/>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注４</w:t>
      </w:r>
      <w:r w:rsidR="004A6B62">
        <w:rPr>
          <w:rFonts w:hAnsi="ＭＳ 明朝" w:cs="Times New Roman"/>
          <w:color w:val="auto"/>
          <w:spacing w:val="-1"/>
          <w:kern w:val="2"/>
          <w:sz w:val="18"/>
          <w:szCs w:val="18"/>
        </w:rPr>
        <w:t xml:space="preserve">　</w:t>
      </w:r>
      <w:r w:rsidRPr="00B04396">
        <w:rPr>
          <w:rFonts w:hAnsi="ＭＳ 明朝" w:cs="Times New Roman"/>
          <w:color w:val="auto"/>
          <w:spacing w:val="-1"/>
          <w:kern w:val="2"/>
          <w:sz w:val="18"/>
          <w:szCs w:val="18"/>
        </w:rPr>
        <w:t>１から３までを踏まえて設定した成果目標の計測・確認方法を明らかにし、事業の実施前後で比較し、検証する方法を記載すること。</w:t>
      </w:r>
    </w:p>
    <w:p w14:paraId="76BA5407" w14:textId="22FFDCF4" w:rsidR="00AF6C65" w:rsidRDefault="00AF6C65">
      <w:pPr>
        <w:widowControl/>
        <w:overflowPunct/>
        <w:jc w:val="left"/>
        <w:textAlignment w:val="auto"/>
        <w:rPr>
          <w:rFonts w:hAnsi="ＭＳ 明朝" w:cs="Times New Roman" w:hint="default"/>
          <w:color w:val="auto"/>
          <w:spacing w:val="-1"/>
          <w:kern w:val="2"/>
          <w:sz w:val="18"/>
          <w:szCs w:val="18"/>
        </w:rPr>
      </w:pPr>
    </w:p>
    <w:p w14:paraId="031799A2" w14:textId="77777777" w:rsidR="00AF6C65" w:rsidRDefault="00AF6C65"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 xml:space="preserve">４　</w:t>
      </w:r>
      <w:r w:rsidRPr="00D77970">
        <w:rPr>
          <w:rFonts w:ascii="ＭＳ ゴシック" w:eastAsia="ＭＳ ゴシック" w:hAnsi="ＭＳ ゴシック" w:cs="Times New Roman"/>
          <w:b/>
          <w:bCs/>
          <w:color w:val="auto"/>
          <w:spacing w:val="-1"/>
          <w:kern w:val="2"/>
          <w:szCs w:val="24"/>
        </w:rPr>
        <w:t>事業</w:t>
      </w:r>
      <w:r>
        <w:rPr>
          <w:rFonts w:ascii="ＭＳ ゴシック" w:eastAsia="ＭＳ ゴシック" w:hAnsi="ＭＳ ゴシック" w:cs="Times New Roman"/>
          <w:b/>
          <w:bCs/>
          <w:color w:val="auto"/>
          <w:spacing w:val="-1"/>
          <w:kern w:val="2"/>
          <w:szCs w:val="24"/>
        </w:rPr>
        <w:t>実施</w:t>
      </w:r>
      <w:r w:rsidRPr="00D77970">
        <w:rPr>
          <w:rFonts w:ascii="ＭＳ ゴシック" w:eastAsia="ＭＳ ゴシック" w:hAnsi="ＭＳ ゴシック" w:cs="Times New Roman"/>
          <w:b/>
          <w:bCs/>
          <w:color w:val="auto"/>
          <w:spacing w:val="-1"/>
          <w:kern w:val="2"/>
          <w:szCs w:val="24"/>
        </w:rPr>
        <w:t>内容</w:t>
      </w:r>
    </w:p>
    <w:tbl>
      <w:tblPr>
        <w:tblW w:w="9188" w:type="dxa"/>
        <w:tblInd w:w="163" w:type="dxa"/>
        <w:tblLayout w:type="fixed"/>
        <w:tblCellMar>
          <w:left w:w="0" w:type="dxa"/>
          <w:right w:w="0" w:type="dxa"/>
        </w:tblCellMar>
        <w:tblLook w:val="0000" w:firstRow="0" w:lastRow="0" w:firstColumn="0" w:lastColumn="0" w:noHBand="0" w:noVBand="0"/>
      </w:tblPr>
      <w:tblGrid>
        <w:gridCol w:w="9188"/>
      </w:tblGrid>
      <w:tr w:rsidR="00AF6C65" w:rsidRPr="006A311D" w14:paraId="1453BC7C" w14:textId="77777777" w:rsidTr="0041039D">
        <w:tc>
          <w:tcPr>
            <w:tcW w:w="9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D9DB7" w14:textId="77777777" w:rsidR="00AF6C65" w:rsidRPr="00BB1EEA" w:rsidRDefault="00AF6C65">
            <w:pPr>
              <w:overflowPunct/>
              <w:textAlignment w:val="auto"/>
              <w:rPr>
                <w:rFonts w:hAnsi="ＭＳ 明朝" w:cs="Times New Roman" w:hint="default"/>
                <w:color w:val="auto"/>
                <w:kern w:val="2"/>
                <w:szCs w:val="22"/>
              </w:rPr>
            </w:pPr>
            <w:r w:rsidRPr="00BB1EEA">
              <w:rPr>
                <w:rFonts w:hAnsi="ＭＳ 明朝" w:cs="Times New Roman"/>
                <w:color w:val="auto"/>
                <w:kern w:val="2"/>
                <w:szCs w:val="22"/>
              </w:rPr>
              <w:t>［具体的な取組内容］</w:t>
            </w:r>
          </w:p>
          <w:p w14:paraId="7748425B" w14:textId="3CCD0445" w:rsidR="00AF6C65" w:rsidRDefault="00AF6C65">
            <w:pPr>
              <w:overflowPunct/>
              <w:textAlignment w:val="auto"/>
              <w:rPr>
                <w:rFonts w:hAnsi="ＭＳ 明朝" w:cs="Times New Roman" w:hint="default"/>
                <w:color w:val="auto"/>
                <w:kern w:val="2"/>
                <w:szCs w:val="24"/>
              </w:rPr>
            </w:pPr>
          </w:p>
          <w:p w14:paraId="2A269BD7" w14:textId="77777777" w:rsidR="00AF6C65" w:rsidRDefault="00AF6C65">
            <w:pPr>
              <w:overflowPunct/>
              <w:textAlignment w:val="auto"/>
              <w:rPr>
                <w:rFonts w:hAnsi="ＭＳ 明朝" w:cs="Times New Roman" w:hint="default"/>
                <w:color w:val="auto"/>
                <w:kern w:val="2"/>
                <w:szCs w:val="24"/>
              </w:rPr>
            </w:pPr>
          </w:p>
          <w:p w14:paraId="26354779" w14:textId="77777777" w:rsidR="00AF6C65" w:rsidRDefault="00AF6C65">
            <w:pPr>
              <w:overflowPunct/>
              <w:textAlignment w:val="auto"/>
              <w:rPr>
                <w:rFonts w:hAnsi="ＭＳ 明朝" w:cs="Times New Roman" w:hint="default"/>
                <w:color w:val="auto"/>
                <w:kern w:val="2"/>
                <w:szCs w:val="24"/>
              </w:rPr>
            </w:pPr>
          </w:p>
          <w:p w14:paraId="6503A18E" w14:textId="77777777" w:rsidR="00AF6C65" w:rsidRDefault="00AF6C65">
            <w:pPr>
              <w:overflowPunct/>
              <w:textAlignment w:val="auto"/>
              <w:rPr>
                <w:rFonts w:hAnsi="ＭＳ 明朝" w:cs="Times New Roman" w:hint="default"/>
                <w:color w:val="auto"/>
                <w:kern w:val="2"/>
                <w:szCs w:val="24"/>
              </w:rPr>
            </w:pPr>
          </w:p>
          <w:p w14:paraId="5759B20E" w14:textId="77777777" w:rsidR="00AF6C65" w:rsidRDefault="00AF6C65">
            <w:pPr>
              <w:overflowPunct/>
              <w:textAlignment w:val="auto"/>
              <w:rPr>
                <w:rFonts w:hAnsi="ＭＳ 明朝" w:cs="Times New Roman" w:hint="default"/>
                <w:color w:val="auto"/>
                <w:kern w:val="2"/>
                <w:sz w:val="21"/>
                <w:szCs w:val="21"/>
              </w:rPr>
            </w:pPr>
          </w:p>
          <w:p w14:paraId="2710AB63" w14:textId="77777777" w:rsidR="00AF6C65" w:rsidRDefault="00AF6C65">
            <w:pPr>
              <w:overflowPunct/>
              <w:textAlignment w:val="auto"/>
              <w:rPr>
                <w:rFonts w:hAnsi="ＭＳ 明朝" w:cs="Times New Roman" w:hint="default"/>
                <w:color w:val="auto"/>
                <w:kern w:val="2"/>
                <w:sz w:val="21"/>
                <w:szCs w:val="21"/>
              </w:rPr>
            </w:pPr>
          </w:p>
          <w:p w14:paraId="57B62FA4" w14:textId="77777777" w:rsidR="0041039D" w:rsidRDefault="0041039D">
            <w:pPr>
              <w:overflowPunct/>
              <w:textAlignment w:val="auto"/>
              <w:rPr>
                <w:rFonts w:hAnsi="ＭＳ 明朝" w:cs="Times New Roman" w:hint="default"/>
                <w:color w:val="auto"/>
                <w:kern w:val="2"/>
                <w:sz w:val="21"/>
                <w:szCs w:val="21"/>
              </w:rPr>
            </w:pPr>
          </w:p>
          <w:p w14:paraId="373EE590" w14:textId="77777777" w:rsidR="0041039D" w:rsidRDefault="0041039D">
            <w:pPr>
              <w:overflowPunct/>
              <w:textAlignment w:val="auto"/>
              <w:rPr>
                <w:rFonts w:hAnsi="ＭＳ 明朝" w:cs="Times New Roman" w:hint="default"/>
                <w:color w:val="auto"/>
                <w:kern w:val="2"/>
                <w:sz w:val="21"/>
                <w:szCs w:val="21"/>
              </w:rPr>
            </w:pPr>
          </w:p>
          <w:p w14:paraId="3B3385AC" w14:textId="77777777" w:rsidR="0041039D" w:rsidRDefault="0041039D">
            <w:pPr>
              <w:overflowPunct/>
              <w:textAlignment w:val="auto"/>
              <w:rPr>
                <w:rFonts w:hAnsi="ＭＳ 明朝" w:cs="Times New Roman" w:hint="default"/>
                <w:color w:val="auto"/>
                <w:kern w:val="2"/>
                <w:sz w:val="21"/>
                <w:szCs w:val="21"/>
              </w:rPr>
            </w:pPr>
          </w:p>
          <w:p w14:paraId="714CBF6E" w14:textId="77777777" w:rsidR="0041039D" w:rsidRDefault="0041039D">
            <w:pPr>
              <w:overflowPunct/>
              <w:textAlignment w:val="auto"/>
              <w:rPr>
                <w:rFonts w:hAnsi="ＭＳ 明朝" w:cs="Times New Roman" w:hint="default"/>
                <w:color w:val="auto"/>
                <w:kern w:val="2"/>
                <w:sz w:val="21"/>
                <w:szCs w:val="21"/>
              </w:rPr>
            </w:pPr>
          </w:p>
          <w:p w14:paraId="7495BEA7" w14:textId="77777777" w:rsidR="0041039D" w:rsidRDefault="0041039D">
            <w:pPr>
              <w:overflowPunct/>
              <w:textAlignment w:val="auto"/>
              <w:rPr>
                <w:rFonts w:hAnsi="ＭＳ 明朝" w:cs="Times New Roman" w:hint="default"/>
                <w:color w:val="auto"/>
                <w:kern w:val="2"/>
                <w:sz w:val="21"/>
                <w:szCs w:val="21"/>
              </w:rPr>
            </w:pPr>
          </w:p>
          <w:p w14:paraId="76B4AD94" w14:textId="77777777" w:rsidR="0041039D" w:rsidRDefault="0041039D">
            <w:pPr>
              <w:overflowPunct/>
              <w:textAlignment w:val="auto"/>
              <w:rPr>
                <w:rFonts w:hAnsi="ＭＳ 明朝" w:cs="Times New Roman" w:hint="default"/>
                <w:color w:val="auto"/>
                <w:kern w:val="2"/>
                <w:sz w:val="21"/>
                <w:szCs w:val="21"/>
              </w:rPr>
            </w:pPr>
          </w:p>
          <w:p w14:paraId="5A44C987" w14:textId="77777777" w:rsidR="0041039D" w:rsidRDefault="0041039D">
            <w:pPr>
              <w:overflowPunct/>
              <w:textAlignment w:val="auto"/>
              <w:rPr>
                <w:rFonts w:hAnsi="ＭＳ 明朝" w:cs="Times New Roman" w:hint="default"/>
                <w:color w:val="auto"/>
                <w:kern w:val="2"/>
                <w:sz w:val="21"/>
                <w:szCs w:val="21"/>
              </w:rPr>
            </w:pPr>
          </w:p>
          <w:p w14:paraId="7EBCE2D4" w14:textId="77777777" w:rsidR="0041039D" w:rsidRDefault="0041039D">
            <w:pPr>
              <w:overflowPunct/>
              <w:textAlignment w:val="auto"/>
              <w:rPr>
                <w:rFonts w:hAnsi="ＭＳ 明朝" w:cs="Times New Roman" w:hint="default"/>
                <w:color w:val="auto"/>
                <w:kern w:val="2"/>
                <w:sz w:val="21"/>
                <w:szCs w:val="21"/>
              </w:rPr>
            </w:pPr>
          </w:p>
          <w:p w14:paraId="34E9000F" w14:textId="77777777" w:rsidR="0041039D" w:rsidRDefault="0041039D">
            <w:pPr>
              <w:overflowPunct/>
              <w:textAlignment w:val="auto"/>
              <w:rPr>
                <w:rFonts w:hAnsi="ＭＳ 明朝" w:cs="Times New Roman" w:hint="default"/>
                <w:color w:val="auto"/>
                <w:kern w:val="2"/>
                <w:sz w:val="21"/>
                <w:szCs w:val="21"/>
              </w:rPr>
            </w:pPr>
          </w:p>
          <w:p w14:paraId="38F3CED4" w14:textId="77777777" w:rsidR="0041039D" w:rsidRDefault="0041039D">
            <w:pPr>
              <w:overflowPunct/>
              <w:textAlignment w:val="auto"/>
              <w:rPr>
                <w:rFonts w:hAnsi="ＭＳ 明朝" w:cs="Times New Roman" w:hint="default"/>
                <w:color w:val="auto"/>
                <w:kern w:val="2"/>
                <w:sz w:val="21"/>
                <w:szCs w:val="21"/>
              </w:rPr>
            </w:pPr>
          </w:p>
          <w:p w14:paraId="01DE2CCC" w14:textId="77777777" w:rsidR="0041039D" w:rsidRDefault="0041039D">
            <w:pPr>
              <w:overflowPunct/>
              <w:textAlignment w:val="auto"/>
              <w:rPr>
                <w:rFonts w:hAnsi="ＭＳ 明朝" w:cs="Times New Roman" w:hint="default"/>
                <w:color w:val="auto"/>
                <w:kern w:val="2"/>
                <w:sz w:val="21"/>
                <w:szCs w:val="21"/>
              </w:rPr>
            </w:pPr>
          </w:p>
          <w:p w14:paraId="458BC8CF" w14:textId="77777777" w:rsidR="00AF6C65" w:rsidRPr="003305DF" w:rsidRDefault="00AF6C65">
            <w:pPr>
              <w:overflowPunct/>
              <w:textAlignment w:val="auto"/>
              <w:rPr>
                <w:rFonts w:hAnsi="ＭＳ 明朝" w:cs="Times New Roman" w:hint="default"/>
                <w:color w:val="auto"/>
                <w:kern w:val="2"/>
                <w:sz w:val="21"/>
                <w:szCs w:val="21"/>
              </w:rPr>
            </w:pPr>
          </w:p>
          <w:p w14:paraId="1EA390DB" w14:textId="77777777" w:rsidR="00AF6C65" w:rsidRPr="003305DF" w:rsidRDefault="00AF6C65">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Pr="003305DF">
              <w:rPr>
                <w:rFonts w:hAnsi="ＭＳ 明朝" w:cs="Times New Roman"/>
                <w:color w:val="auto"/>
                <w:kern w:val="2"/>
                <w:sz w:val="21"/>
                <w:szCs w:val="21"/>
              </w:rPr>
              <w:t>取組内容ごとの実施</w:t>
            </w:r>
            <w:r>
              <w:rPr>
                <w:rFonts w:hAnsi="ＭＳ 明朝" w:cs="Times New Roman"/>
                <w:color w:val="auto"/>
                <w:kern w:val="2"/>
                <w:sz w:val="21"/>
                <w:szCs w:val="21"/>
              </w:rPr>
              <w:t>スケジュール］</w:t>
            </w:r>
          </w:p>
          <w:tbl>
            <w:tblPr>
              <w:tblW w:w="9002" w:type="dxa"/>
              <w:tblLayout w:type="fixed"/>
              <w:tblCellMar>
                <w:left w:w="99" w:type="dxa"/>
                <w:right w:w="99" w:type="dxa"/>
              </w:tblCellMar>
              <w:tblLook w:val="04A0" w:firstRow="1" w:lastRow="0" w:firstColumn="1" w:lastColumn="0" w:noHBand="0" w:noVBand="1"/>
            </w:tblPr>
            <w:tblGrid>
              <w:gridCol w:w="626"/>
              <w:gridCol w:w="1675"/>
              <w:gridCol w:w="813"/>
              <w:gridCol w:w="534"/>
              <w:gridCol w:w="534"/>
              <w:gridCol w:w="535"/>
              <w:gridCol w:w="534"/>
              <w:gridCol w:w="534"/>
              <w:gridCol w:w="534"/>
              <w:gridCol w:w="535"/>
              <w:gridCol w:w="534"/>
              <w:gridCol w:w="534"/>
              <w:gridCol w:w="534"/>
              <w:gridCol w:w="535"/>
              <w:gridCol w:w="11"/>
            </w:tblGrid>
            <w:tr w:rsidR="00AF6C65" w:rsidRPr="003305DF" w14:paraId="29B8C947" w14:textId="77777777" w:rsidTr="0041039D">
              <w:trPr>
                <w:trHeight w:val="270"/>
              </w:trPr>
              <w:tc>
                <w:tcPr>
                  <w:tcW w:w="626" w:type="dxa"/>
                  <w:vMerge w:val="restart"/>
                  <w:tcBorders>
                    <w:top w:val="single" w:sz="4" w:space="0" w:color="auto"/>
                    <w:left w:val="single" w:sz="4" w:space="0" w:color="auto"/>
                    <w:bottom w:val="single" w:sz="4" w:space="0" w:color="auto"/>
                    <w:right w:val="single" w:sz="4" w:space="0" w:color="auto"/>
                  </w:tcBorders>
                  <w:noWrap/>
                  <w:vAlign w:val="center"/>
                  <w:hideMark/>
                </w:tcPr>
                <w:p w14:paraId="03F8EB5E" w14:textId="77777777" w:rsidR="00AF6C65" w:rsidRPr="003305DF" w:rsidRDefault="00AF6C65">
                  <w:pPr>
                    <w:widowControl/>
                    <w:overflowPunct/>
                    <w:jc w:val="center"/>
                    <w:textAlignment w:val="auto"/>
                    <w:rPr>
                      <w:rFonts w:hAnsi="ＭＳ 明朝" w:cs="ＭＳ Ｐゴシック" w:hint="default"/>
                      <w:color w:val="auto"/>
                      <w:sz w:val="20"/>
                    </w:rPr>
                  </w:pPr>
                  <w:bookmarkStart w:id="2" w:name="_Hlk152603984"/>
                  <w:r w:rsidRPr="003305DF">
                    <w:rPr>
                      <w:rFonts w:hAnsi="ＭＳ 明朝" w:cs="ＭＳ Ｐゴシック"/>
                      <w:color w:val="auto"/>
                      <w:sz w:val="20"/>
                    </w:rPr>
                    <w:t>番号</w:t>
                  </w:r>
                </w:p>
              </w:tc>
              <w:tc>
                <w:tcPr>
                  <w:tcW w:w="1675" w:type="dxa"/>
                  <w:vMerge w:val="restart"/>
                  <w:tcBorders>
                    <w:top w:val="single" w:sz="4" w:space="0" w:color="auto"/>
                    <w:left w:val="single" w:sz="4" w:space="0" w:color="auto"/>
                    <w:bottom w:val="single" w:sz="4" w:space="0" w:color="auto"/>
                    <w:right w:val="single" w:sz="4" w:space="0" w:color="auto"/>
                  </w:tcBorders>
                  <w:vAlign w:val="center"/>
                  <w:hideMark/>
                </w:tcPr>
                <w:p w14:paraId="7F6A2566" w14:textId="77777777" w:rsidR="00AF6C65" w:rsidRPr="003305DF" w:rsidRDefault="00AF6C65">
                  <w:pPr>
                    <w:widowControl/>
                    <w:overflowPunct/>
                    <w:jc w:val="center"/>
                    <w:textAlignment w:val="auto"/>
                    <w:rPr>
                      <w:rFonts w:hAnsi="ＭＳ 明朝" w:cs="ＭＳ Ｐゴシック" w:hint="default"/>
                      <w:color w:val="auto"/>
                      <w:szCs w:val="22"/>
                    </w:rPr>
                  </w:pPr>
                  <w:r w:rsidRPr="003305DF">
                    <w:rPr>
                      <w:rFonts w:hAnsi="ＭＳ 明朝" w:cs="ＭＳ Ｐゴシック"/>
                      <w:color w:val="auto"/>
                      <w:szCs w:val="22"/>
                    </w:rPr>
                    <w:t>取組内容</w:t>
                  </w:r>
                  <w:r w:rsidRPr="003305DF">
                    <w:rPr>
                      <w:rFonts w:hAnsi="ＭＳ 明朝" w:cs="ＭＳ Ｐゴシック"/>
                      <w:color w:val="auto"/>
                      <w:szCs w:val="22"/>
                      <w:vertAlign w:val="superscript"/>
                    </w:rPr>
                    <w:t>（注</w:t>
                  </w:r>
                  <w:r>
                    <w:rPr>
                      <w:rFonts w:hAnsi="ＭＳ 明朝" w:cs="ＭＳ Ｐゴシック"/>
                      <w:color w:val="auto"/>
                      <w:szCs w:val="22"/>
                      <w:vertAlign w:val="superscript"/>
                    </w:rPr>
                    <w:t>２</w:t>
                  </w:r>
                  <w:r w:rsidRPr="003305DF">
                    <w:rPr>
                      <w:rFonts w:hAnsi="ＭＳ 明朝" w:cs="ＭＳ Ｐゴシック"/>
                      <w:color w:val="auto"/>
                      <w:szCs w:val="22"/>
                      <w:vertAlign w:val="superscript"/>
                    </w:rPr>
                    <w:t>）</w:t>
                  </w:r>
                </w:p>
              </w:tc>
              <w:tc>
                <w:tcPr>
                  <w:tcW w:w="6701" w:type="dxa"/>
                  <w:gridSpan w:val="13"/>
                  <w:tcBorders>
                    <w:top w:val="single" w:sz="4" w:space="0" w:color="auto"/>
                    <w:left w:val="nil"/>
                    <w:bottom w:val="single" w:sz="4" w:space="0" w:color="auto"/>
                    <w:right w:val="single" w:sz="4" w:space="0" w:color="auto"/>
                  </w:tcBorders>
                  <w:noWrap/>
                  <w:vAlign w:val="center"/>
                  <w:hideMark/>
                </w:tcPr>
                <w:p w14:paraId="2629B95C" w14:textId="77777777" w:rsidR="00AF6C65" w:rsidRDefault="00AF6C65">
                  <w:pPr>
                    <w:widowControl/>
                    <w:overflowPunct/>
                    <w:jc w:val="center"/>
                    <w:textAlignment w:val="auto"/>
                    <w:rPr>
                      <w:rFonts w:hAnsi="ＭＳ 明朝" w:cs="ＭＳ Ｐゴシック" w:hint="default"/>
                      <w:color w:val="auto"/>
                      <w:szCs w:val="22"/>
                    </w:rPr>
                  </w:pPr>
                  <w:r>
                    <w:rPr>
                      <w:rFonts w:hAnsi="ＭＳ 明朝" w:cs="ＭＳ Ｐゴシック"/>
                      <w:color w:val="auto"/>
                      <w:szCs w:val="22"/>
                    </w:rPr>
                    <w:t>スケジュール</w:t>
                  </w:r>
                </w:p>
              </w:tc>
            </w:tr>
            <w:tr w:rsidR="00AF6C65" w:rsidRPr="003305DF" w14:paraId="66EB3166" w14:textId="77777777" w:rsidTr="0041039D">
              <w:trPr>
                <w:gridAfter w:val="1"/>
                <w:wAfter w:w="11" w:type="dxa"/>
                <w:trHeight w:val="27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310E6DE1" w14:textId="77777777" w:rsidR="00AF6C65" w:rsidRPr="003305DF" w:rsidRDefault="00AF6C65">
                  <w:pPr>
                    <w:widowControl/>
                    <w:overflowPunct/>
                    <w:jc w:val="left"/>
                    <w:textAlignment w:val="auto"/>
                    <w:rPr>
                      <w:rFonts w:hAnsi="ＭＳ 明朝" w:cs="ＭＳ Ｐゴシック" w:hint="default"/>
                      <w:color w:val="auto"/>
                      <w:sz w:val="20"/>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19A165A" w14:textId="77777777" w:rsidR="00AF6C65" w:rsidRPr="003305DF" w:rsidRDefault="00AF6C65">
                  <w:pPr>
                    <w:widowControl/>
                    <w:overflowPunct/>
                    <w:jc w:val="left"/>
                    <w:textAlignment w:val="auto"/>
                    <w:rPr>
                      <w:rFonts w:hAnsi="ＭＳ 明朝" w:cs="ＭＳ Ｐゴシック" w:hint="default"/>
                      <w:color w:val="auto"/>
                      <w:szCs w:val="22"/>
                    </w:rPr>
                  </w:pPr>
                </w:p>
              </w:tc>
              <w:tc>
                <w:tcPr>
                  <w:tcW w:w="813" w:type="dxa"/>
                  <w:tcBorders>
                    <w:top w:val="nil"/>
                    <w:left w:val="nil"/>
                    <w:bottom w:val="single" w:sz="4" w:space="0" w:color="auto"/>
                    <w:right w:val="single" w:sz="4" w:space="0" w:color="auto"/>
                  </w:tcBorders>
                  <w:noWrap/>
                  <w:vAlign w:val="center"/>
                  <w:hideMark/>
                </w:tcPr>
                <w:p w14:paraId="5F58245B"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４月</w:t>
                  </w:r>
                </w:p>
              </w:tc>
              <w:tc>
                <w:tcPr>
                  <w:tcW w:w="534" w:type="dxa"/>
                  <w:tcBorders>
                    <w:top w:val="nil"/>
                    <w:left w:val="nil"/>
                    <w:bottom w:val="single" w:sz="4" w:space="0" w:color="auto"/>
                    <w:right w:val="single" w:sz="4" w:space="0" w:color="auto"/>
                  </w:tcBorders>
                  <w:noWrap/>
                  <w:hideMark/>
                </w:tcPr>
                <w:p w14:paraId="53779099"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５月</w:t>
                  </w:r>
                </w:p>
              </w:tc>
              <w:tc>
                <w:tcPr>
                  <w:tcW w:w="534" w:type="dxa"/>
                  <w:tcBorders>
                    <w:top w:val="nil"/>
                    <w:left w:val="nil"/>
                    <w:bottom w:val="single" w:sz="4" w:space="0" w:color="auto"/>
                    <w:right w:val="single" w:sz="4" w:space="0" w:color="auto"/>
                  </w:tcBorders>
                </w:tcPr>
                <w:p w14:paraId="2CF319BF"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６月</w:t>
                  </w:r>
                </w:p>
              </w:tc>
              <w:tc>
                <w:tcPr>
                  <w:tcW w:w="535" w:type="dxa"/>
                  <w:tcBorders>
                    <w:top w:val="nil"/>
                    <w:left w:val="nil"/>
                    <w:bottom w:val="single" w:sz="4" w:space="0" w:color="auto"/>
                    <w:right w:val="single" w:sz="4" w:space="0" w:color="auto"/>
                  </w:tcBorders>
                </w:tcPr>
                <w:p w14:paraId="052F77E7"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７月</w:t>
                  </w:r>
                </w:p>
              </w:tc>
              <w:tc>
                <w:tcPr>
                  <w:tcW w:w="534" w:type="dxa"/>
                  <w:tcBorders>
                    <w:top w:val="nil"/>
                    <w:left w:val="nil"/>
                    <w:bottom w:val="single" w:sz="4" w:space="0" w:color="auto"/>
                    <w:right w:val="single" w:sz="4" w:space="0" w:color="auto"/>
                  </w:tcBorders>
                </w:tcPr>
                <w:p w14:paraId="09177F49"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８月</w:t>
                  </w:r>
                </w:p>
              </w:tc>
              <w:tc>
                <w:tcPr>
                  <w:tcW w:w="534" w:type="dxa"/>
                  <w:tcBorders>
                    <w:top w:val="nil"/>
                    <w:left w:val="nil"/>
                    <w:bottom w:val="single" w:sz="4" w:space="0" w:color="auto"/>
                    <w:right w:val="single" w:sz="4" w:space="0" w:color="auto"/>
                  </w:tcBorders>
                </w:tcPr>
                <w:p w14:paraId="657AC6FE"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９月</w:t>
                  </w:r>
                </w:p>
              </w:tc>
              <w:tc>
                <w:tcPr>
                  <w:tcW w:w="534" w:type="dxa"/>
                  <w:tcBorders>
                    <w:top w:val="nil"/>
                    <w:left w:val="nil"/>
                    <w:bottom w:val="single" w:sz="4" w:space="0" w:color="auto"/>
                    <w:right w:val="single" w:sz="4" w:space="0" w:color="auto"/>
                  </w:tcBorders>
                </w:tcPr>
                <w:p w14:paraId="3230F64F"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0</w:t>
                  </w:r>
                  <w:r w:rsidRPr="0032210B">
                    <w:rPr>
                      <w:rFonts w:hAnsi="ＭＳ 明朝" w:cs="ＭＳ Ｐゴシック"/>
                      <w:color w:val="auto"/>
                      <w:sz w:val="14"/>
                      <w:szCs w:val="14"/>
                    </w:rPr>
                    <w:t>月</w:t>
                  </w:r>
                </w:p>
              </w:tc>
              <w:tc>
                <w:tcPr>
                  <w:tcW w:w="535" w:type="dxa"/>
                  <w:tcBorders>
                    <w:top w:val="nil"/>
                    <w:left w:val="nil"/>
                    <w:bottom w:val="single" w:sz="4" w:space="0" w:color="auto"/>
                    <w:right w:val="single" w:sz="4" w:space="0" w:color="auto"/>
                  </w:tcBorders>
                </w:tcPr>
                <w:p w14:paraId="1B660E17"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1</w:t>
                  </w:r>
                  <w:r w:rsidRPr="0032210B">
                    <w:rPr>
                      <w:rFonts w:hAnsi="ＭＳ 明朝" w:cs="ＭＳ Ｐゴシック"/>
                      <w:color w:val="auto"/>
                      <w:sz w:val="14"/>
                      <w:szCs w:val="14"/>
                    </w:rPr>
                    <w:t>月</w:t>
                  </w:r>
                </w:p>
              </w:tc>
              <w:tc>
                <w:tcPr>
                  <w:tcW w:w="534" w:type="dxa"/>
                  <w:tcBorders>
                    <w:top w:val="nil"/>
                    <w:left w:val="nil"/>
                    <w:bottom w:val="single" w:sz="4" w:space="0" w:color="auto"/>
                    <w:right w:val="single" w:sz="4" w:space="0" w:color="auto"/>
                  </w:tcBorders>
                </w:tcPr>
                <w:p w14:paraId="35375695"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1</w:t>
                  </w:r>
                  <w:r w:rsidRPr="0032210B">
                    <w:rPr>
                      <w:rFonts w:hAnsi="ＭＳ 明朝" w:cs="ＭＳ Ｐゴシック" w:hint="default"/>
                      <w:color w:val="auto"/>
                      <w:sz w:val="14"/>
                      <w:szCs w:val="14"/>
                    </w:rPr>
                    <w:t>2</w:t>
                  </w:r>
                  <w:r w:rsidRPr="0032210B">
                    <w:rPr>
                      <w:rFonts w:hAnsi="ＭＳ 明朝" w:cs="ＭＳ Ｐゴシック"/>
                      <w:color w:val="auto"/>
                      <w:sz w:val="14"/>
                      <w:szCs w:val="14"/>
                    </w:rPr>
                    <w:t>月</w:t>
                  </w:r>
                </w:p>
              </w:tc>
              <w:tc>
                <w:tcPr>
                  <w:tcW w:w="534" w:type="dxa"/>
                  <w:tcBorders>
                    <w:top w:val="nil"/>
                    <w:left w:val="nil"/>
                    <w:bottom w:val="single" w:sz="4" w:space="0" w:color="auto"/>
                    <w:right w:val="single" w:sz="4" w:space="0" w:color="auto"/>
                  </w:tcBorders>
                </w:tcPr>
                <w:p w14:paraId="27015DE2"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１月</w:t>
                  </w:r>
                </w:p>
              </w:tc>
              <w:tc>
                <w:tcPr>
                  <w:tcW w:w="534" w:type="dxa"/>
                  <w:tcBorders>
                    <w:top w:val="nil"/>
                    <w:left w:val="nil"/>
                    <w:bottom w:val="single" w:sz="4" w:space="0" w:color="auto"/>
                    <w:right w:val="single" w:sz="4" w:space="0" w:color="auto"/>
                  </w:tcBorders>
                </w:tcPr>
                <w:p w14:paraId="7A7B7313"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２月</w:t>
                  </w:r>
                </w:p>
              </w:tc>
              <w:tc>
                <w:tcPr>
                  <w:tcW w:w="535" w:type="dxa"/>
                  <w:tcBorders>
                    <w:top w:val="nil"/>
                    <w:left w:val="nil"/>
                    <w:bottom w:val="single" w:sz="4" w:space="0" w:color="auto"/>
                    <w:right w:val="single" w:sz="4" w:space="0" w:color="auto"/>
                  </w:tcBorders>
                </w:tcPr>
                <w:p w14:paraId="6CFAA725" w14:textId="77777777" w:rsidR="00AF6C65" w:rsidRPr="0032210B" w:rsidRDefault="00AF6C65">
                  <w:pPr>
                    <w:widowControl/>
                    <w:overflowPunct/>
                    <w:jc w:val="center"/>
                    <w:textAlignment w:val="auto"/>
                    <w:rPr>
                      <w:rFonts w:hAnsi="ＭＳ 明朝" w:cs="ＭＳ Ｐゴシック" w:hint="default"/>
                      <w:color w:val="auto"/>
                      <w:sz w:val="14"/>
                      <w:szCs w:val="14"/>
                    </w:rPr>
                  </w:pPr>
                  <w:r w:rsidRPr="0032210B">
                    <w:rPr>
                      <w:rFonts w:hAnsi="ＭＳ 明朝" w:cs="ＭＳ Ｐゴシック"/>
                      <w:color w:val="auto"/>
                      <w:sz w:val="14"/>
                      <w:szCs w:val="14"/>
                    </w:rPr>
                    <w:t>３月</w:t>
                  </w:r>
                </w:p>
              </w:tc>
            </w:tr>
            <w:tr w:rsidR="00AF6C65" w:rsidRPr="003305DF" w14:paraId="0EE5C73D"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noWrap/>
                  <w:hideMark/>
                </w:tcPr>
                <w:p w14:paraId="67D2F2BD"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1</w:t>
                  </w:r>
                </w:p>
              </w:tc>
              <w:tc>
                <w:tcPr>
                  <w:tcW w:w="1675" w:type="dxa"/>
                  <w:tcBorders>
                    <w:top w:val="single" w:sz="4" w:space="0" w:color="auto"/>
                    <w:left w:val="nil"/>
                    <w:bottom w:val="single" w:sz="4" w:space="0" w:color="auto"/>
                    <w:right w:val="single" w:sz="4" w:space="0" w:color="auto"/>
                  </w:tcBorders>
                  <w:vAlign w:val="center"/>
                  <w:hideMark/>
                </w:tcPr>
                <w:p w14:paraId="22B730F3"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noWrap/>
                  <w:vAlign w:val="center"/>
                  <w:hideMark/>
                </w:tcPr>
                <w:p w14:paraId="68DDB085" w14:textId="7DE85004"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noWrap/>
                  <w:hideMark/>
                </w:tcPr>
                <w:p w14:paraId="1BC9BAC8"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250F43A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55A4267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5640B7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3A19314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383F7C2"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28C4C98F"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207544FF"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DE4C081"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5BB9F4D8"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7F2F676"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79D5BA7C"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noWrap/>
                  <w:hideMark/>
                </w:tcPr>
                <w:p w14:paraId="201935BF"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2</w:t>
                  </w:r>
                </w:p>
              </w:tc>
              <w:tc>
                <w:tcPr>
                  <w:tcW w:w="1675" w:type="dxa"/>
                  <w:tcBorders>
                    <w:top w:val="single" w:sz="4" w:space="0" w:color="auto"/>
                    <w:left w:val="nil"/>
                    <w:bottom w:val="single" w:sz="4" w:space="0" w:color="auto"/>
                    <w:right w:val="single" w:sz="4" w:space="0" w:color="auto"/>
                  </w:tcBorders>
                  <w:vAlign w:val="center"/>
                  <w:hideMark/>
                </w:tcPr>
                <w:p w14:paraId="022F97EA" w14:textId="0A69B8AF"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noWrap/>
                  <w:vAlign w:val="center"/>
                  <w:hideMark/>
                </w:tcPr>
                <w:p w14:paraId="76E38FF8"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noWrap/>
                  <w:hideMark/>
                </w:tcPr>
                <w:p w14:paraId="1317247F"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79DFC8D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929D759"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5373DF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6351BF6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522941D0"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3CEAF8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B30247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0F37D9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826B319"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FB18F5E"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1A59CB03"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noWrap/>
                  <w:hideMark/>
                </w:tcPr>
                <w:p w14:paraId="17602B7C"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3</w:t>
                  </w:r>
                </w:p>
              </w:tc>
              <w:tc>
                <w:tcPr>
                  <w:tcW w:w="1675" w:type="dxa"/>
                  <w:tcBorders>
                    <w:top w:val="single" w:sz="4" w:space="0" w:color="auto"/>
                    <w:left w:val="nil"/>
                    <w:bottom w:val="single" w:sz="4" w:space="0" w:color="auto"/>
                    <w:right w:val="single" w:sz="4" w:space="0" w:color="auto"/>
                  </w:tcBorders>
                  <w:vAlign w:val="center"/>
                  <w:hideMark/>
                </w:tcPr>
                <w:p w14:paraId="5F70FCA7"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noWrap/>
                  <w:vAlign w:val="center"/>
                  <w:hideMark/>
                </w:tcPr>
                <w:p w14:paraId="0C996CE3"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noWrap/>
                  <w:hideMark/>
                </w:tcPr>
                <w:p w14:paraId="74F2E840"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25C4CA66"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9957B4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6A8276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3BFD03A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482A21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5292416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FE4B50F"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402DEB6"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D26B2E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60AAFA86"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42AE71D1"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noWrap/>
                  <w:hideMark/>
                </w:tcPr>
                <w:p w14:paraId="01CDEDE3"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4</w:t>
                  </w:r>
                </w:p>
              </w:tc>
              <w:tc>
                <w:tcPr>
                  <w:tcW w:w="1675" w:type="dxa"/>
                  <w:tcBorders>
                    <w:top w:val="single" w:sz="4" w:space="0" w:color="auto"/>
                    <w:left w:val="nil"/>
                    <w:bottom w:val="single" w:sz="4" w:space="0" w:color="auto"/>
                    <w:right w:val="single" w:sz="4" w:space="0" w:color="auto"/>
                  </w:tcBorders>
                  <w:vAlign w:val="center"/>
                  <w:hideMark/>
                </w:tcPr>
                <w:p w14:paraId="542BCEFE"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noWrap/>
                  <w:vAlign w:val="center"/>
                  <w:hideMark/>
                </w:tcPr>
                <w:p w14:paraId="2FB0C297"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noWrap/>
                  <w:hideMark/>
                </w:tcPr>
                <w:p w14:paraId="2B25DCF2"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6699EB5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39E5F74B"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64CC2C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9DA020D"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B8D5C7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49209CA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3270D63"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C394A76"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CEA4CE4"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13947DE5" w14:textId="77777777" w:rsidR="00AF6C65" w:rsidRPr="003305DF" w:rsidRDefault="00AF6C65">
                  <w:pPr>
                    <w:widowControl/>
                    <w:overflowPunct/>
                    <w:jc w:val="left"/>
                    <w:textAlignment w:val="auto"/>
                    <w:rPr>
                      <w:rFonts w:hAnsi="ＭＳ 明朝" w:cs="ＭＳ Ｐゴシック" w:hint="default"/>
                      <w:color w:val="auto"/>
                      <w:sz w:val="20"/>
                    </w:rPr>
                  </w:pPr>
                </w:p>
              </w:tc>
            </w:tr>
            <w:tr w:rsidR="00AF6C65" w:rsidRPr="003305DF" w14:paraId="581E2411" w14:textId="77777777" w:rsidTr="0041039D">
              <w:trPr>
                <w:gridAfter w:val="1"/>
                <w:wAfter w:w="11" w:type="dxa"/>
                <w:trHeight w:val="270"/>
              </w:trPr>
              <w:tc>
                <w:tcPr>
                  <w:tcW w:w="626" w:type="dxa"/>
                  <w:tcBorders>
                    <w:top w:val="nil"/>
                    <w:left w:val="single" w:sz="4" w:space="0" w:color="auto"/>
                    <w:bottom w:val="single" w:sz="4" w:space="0" w:color="auto"/>
                    <w:right w:val="single" w:sz="4" w:space="0" w:color="auto"/>
                  </w:tcBorders>
                  <w:noWrap/>
                  <w:hideMark/>
                </w:tcPr>
                <w:p w14:paraId="395137A4" w14:textId="77777777" w:rsidR="00AF6C65" w:rsidRPr="003305DF" w:rsidRDefault="00AF6C65">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5</w:t>
                  </w:r>
                </w:p>
              </w:tc>
              <w:tc>
                <w:tcPr>
                  <w:tcW w:w="1675" w:type="dxa"/>
                  <w:tcBorders>
                    <w:top w:val="single" w:sz="4" w:space="0" w:color="auto"/>
                    <w:left w:val="nil"/>
                    <w:bottom w:val="single" w:sz="4" w:space="0" w:color="auto"/>
                    <w:right w:val="single" w:sz="4" w:space="0" w:color="auto"/>
                  </w:tcBorders>
                  <w:vAlign w:val="center"/>
                  <w:hideMark/>
                </w:tcPr>
                <w:p w14:paraId="7BD06AD0"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813" w:type="dxa"/>
                  <w:tcBorders>
                    <w:top w:val="nil"/>
                    <w:left w:val="nil"/>
                    <w:bottom w:val="single" w:sz="4" w:space="0" w:color="auto"/>
                    <w:right w:val="single" w:sz="4" w:space="0" w:color="auto"/>
                  </w:tcBorders>
                  <w:noWrap/>
                  <w:vAlign w:val="center"/>
                  <w:hideMark/>
                </w:tcPr>
                <w:p w14:paraId="059E9E69" w14:textId="77777777" w:rsidR="00AF6C65" w:rsidRPr="003305DF" w:rsidRDefault="00AF6C65">
                  <w:pPr>
                    <w:widowControl/>
                    <w:overflowPunct/>
                    <w:jc w:val="left"/>
                    <w:textAlignment w:val="auto"/>
                    <w:rPr>
                      <w:rFonts w:hAnsi="ＭＳ 明朝" w:cs="ＭＳ Ｐゴシック" w:hint="default"/>
                      <w:color w:val="auto"/>
                      <w:szCs w:val="22"/>
                    </w:rPr>
                  </w:pPr>
                  <w:r w:rsidRPr="003305DF">
                    <w:rPr>
                      <w:rFonts w:hAnsi="ＭＳ 明朝" w:cs="ＭＳ Ｐゴシック"/>
                      <w:color w:val="auto"/>
                      <w:szCs w:val="22"/>
                    </w:rPr>
                    <w:t xml:space="preserve">　</w:t>
                  </w:r>
                </w:p>
              </w:tc>
              <w:tc>
                <w:tcPr>
                  <w:tcW w:w="534" w:type="dxa"/>
                  <w:tcBorders>
                    <w:top w:val="nil"/>
                    <w:left w:val="nil"/>
                    <w:bottom w:val="single" w:sz="4" w:space="0" w:color="auto"/>
                    <w:right w:val="single" w:sz="4" w:space="0" w:color="auto"/>
                  </w:tcBorders>
                  <w:noWrap/>
                  <w:hideMark/>
                </w:tcPr>
                <w:p w14:paraId="312FC48A" w14:textId="77777777" w:rsidR="00AF6C65" w:rsidRPr="003305DF" w:rsidRDefault="00AF6C65">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34" w:type="dxa"/>
                  <w:tcBorders>
                    <w:top w:val="nil"/>
                    <w:left w:val="nil"/>
                    <w:bottom w:val="single" w:sz="4" w:space="0" w:color="auto"/>
                    <w:right w:val="single" w:sz="4" w:space="0" w:color="auto"/>
                  </w:tcBorders>
                </w:tcPr>
                <w:p w14:paraId="1093A3E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B045AA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4116317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B74DE61"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D83E68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682FF18E"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1252C1FC"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0BE89B85" w14:textId="77777777" w:rsidR="00AF6C65" w:rsidRPr="003305DF" w:rsidRDefault="00AF6C65">
                  <w:pPr>
                    <w:widowControl/>
                    <w:overflowPunct/>
                    <w:jc w:val="left"/>
                    <w:textAlignment w:val="auto"/>
                    <w:rPr>
                      <w:rFonts w:hAnsi="ＭＳ 明朝" w:cs="ＭＳ Ｐゴシック" w:hint="default"/>
                      <w:color w:val="auto"/>
                      <w:sz w:val="20"/>
                    </w:rPr>
                  </w:pPr>
                </w:p>
              </w:tc>
              <w:tc>
                <w:tcPr>
                  <w:tcW w:w="534" w:type="dxa"/>
                  <w:tcBorders>
                    <w:top w:val="nil"/>
                    <w:left w:val="nil"/>
                    <w:bottom w:val="single" w:sz="4" w:space="0" w:color="auto"/>
                    <w:right w:val="single" w:sz="4" w:space="0" w:color="auto"/>
                  </w:tcBorders>
                </w:tcPr>
                <w:p w14:paraId="75A2EEEA" w14:textId="77777777" w:rsidR="00AF6C65" w:rsidRPr="003305DF" w:rsidRDefault="00AF6C65">
                  <w:pPr>
                    <w:widowControl/>
                    <w:overflowPunct/>
                    <w:jc w:val="left"/>
                    <w:textAlignment w:val="auto"/>
                    <w:rPr>
                      <w:rFonts w:hAnsi="ＭＳ 明朝" w:cs="ＭＳ Ｐゴシック" w:hint="default"/>
                      <w:color w:val="auto"/>
                      <w:sz w:val="20"/>
                    </w:rPr>
                  </w:pPr>
                </w:p>
              </w:tc>
              <w:tc>
                <w:tcPr>
                  <w:tcW w:w="535" w:type="dxa"/>
                  <w:tcBorders>
                    <w:top w:val="nil"/>
                    <w:left w:val="nil"/>
                    <w:bottom w:val="single" w:sz="4" w:space="0" w:color="auto"/>
                    <w:right w:val="single" w:sz="4" w:space="0" w:color="auto"/>
                  </w:tcBorders>
                </w:tcPr>
                <w:p w14:paraId="06B490A8" w14:textId="77777777" w:rsidR="00AF6C65" w:rsidRPr="003305DF" w:rsidRDefault="00AF6C65">
                  <w:pPr>
                    <w:widowControl/>
                    <w:overflowPunct/>
                    <w:jc w:val="left"/>
                    <w:textAlignment w:val="auto"/>
                    <w:rPr>
                      <w:rFonts w:hAnsi="ＭＳ 明朝" w:cs="ＭＳ Ｐゴシック" w:hint="default"/>
                      <w:color w:val="auto"/>
                      <w:sz w:val="20"/>
                    </w:rPr>
                  </w:pPr>
                </w:p>
              </w:tc>
            </w:tr>
            <w:bookmarkEnd w:id="2"/>
          </w:tbl>
          <w:p w14:paraId="175A925F" w14:textId="77777777" w:rsidR="00AF6C65" w:rsidRDefault="00AF6C65">
            <w:pPr>
              <w:overflowPunct/>
              <w:textAlignment w:val="auto"/>
              <w:rPr>
                <w:rFonts w:hAnsi="ＭＳ 明朝" w:cs="Times New Roman" w:hint="default"/>
                <w:color w:val="auto"/>
                <w:kern w:val="2"/>
                <w:szCs w:val="24"/>
              </w:rPr>
            </w:pPr>
          </w:p>
          <w:p w14:paraId="08ADF319" w14:textId="77777777" w:rsidR="00AF6C65" w:rsidRPr="006A311D" w:rsidRDefault="00AF6C65">
            <w:pPr>
              <w:overflowPunct/>
              <w:textAlignment w:val="auto"/>
              <w:rPr>
                <w:rFonts w:hAnsi="ＭＳ 明朝" w:cs="Times New Roman" w:hint="default"/>
                <w:color w:val="auto"/>
                <w:kern w:val="2"/>
                <w:szCs w:val="24"/>
              </w:rPr>
            </w:pPr>
          </w:p>
        </w:tc>
      </w:tr>
    </w:tbl>
    <w:p w14:paraId="24FAF2E4" w14:textId="77777777" w:rsidR="00AF6C65" w:rsidRDefault="00AF6C65" w:rsidP="00AF6C65">
      <w:pPr>
        <w:widowControl/>
        <w:jc w:val="left"/>
        <w:rPr>
          <w:rFonts w:ascii="ＭＳ ゴシック" w:eastAsia="ＭＳ ゴシック" w:hAnsi="ＭＳ ゴシック" w:hint="default"/>
          <w:b/>
          <w:bCs/>
          <w:color w:val="auto"/>
          <w:szCs w:val="24"/>
        </w:rPr>
      </w:pPr>
    </w:p>
    <w:p w14:paraId="518C92FE" w14:textId="77777777" w:rsidR="0041039D" w:rsidRDefault="0041039D" w:rsidP="00AF6C65">
      <w:pPr>
        <w:widowControl/>
        <w:jc w:val="left"/>
        <w:rPr>
          <w:rFonts w:ascii="ＭＳ ゴシック" w:eastAsia="ＭＳ ゴシック" w:hAnsi="ＭＳ ゴシック" w:hint="default"/>
          <w:b/>
          <w:bCs/>
          <w:color w:val="auto"/>
          <w:szCs w:val="24"/>
        </w:rPr>
      </w:pPr>
    </w:p>
    <w:p w14:paraId="2C9CCED3" w14:textId="77777777" w:rsidR="0041039D" w:rsidRDefault="0041039D" w:rsidP="00AF6C65">
      <w:pPr>
        <w:widowControl/>
        <w:jc w:val="left"/>
        <w:rPr>
          <w:rFonts w:ascii="ＭＳ ゴシック" w:eastAsia="ＭＳ ゴシック" w:hAnsi="ＭＳ ゴシック" w:hint="default"/>
          <w:b/>
          <w:bCs/>
          <w:color w:val="auto"/>
          <w:szCs w:val="24"/>
        </w:rPr>
      </w:pPr>
    </w:p>
    <w:p w14:paraId="4A44CB4D" w14:textId="77777777" w:rsidR="00AF6C65" w:rsidRPr="00D77970" w:rsidRDefault="00AF6C65" w:rsidP="00AF6C65">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５</w:t>
      </w:r>
      <w:r w:rsidRPr="00D77970">
        <w:rPr>
          <w:rFonts w:ascii="ＭＳ ゴシック" w:eastAsia="ＭＳ ゴシック" w:hAnsi="ＭＳ ゴシック"/>
          <w:b/>
          <w:bCs/>
          <w:color w:val="auto"/>
          <w:szCs w:val="24"/>
        </w:rPr>
        <w:t xml:space="preserve">　事業計画とその経費の内訳（※　積算資料を添付して下さい。）</w:t>
      </w:r>
    </w:p>
    <w:p w14:paraId="4C3824D6" w14:textId="77777777" w:rsidR="00AF6C65" w:rsidRPr="00FD2197" w:rsidRDefault="00AF6C65" w:rsidP="00AF6C65">
      <w:pPr>
        <w:pStyle w:val="af3"/>
        <w:overflowPunct/>
        <w:ind w:leftChars="0" w:left="720"/>
        <w:jc w:val="right"/>
        <w:textAlignment w:val="auto"/>
        <w:rPr>
          <w:rFonts w:hAnsi="ＭＳ 明朝" w:hint="default"/>
          <w:color w:val="auto"/>
          <w:szCs w:val="22"/>
        </w:rPr>
      </w:pPr>
      <w:r w:rsidRPr="00FD2197">
        <w:rPr>
          <w:rFonts w:hAnsi="ＭＳ 明朝"/>
          <w:color w:val="auto"/>
          <w:szCs w:val="22"/>
        </w:rPr>
        <w:t>単位：千円</w:t>
      </w:r>
    </w:p>
    <w:tbl>
      <w:tblPr>
        <w:tblW w:w="9361"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670"/>
        <w:gridCol w:w="10"/>
      </w:tblGrid>
      <w:tr w:rsidR="00AF6C65" w:rsidRPr="00F63AF6" w14:paraId="6C7D492C" w14:textId="77777777" w:rsidTr="0031434A">
        <w:trPr>
          <w:gridAfter w:val="1"/>
          <w:wAfter w:w="10" w:type="dxa"/>
          <w:trHeight w:val="540"/>
        </w:trPr>
        <w:tc>
          <w:tcPr>
            <w:tcW w:w="2122" w:type="dxa"/>
            <w:gridSpan w:val="2"/>
            <w:vMerge w:val="restart"/>
            <w:tcBorders>
              <w:top w:val="single" w:sz="4" w:space="0" w:color="auto"/>
              <w:left w:val="single" w:sz="4" w:space="0" w:color="auto"/>
              <w:right w:val="single" w:sz="4" w:space="0" w:color="auto"/>
            </w:tcBorders>
            <w:vAlign w:val="center"/>
          </w:tcPr>
          <w:p w14:paraId="20E9F3BF"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取組内容</w:t>
            </w:r>
            <w:r w:rsidRPr="00F63AF6">
              <w:rPr>
                <w:rFonts w:hAnsi="ＭＳ 明朝" w:cs="ＭＳ Ｐゴシック"/>
                <w:szCs w:val="22"/>
                <w:vertAlign w:val="superscript"/>
              </w:rPr>
              <w:t>（注１）</w:t>
            </w:r>
          </w:p>
        </w:tc>
        <w:tc>
          <w:tcPr>
            <w:tcW w:w="1502" w:type="dxa"/>
            <w:tcBorders>
              <w:top w:val="single" w:sz="4" w:space="0" w:color="auto"/>
              <w:left w:val="nil"/>
              <w:bottom w:val="nil"/>
              <w:right w:val="single" w:sz="4" w:space="0" w:color="000000"/>
            </w:tcBorders>
            <w:vAlign w:val="center"/>
            <w:hideMark/>
          </w:tcPr>
          <w:p w14:paraId="4A389D3C"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総事業費</w:t>
            </w:r>
          </w:p>
        </w:tc>
        <w:tc>
          <w:tcPr>
            <w:tcW w:w="1502" w:type="dxa"/>
            <w:gridSpan w:val="4"/>
            <w:tcBorders>
              <w:top w:val="single" w:sz="4" w:space="0" w:color="auto"/>
              <w:left w:val="nil"/>
              <w:bottom w:val="nil"/>
              <w:right w:val="single" w:sz="4" w:space="0" w:color="000000"/>
            </w:tcBorders>
            <w:vAlign w:val="center"/>
            <w:hideMark/>
          </w:tcPr>
          <w:p w14:paraId="78F4DF22"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本交付金</w:t>
            </w:r>
          </w:p>
        </w:tc>
        <w:tc>
          <w:tcPr>
            <w:tcW w:w="1532" w:type="dxa"/>
            <w:gridSpan w:val="3"/>
            <w:tcBorders>
              <w:top w:val="single" w:sz="4" w:space="0" w:color="auto"/>
              <w:left w:val="nil"/>
              <w:bottom w:val="nil"/>
              <w:right w:val="single" w:sz="4" w:space="0" w:color="000000"/>
            </w:tcBorders>
            <w:vAlign w:val="center"/>
            <w:hideMark/>
          </w:tcPr>
          <w:p w14:paraId="65212179"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他の補助金等</w:t>
            </w:r>
          </w:p>
        </w:tc>
        <w:tc>
          <w:tcPr>
            <w:tcW w:w="1473" w:type="dxa"/>
            <w:gridSpan w:val="3"/>
            <w:tcBorders>
              <w:top w:val="single" w:sz="4" w:space="0" w:color="auto"/>
              <w:left w:val="nil"/>
              <w:bottom w:val="nil"/>
              <w:right w:val="single" w:sz="4" w:space="0" w:color="000000"/>
            </w:tcBorders>
            <w:vAlign w:val="center"/>
            <w:hideMark/>
          </w:tcPr>
          <w:p w14:paraId="430DFE31"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自己資金</w:t>
            </w:r>
          </w:p>
        </w:tc>
        <w:tc>
          <w:tcPr>
            <w:tcW w:w="1220" w:type="dxa"/>
            <w:gridSpan w:val="2"/>
            <w:vMerge w:val="restart"/>
            <w:tcBorders>
              <w:top w:val="single" w:sz="4" w:space="0" w:color="auto"/>
              <w:left w:val="nil"/>
              <w:right w:val="single" w:sz="4" w:space="0" w:color="000000"/>
            </w:tcBorders>
            <w:vAlign w:val="center"/>
          </w:tcPr>
          <w:p w14:paraId="10177749" w14:textId="77777777" w:rsidR="0041039D" w:rsidRDefault="00AF6C65">
            <w:pPr>
              <w:widowControl/>
              <w:overflowPunct/>
              <w:jc w:val="center"/>
              <w:textAlignment w:val="auto"/>
              <w:rPr>
                <w:rFonts w:hAnsi="ＭＳ 明朝" w:cs="ＭＳ Ｐゴシック" w:hint="default"/>
                <w:szCs w:val="22"/>
              </w:rPr>
            </w:pPr>
            <w:r>
              <w:rPr>
                <w:rFonts w:hAnsi="ＭＳ 明朝" w:cs="ＭＳ Ｐゴシック"/>
                <w:szCs w:val="22"/>
              </w:rPr>
              <w:t>計算式等</w:t>
            </w:r>
          </w:p>
          <w:p w14:paraId="0ADD7279" w14:textId="16B7467A" w:rsidR="00AF6C65" w:rsidRPr="00F63AF6" w:rsidRDefault="00AF6C65">
            <w:pPr>
              <w:widowControl/>
              <w:overflowPunct/>
              <w:jc w:val="center"/>
              <w:textAlignment w:val="auto"/>
              <w:rPr>
                <w:rFonts w:hAnsi="ＭＳ 明朝" w:cs="ＭＳ Ｐゴシック" w:hint="default"/>
                <w:szCs w:val="22"/>
              </w:rPr>
            </w:pPr>
            <w:r w:rsidRPr="00E814A4">
              <w:rPr>
                <w:rFonts w:hAnsi="ＭＳ 明朝" w:cs="ＭＳ Ｐゴシック"/>
                <w:szCs w:val="22"/>
                <w:vertAlign w:val="superscript"/>
              </w:rPr>
              <w:t>（注２）</w:t>
            </w:r>
          </w:p>
        </w:tc>
      </w:tr>
      <w:tr w:rsidR="00AF6C65" w:rsidRPr="00F63AF6" w14:paraId="781E93D0" w14:textId="77777777" w:rsidTr="0031434A">
        <w:trPr>
          <w:gridAfter w:val="1"/>
          <w:wAfter w:w="10"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1D6D0630" w14:textId="77777777" w:rsidR="00AF6C65" w:rsidRPr="00F63AF6" w:rsidRDefault="00AF6C65">
            <w:pPr>
              <w:widowControl/>
              <w:overflowPunct/>
              <w:jc w:val="left"/>
              <w:textAlignment w:val="auto"/>
              <w:rPr>
                <w:rFonts w:hAnsi="ＭＳ 明朝" w:cs="ＭＳ Ｐゴシック" w:hint="default"/>
                <w:szCs w:val="22"/>
              </w:rPr>
            </w:pPr>
          </w:p>
        </w:tc>
        <w:tc>
          <w:tcPr>
            <w:tcW w:w="1502" w:type="dxa"/>
            <w:tcBorders>
              <w:top w:val="nil"/>
              <w:left w:val="nil"/>
              <w:bottom w:val="single" w:sz="4" w:space="0" w:color="auto"/>
              <w:right w:val="single" w:sz="4" w:space="0" w:color="000000"/>
            </w:tcBorders>
            <w:noWrap/>
            <w:vAlign w:val="center"/>
            <w:hideMark/>
          </w:tcPr>
          <w:p w14:paraId="7A9313CF" w14:textId="77777777" w:rsidR="00AF6C65" w:rsidRPr="00F63AF6" w:rsidRDefault="00AF6C65">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w:t>
            </w:r>
            <w:r w:rsidRPr="00F63AF6">
              <w:rPr>
                <w:rFonts w:hAnsi="ＭＳ 明朝" w:cs="ＭＳ Ｐゴシック"/>
                <w:sz w:val="16"/>
                <w:szCs w:val="16"/>
              </w:rPr>
              <w:t>=</w:t>
            </w:r>
            <w:r w:rsidRPr="00F63AF6">
              <w:rPr>
                <w:rFonts w:hAnsi="ＭＳ 明朝" w:cs="ＭＳ Ｐゴシック"/>
                <w:sz w:val="16"/>
                <w:szCs w:val="16"/>
              </w:rPr>
              <w:t>②＋③＋④</w:t>
            </w:r>
          </w:p>
        </w:tc>
        <w:tc>
          <w:tcPr>
            <w:tcW w:w="1502" w:type="dxa"/>
            <w:gridSpan w:val="4"/>
            <w:tcBorders>
              <w:top w:val="nil"/>
              <w:left w:val="nil"/>
              <w:bottom w:val="single" w:sz="4" w:space="0" w:color="auto"/>
              <w:right w:val="single" w:sz="4" w:space="0" w:color="000000"/>
            </w:tcBorders>
            <w:noWrap/>
            <w:vAlign w:val="center"/>
            <w:hideMark/>
          </w:tcPr>
          <w:p w14:paraId="776BEB20" w14:textId="77777777" w:rsidR="00AF6C65" w:rsidRPr="00F63AF6" w:rsidRDefault="00AF6C65">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1532" w:type="dxa"/>
            <w:gridSpan w:val="3"/>
            <w:tcBorders>
              <w:top w:val="nil"/>
              <w:left w:val="nil"/>
              <w:bottom w:val="single" w:sz="4" w:space="0" w:color="auto"/>
              <w:right w:val="single" w:sz="4" w:space="0" w:color="000000"/>
            </w:tcBorders>
            <w:noWrap/>
            <w:vAlign w:val="center"/>
            <w:hideMark/>
          </w:tcPr>
          <w:p w14:paraId="02281F71" w14:textId="03699142" w:rsidR="00AF6C65" w:rsidRPr="0031434A" w:rsidRDefault="004143CB" w:rsidP="0031434A">
            <w:pPr>
              <w:widowControl/>
              <w:overflowPunct/>
              <w:jc w:val="center"/>
              <w:textAlignment w:val="auto"/>
              <w:rPr>
                <w:rFonts w:hAnsi="ＭＳ 明朝" w:cs="ＭＳ Ｐゴシック" w:hint="default"/>
                <w:sz w:val="16"/>
                <w:szCs w:val="16"/>
              </w:rPr>
            </w:pPr>
            <w:r w:rsidRPr="0031434A">
              <w:rPr>
                <w:rFonts w:hAnsi="ＭＳ 明朝" w:cs="ＭＳ Ｐゴシック"/>
                <w:sz w:val="16"/>
                <w:szCs w:val="16"/>
              </w:rPr>
              <w:t>③</w:t>
            </w:r>
          </w:p>
        </w:tc>
        <w:tc>
          <w:tcPr>
            <w:tcW w:w="1473" w:type="dxa"/>
            <w:gridSpan w:val="3"/>
            <w:tcBorders>
              <w:top w:val="nil"/>
              <w:left w:val="nil"/>
              <w:bottom w:val="single" w:sz="4" w:space="0" w:color="auto"/>
              <w:right w:val="single" w:sz="4" w:space="0" w:color="000000"/>
            </w:tcBorders>
            <w:noWrap/>
            <w:vAlign w:val="center"/>
            <w:hideMark/>
          </w:tcPr>
          <w:p w14:paraId="584AEC6B" w14:textId="1A36CCC1" w:rsidR="00AF6C65" w:rsidRPr="0031434A" w:rsidRDefault="004143CB" w:rsidP="0031434A">
            <w:pPr>
              <w:widowControl/>
              <w:overflowPunct/>
              <w:jc w:val="center"/>
              <w:textAlignment w:val="auto"/>
              <w:rPr>
                <w:rFonts w:hAnsi="ＭＳ 明朝" w:cs="ＭＳ Ｐゴシック" w:hint="default"/>
                <w:sz w:val="16"/>
                <w:szCs w:val="16"/>
              </w:rPr>
            </w:pPr>
            <w:r w:rsidRPr="0031434A">
              <w:rPr>
                <w:rFonts w:hAnsi="ＭＳ 明朝" w:cs="ＭＳ Ｐゴシック"/>
                <w:sz w:val="16"/>
                <w:szCs w:val="16"/>
              </w:rPr>
              <w:t>④</w:t>
            </w:r>
          </w:p>
        </w:tc>
        <w:tc>
          <w:tcPr>
            <w:tcW w:w="1220" w:type="dxa"/>
            <w:gridSpan w:val="2"/>
            <w:vMerge/>
            <w:tcBorders>
              <w:left w:val="nil"/>
              <w:bottom w:val="single" w:sz="4" w:space="0" w:color="auto"/>
              <w:right w:val="single" w:sz="4" w:space="0" w:color="000000"/>
            </w:tcBorders>
            <w:shd w:val="clear" w:color="auto" w:fill="F2F2F2" w:themeFill="background1" w:themeFillShade="F2"/>
          </w:tcPr>
          <w:p w14:paraId="4D5CB1D2" w14:textId="77777777" w:rsidR="00AF6C65" w:rsidRPr="00F63AF6" w:rsidRDefault="00AF6C65">
            <w:pPr>
              <w:widowControl/>
              <w:overflowPunct/>
              <w:jc w:val="center"/>
              <w:textAlignment w:val="auto"/>
              <w:rPr>
                <w:rFonts w:hAnsi="ＭＳ 明朝" w:cs="ＭＳ Ｐゴシック" w:hint="default"/>
                <w:sz w:val="16"/>
                <w:szCs w:val="16"/>
              </w:rPr>
            </w:pPr>
          </w:p>
        </w:tc>
      </w:tr>
      <w:tr w:rsidR="00AF6C65" w:rsidRPr="00F63AF6" w14:paraId="0335ADA2" w14:textId="77777777" w:rsidTr="0031434A">
        <w:trPr>
          <w:gridAfter w:val="1"/>
          <w:wAfter w:w="10" w:type="dxa"/>
          <w:trHeight w:val="405"/>
        </w:trPr>
        <w:tc>
          <w:tcPr>
            <w:tcW w:w="2122" w:type="dxa"/>
            <w:gridSpan w:val="2"/>
            <w:tcBorders>
              <w:top w:val="nil"/>
              <w:left w:val="single" w:sz="4" w:space="0" w:color="auto"/>
              <w:bottom w:val="single" w:sz="4" w:space="0" w:color="auto"/>
              <w:right w:val="single" w:sz="4" w:space="0" w:color="auto"/>
            </w:tcBorders>
          </w:tcPr>
          <w:p w14:paraId="48197A30"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noWrap/>
            <w:vAlign w:val="center"/>
            <w:hideMark/>
          </w:tcPr>
          <w:p w14:paraId="1471655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5D4AB07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1561E0D1"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66FA5BE2"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2DA3E284"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231BD5E0" w14:textId="77777777" w:rsidTr="0031434A">
        <w:trPr>
          <w:gridAfter w:val="1"/>
          <w:wAfter w:w="10" w:type="dxa"/>
          <w:trHeight w:val="405"/>
        </w:trPr>
        <w:tc>
          <w:tcPr>
            <w:tcW w:w="2122" w:type="dxa"/>
            <w:gridSpan w:val="2"/>
            <w:tcBorders>
              <w:top w:val="nil"/>
              <w:left w:val="single" w:sz="4" w:space="0" w:color="auto"/>
              <w:bottom w:val="single" w:sz="4" w:space="0" w:color="auto"/>
              <w:right w:val="single" w:sz="4" w:space="0" w:color="auto"/>
            </w:tcBorders>
          </w:tcPr>
          <w:p w14:paraId="3D52E4DC"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noWrap/>
            <w:vAlign w:val="center"/>
            <w:hideMark/>
          </w:tcPr>
          <w:p w14:paraId="3022B0EE"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3DEA5F3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6354C3FC"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45EF7B0E"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0F50A021"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4E100754" w14:textId="77777777" w:rsidTr="0031434A">
        <w:trPr>
          <w:gridAfter w:val="1"/>
          <w:wAfter w:w="10" w:type="dxa"/>
          <w:trHeight w:val="405"/>
        </w:trPr>
        <w:tc>
          <w:tcPr>
            <w:tcW w:w="2122" w:type="dxa"/>
            <w:gridSpan w:val="2"/>
            <w:tcBorders>
              <w:top w:val="nil"/>
              <w:left w:val="single" w:sz="4" w:space="0" w:color="auto"/>
              <w:bottom w:val="single" w:sz="4" w:space="0" w:color="auto"/>
              <w:right w:val="single" w:sz="4" w:space="0" w:color="auto"/>
            </w:tcBorders>
          </w:tcPr>
          <w:p w14:paraId="7DE8BB94"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noWrap/>
            <w:vAlign w:val="center"/>
            <w:hideMark/>
          </w:tcPr>
          <w:p w14:paraId="6471085C"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5F5AAB54"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346BA3A9"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207264AF"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5F8D62B1"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0E7E1AB8" w14:textId="77777777" w:rsidTr="0031434A">
        <w:trPr>
          <w:gridAfter w:val="1"/>
          <w:wAfter w:w="10" w:type="dxa"/>
          <w:trHeight w:val="405"/>
        </w:trPr>
        <w:tc>
          <w:tcPr>
            <w:tcW w:w="2122" w:type="dxa"/>
            <w:gridSpan w:val="2"/>
            <w:tcBorders>
              <w:top w:val="nil"/>
              <w:left w:val="single" w:sz="4" w:space="0" w:color="auto"/>
              <w:bottom w:val="single" w:sz="4" w:space="0" w:color="auto"/>
              <w:right w:val="single" w:sz="4" w:space="0" w:color="auto"/>
            </w:tcBorders>
          </w:tcPr>
          <w:p w14:paraId="57F5F1FD"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noWrap/>
            <w:vAlign w:val="center"/>
            <w:hideMark/>
          </w:tcPr>
          <w:p w14:paraId="115153E6"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780C61FD"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0E181309"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4C9EF7F1"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099AB0D2"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1FFE7B90" w14:textId="77777777" w:rsidTr="0031434A">
        <w:trPr>
          <w:gridAfter w:val="1"/>
          <w:wAfter w:w="10" w:type="dxa"/>
          <w:trHeight w:val="405"/>
        </w:trPr>
        <w:tc>
          <w:tcPr>
            <w:tcW w:w="2122" w:type="dxa"/>
            <w:gridSpan w:val="2"/>
            <w:tcBorders>
              <w:top w:val="nil"/>
              <w:left w:val="single" w:sz="4" w:space="0" w:color="auto"/>
              <w:bottom w:val="single" w:sz="4" w:space="0" w:color="auto"/>
              <w:right w:val="single" w:sz="4" w:space="0" w:color="auto"/>
            </w:tcBorders>
          </w:tcPr>
          <w:p w14:paraId="16D3C1B0"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 xml:space="preserve">　</w:t>
            </w:r>
          </w:p>
        </w:tc>
        <w:tc>
          <w:tcPr>
            <w:tcW w:w="1502" w:type="dxa"/>
            <w:tcBorders>
              <w:top w:val="single" w:sz="4" w:space="0" w:color="auto"/>
              <w:left w:val="nil"/>
              <w:bottom w:val="single" w:sz="4" w:space="0" w:color="auto"/>
              <w:right w:val="single" w:sz="4" w:space="0" w:color="auto"/>
            </w:tcBorders>
            <w:noWrap/>
            <w:vAlign w:val="center"/>
            <w:hideMark/>
          </w:tcPr>
          <w:p w14:paraId="54BA434B"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08B48398"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10290E8D"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121FF0C5" w14:textId="77777777" w:rsidR="00AF6C65" w:rsidRPr="00F63AF6" w:rsidRDefault="00AF6C65">
            <w:pPr>
              <w:widowControl/>
              <w:overflowPunct/>
              <w:jc w:val="right"/>
              <w:textAlignment w:val="auto"/>
              <w:rPr>
                <w:rFonts w:hAnsi="ＭＳ 明朝" w:cs="ＭＳ Ｐゴシック" w:hint="default"/>
                <w:color w:val="auto"/>
                <w:szCs w:val="22"/>
              </w:rPr>
            </w:pPr>
            <w:r w:rsidRPr="00F63AF6">
              <w:rPr>
                <w:rFonts w:hAnsi="ＭＳ 明朝" w:cs="ＭＳ Ｐゴシック"/>
                <w:color w:val="auto"/>
                <w:szCs w:val="22"/>
              </w:rPr>
              <w:t xml:space="preserve">　</w:t>
            </w:r>
          </w:p>
        </w:tc>
        <w:tc>
          <w:tcPr>
            <w:tcW w:w="1220" w:type="dxa"/>
            <w:gridSpan w:val="2"/>
            <w:tcBorders>
              <w:top w:val="single" w:sz="4" w:space="0" w:color="auto"/>
              <w:left w:val="nil"/>
              <w:bottom w:val="single" w:sz="4" w:space="0" w:color="auto"/>
              <w:right w:val="single" w:sz="4" w:space="0" w:color="000000"/>
            </w:tcBorders>
          </w:tcPr>
          <w:p w14:paraId="6E647C39" w14:textId="77777777" w:rsidR="00AF6C65" w:rsidRPr="00F63AF6" w:rsidRDefault="00AF6C65">
            <w:pPr>
              <w:widowControl/>
              <w:overflowPunct/>
              <w:jc w:val="right"/>
              <w:textAlignment w:val="auto"/>
              <w:rPr>
                <w:rFonts w:hAnsi="ＭＳ 明朝" w:cs="ＭＳ Ｐゴシック" w:hint="default"/>
                <w:color w:val="auto"/>
                <w:szCs w:val="22"/>
              </w:rPr>
            </w:pPr>
          </w:p>
        </w:tc>
      </w:tr>
      <w:tr w:rsidR="00AF6C65" w:rsidRPr="00F63AF6" w14:paraId="395057EB" w14:textId="77777777" w:rsidTr="0031434A">
        <w:trPr>
          <w:gridAfter w:val="1"/>
          <w:wAfter w:w="10" w:type="dxa"/>
          <w:trHeight w:val="525"/>
        </w:trPr>
        <w:tc>
          <w:tcPr>
            <w:tcW w:w="2122" w:type="dxa"/>
            <w:gridSpan w:val="2"/>
            <w:tcBorders>
              <w:top w:val="single" w:sz="4" w:space="0" w:color="auto"/>
              <w:left w:val="single" w:sz="4" w:space="0" w:color="auto"/>
              <w:bottom w:val="single" w:sz="4" w:space="0" w:color="auto"/>
              <w:right w:val="single" w:sz="4" w:space="0" w:color="auto"/>
            </w:tcBorders>
            <w:vAlign w:val="center"/>
          </w:tcPr>
          <w:p w14:paraId="00D709AD" w14:textId="77777777" w:rsidR="00AF6C65" w:rsidRPr="00F63AF6" w:rsidRDefault="00AF6C65">
            <w:pPr>
              <w:widowControl/>
              <w:overflowPunct/>
              <w:jc w:val="center"/>
              <w:textAlignment w:val="auto"/>
              <w:rPr>
                <w:rFonts w:hAnsi="ＭＳ 明朝" w:cs="ＭＳ Ｐゴシック" w:hint="default"/>
                <w:color w:val="auto"/>
                <w:szCs w:val="22"/>
              </w:rPr>
            </w:pPr>
            <w:r w:rsidRPr="00F63AF6">
              <w:rPr>
                <w:rFonts w:hAnsi="ＭＳ 明朝" w:cs="ＭＳ Ｐゴシック"/>
                <w:color w:val="auto"/>
                <w:szCs w:val="22"/>
              </w:rPr>
              <w:t>合　　計</w:t>
            </w:r>
          </w:p>
        </w:tc>
        <w:tc>
          <w:tcPr>
            <w:tcW w:w="1502" w:type="dxa"/>
            <w:tcBorders>
              <w:top w:val="single" w:sz="4" w:space="0" w:color="auto"/>
              <w:left w:val="nil"/>
              <w:bottom w:val="single" w:sz="4" w:space="0" w:color="auto"/>
              <w:right w:val="single" w:sz="4" w:space="0" w:color="auto"/>
            </w:tcBorders>
            <w:noWrap/>
            <w:vAlign w:val="center"/>
            <w:hideMark/>
          </w:tcPr>
          <w:p w14:paraId="549AD477"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502" w:type="dxa"/>
            <w:gridSpan w:val="4"/>
            <w:tcBorders>
              <w:top w:val="single" w:sz="4" w:space="0" w:color="auto"/>
              <w:left w:val="nil"/>
              <w:bottom w:val="single" w:sz="4" w:space="0" w:color="auto"/>
              <w:right w:val="single" w:sz="4" w:space="0" w:color="000000"/>
            </w:tcBorders>
            <w:noWrap/>
            <w:vAlign w:val="center"/>
            <w:hideMark/>
          </w:tcPr>
          <w:p w14:paraId="52D5AFEC"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532" w:type="dxa"/>
            <w:gridSpan w:val="3"/>
            <w:tcBorders>
              <w:top w:val="single" w:sz="4" w:space="0" w:color="auto"/>
              <w:left w:val="nil"/>
              <w:bottom w:val="single" w:sz="4" w:space="0" w:color="auto"/>
              <w:right w:val="single" w:sz="4" w:space="0" w:color="auto"/>
            </w:tcBorders>
            <w:noWrap/>
            <w:vAlign w:val="center"/>
            <w:hideMark/>
          </w:tcPr>
          <w:p w14:paraId="6ACADC1B"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473" w:type="dxa"/>
            <w:gridSpan w:val="3"/>
            <w:tcBorders>
              <w:top w:val="single" w:sz="4" w:space="0" w:color="auto"/>
              <w:left w:val="nil"/>
              <w:bottom w:val="single" w:sz="4" w:space="0" w:color="auto"/>
              <w:right w:val="single" w:sz="4" w:space="0" w:color="000000"/>
            </w:tcBorders>
            <w:noWrap/>
            <w:vAlign w:val="center"/>
            <w:hideMark/>
          </w:tcPr>
          <w:p w14:paraId="036ADCD1" w14:textId="77777777" w:rsidR="00AF6C65" w:rsidRPr="00F63AF6" w:rsidRDefault="00AF6C65">
            <w:pPr>
              <w:widowControl/>
              <w:overflowPunct/>
              <w:jc w:val="center"/>
              <w:textAlignment w:val="auto"/>
              <w:rPr>
                <w:rFonts w:hAnsi="ＭＳ 明朝" w:cs="ＭＳ Ｐゴシック" w:hint="default"/>
                <w:color w:val="auto"/>
                <w:szCs w:val="22"/>
              </w:rPr>
            </w:pPr>
          </w:p>
        </w:tc>
        <w:tc>
          <w:tcPr>
            <w:tcW w:w="1220" w:type="dxa"/>
            <w:gridSpan w:val="2"/>
            <w:tcBorders>
              <w:top w:val="single" w:sz="4" w:space="0" w:color="auto"/>
              <w:left w:val="nil"/>
              <w:bottom w:val="single" w:sz="4" w:space="0" w:color="auto"/>
              <w:right w:val="single" w:sz="4" w:space="0" w:color="000000"/>
            </w:tcBorders>
            <w:vAlign w:val="center"/>
          </w:tcPr>
          <w:p w14:paraId="35A5EBB5" w14:textId="77777777" w:rsidR="00AF6C65" w:rsidRPr="00F63AF6" w:rsidRDefault="00AF6C65">
            <w:pPr>
              <w:widowControl/>
              <w:overflowPunct/>
              <w:jc w:val="center"/>
              <w:textAlignment w:val="auto"/>
              <w:rPr>
                <w:rFonts w:hAnsi="ＭＳ 明朝" w:cs="ＭＳ Ｐゴシック" w:hint="default"/>
                <w:color w:val="auto"/>
                <w:szCs w:val="22"/>
              </w:rPr>
            </w:pPr>
          </w:p>
        </w:tc>
      </w:tr>
      <w:tr w:rsidR="008B1FDC" w:rsidRPr="00F63AF6" w14:paraId="76339FE6" w14:textId="77777777" w:rsidTr="008B1FDC">
        <w:trPr>
          <w:trHeight w:val="169"/>
        </w:trPr>
        <w:tc>
          <w:tcPr>
            <w:tcW w:w="364" w:type="dxa"/>
            <w:tcBorders>
              <w:top w:val="nil"/>
              <w:left w:val="nil"/>
              <w:bottom w:val="nil"/>
              <w:right w:val="nil"/>
            </w:tcBorders>
          </w:tcPr>
          <w:p w14:paraId="5A49B20E" w14:textId="77777777" w:rsidR="00AF6C65" w:rsidRPr="00F63AF6" w:rsidRDefault="00AF6C65">
            <w:pPr>
              <w:widowControl/>
              <w:overflowPunct/>
              <w:jc w:val="left"/>
              <w:textAlignment w:val="auto"/>
              <w:rPr>
                <w:rFonts w:hAnsi="ＭＳ 明朝" w:cs="ＭＳ Ｐゴシック" w:hint="default"/>
                <w:color w:val="auto"/>
                <w:szCs w:val="22"/>
              </w:rPr>
            </w:pPr>
          </w:p>
        </w:tc>
        <w:tc>
          <w:tcPr>
            <w:tcW w:w="1758" w:type="dxa"/>
            <w:tcBorders>
              <w:top w:val="nil"/>
              <w:left w:val="nil"/>
              <w:bottom w:val="nil"/>
              <w:right w:val="nil"/>
            </w:tcBorders>
            <w:noWrap/>
            <w:hideMark/>
          </w:tcPr>
          <w:p w14:paraId="58409B33" w14:textId="77777777" w:rsidR="00AF6C65" w:rsidRPr="00F63AF6" w:rsidRDefault="00AF6C65">
            <w:pPr>
              <w:widowControl/>
              <w:overflowPunct/>
              <w:jc w:val="left"/>
              <w:textAlignment w:val="auto"/>
              <w:rPr>
                <w:rFonts w:hAnsi="ＭＳ 明朝" w:cs="ＭＳ Ｐゴシック" w:hint="default"/>
                <w:color w:val="auto"/>
                <w:szCs w:val="22"/>
              </w:rPr>
            </w:pPr>
          </w:p>
        </w:tc>
        <w:tc>
          <w:tcPr>
            <w:tcW w:w="1899" w:type="dxa"/>
            <w:gridSpan w:val="2"/>
            <w:tcBorders>
              <w:top w:val="nil"/>
              <w:left w:val="nil"/>
              <w:bottom w:val="nil"/>
              <w:right w:val="nil"/>
            </w:tcBorders>
            <w:noWrap/>
            <w:hideMark/>
          </w:tcPr>
          <w:p w14:paraId="418EE4BF" w14:textId="77777777" w:rsidR="00AF6C65" w:rsidRPr="00F63AF6" w:rsidRDefault="00AF6C65">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21EA3879" w14:textId="77777777" w:rsidR="00AF6C65" w:rsidRPr="00F63AF6" w:rsidRDefault="00AF6C65">
            <w:pPr>
              <w:widowControl/>
              <w:overflowPunct/>
              <w:jc w:val="lef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31853F91" w14:textId="77777777" w:rsidR="00AF6C65" w:rsidRPr="00F63AF6" w:rsidRDefault="00AF6C65">
            <w:pPr>
              <w:widowControl/>
              <w:overflowPunct/>
              <w:jc w:val="left"/>
              <w:textAlignment w:val="auto"/>
              <w:rPr>
                <w:rFonts w:eastAsia="Times New Roman" w:cs="Times New Roman" w:hint="default"/>
                <w:color w:val="auto"/>
                <w:sz w:val="20"/>
              </w:rPr>
            </w:pPr>
          </w:p>
        </w:tc>
        <w:tc>
          <w:tcPr>
            <w:tcW w:w="1037" w:type="dxa"/>
            <w:gridSpan w:val="2"/>
            <w:tcBorders>
              <w:top w:val="nil"/>
              <w:left w:val="nil"/>
              <w:bottom w:val="nil"/>
              <w:right w:val="nil"/>
            </w:tcBorders>
            <w:noWrap/>
            <w:hideMark/>
          </w:tcPr>
          <w:p w14:paraId="5FE46DB3" w14:textId="77777777" w:rsidR="00AF6C65" w:rsidRPr="00F63AF6" w:rsidRDefault="00AF6C65">
            <w:pPr>
              <w:widowControl/>
              <w:overflowPunct/>
              <w:jc w:val="right"/>
              <w:textAlignment w:val="auto"/>
              <w:rPr>
                <w:rFonts w:eastAsia="Times New Roman" w:cs="Times New Roman" w:hint="default"/>
                <w:color w:val="auto"/>
                <w:sz w:val="20"/>
              </w:rPr>
            </w:pPr>
          </w:p>
        </w:tc>
        <w:tc>
          <w:tcPr>
            <w:tcW w:w="218" w:type="dxa"/>
            <w:tcBorders>
              <w:top w:val="nil"/>
              <w:left w:val="nil"/>
              <w:bottom w:val="nil"/>
              <w:right w:val="nil"/>
            </w:tcBorders>
            <w:noWrap/>
            <w:hideMark/>
          </w:tcPr>
          <w:p w14:paraId="59514591" w14:textId="77777777" w:rsidR="00AF6C65" w:rsidRPr="00F63AF6" w:rsidRDefault="00AF6C65">
            <w:pPr>
              <w:widowControl/>
              <w:overflowPunct/>
              <w:jc w:val="right"/>
              <w:textAlignment w:val="auto"/>
              <w:rPr>
                <w:rFonts w:eastAsia="Times New Roman" w:cs="Times New Roman" w:hint="default"/>
                <w:color w:val="auto"/>
                <w:sz w:val="20"/>
              </w:rPr>
            </w:pPr>
          </w:p>
        </w:tc>
        <w:tc>
          <w:tcPr>
            <w:tcW w:w="1379" w:type="dxa"/>
            <w:gridSpan w:val="2"/>
            <w:tcBorders>
              <w:top w:val="nil"/>
              <w:left w:val="nil"/>
              <w:bottom w:val="nil"/>
              <w:right w:val="nil"/>
            </w:tcBorders>
            <w:noWrap/>
            <w:hideMark/>
          </w:tcPr>
          <w:p w14:paraId="1DE6A7D7" w14:textId="77777777" w:rsidR="00AF6C65" w:rsidRPr="00F63AF6" w:rsidRDefault="00AF6C65">
            <w:pPr>
              <w:widowControl/>
              <w:overflowPunct/>
              <w:jc w:val="left"/>
              <w:textAlignment w:val="auto"/>
              <w:rPr>
                <w:rFonts w:eastAsia="Times New Roman" w:cs="Times New Roman" w:hint="default"/>
                <w:color w:val="auto"/>
                <w:sz w:val="20"/>
              </w:rPr>
            </w:pPr>
          </w:p>
        </w:tc>
        <w:tc>
          <w:tcPr>
            <w:tcW w:w="464" w:type="dxa"/>
            <w:tcBorders>
              <w:top w:val="nil"/>
              <w:left w:val="nil"/>
              <w:bottom w:val="nil"/>
              <w:right w:val="nil"/>
            </w:tcBorders>
            <w:noWrap/>
            <w:hideMark/>
          </w:tcPr>
          <w:p w14:paraId="34C1A69E" w14:textId="77777777" w:rsidR="00AF6C65" w:rsidRPr="00F63AF6" w:rsidRDefault="00AF6C65">
            <w:pPr>
              <w:widowControl/>
              <w:overflowPunct/>
              <w:jc w:val="left"/>
              <w:textAlignment w:val="auto"/>
              <w:rPr>
                <w:rFonts w:eastAsia="Times New Roman" w:cs="Times New Roman" w:hint="default"/>
                <w:color w:val="auto"/>
                <w:sz w:val="20"/>
              </w:rPr>
            </w:pPr>
          </w:p>
        </w:tc>
        <w:tc>
          <w:tcPr>
            <w:tcW w:w="1126" w:type="dxa"/>
            <w:gridSpan w:val="2"/>
            <w:tcBorders>
              <w:top w:val="nil"/>
              <w:left w:val="nil"/>
              <w:bottom w:val="nil"/>
              <w:right w:val="nil"/>
            </w:tcBorders>
            <w:noWrap/>
            <w:hideMark/>
          </w:tcPr>
          <w:p w14:paraId="0421C821" w14:textId="77777777" w:rsidR="00AF6C65" w:rsidRPr="00F63AF6" w:rsidRDefault="00AF6C65">
            <w:pPr>
              <w:widowControl/>
              <w:overflowPunct/>
              <w:jc w:val="center"/>
              <w:textAlignment w:val="auto"/>
              <w:rPr>
                <w:rFonts w:eastAsia="Times New Roman" w:cs="Times New Roman" w:hint="default"/>
                <w:color w:val="auto"/>
                <w:sz w:val="20"/>
              </w:rPr>
            </w:pPr>
          </w:p>
        </w:tc>
        <w:tc>
          <w:tcPr>
            <w:tcW w:w="680" w:type="dxa"/>
            <w:gridSpan w:val="2"/>
            <w:tcBorders>
              <w:top w:val="nil"/>
              <w:left w:val="nil"/>
              <w:bottom w:val="nil"/>
              <w:right w:val="nil"/>
            </w:tcBorders>
          </w:tcPr>
          <w:p w14:paraId="1F074D77" w14:textId="77777777" w:rsidR="00AF6C65" w:rsidRPr="00F63AF6" w:rsidRDefault="00AF6C65">
            <w:pPr>
              <w:widowControl/>
              <w:overflowPunct/>
              <w:jc w:val="center"/>
              <w:textAlignment w:val="auto"/>
              <w:rPr>
                <w:rFonts w:eastAsia="Times New Roman" w:cs="Times New Roman" w:hint="default"/>
                <w:color w:val="auto"/>
                <w:sz w:val="20"/>
              </w:rPr>
            </w:pPr>
          </w:p>
        </w:tc>
      </w:tr>
      <w:tr w:rsidR="008B1FDC" w:rsidRPr="00F63AF6" w14:paraId="77D84DB8" w14:textId="77777777" w:rsidTr="008B1FDC">
        <w:trPr>
          <w:gridAfter w:val="1"/>
          <w:wAfter w:w="10"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A3A4F" w14:textId="77777777" w:rsidR="00AF6C65" w:rsidRPr="00F63AF6" w:rsidRDefault="00AF6C65">
            <w:pPr>
              <w:widowControl/>
              <w:overflowPunct/>
              <w:jc w:val="center"/>
              <w:textAlignment w:val="auto"/>
              <w:rPr>
                <w:rFonts w:hAnsi="ＭＳ 明朝" w:cs="ＭＳ Ｐゴシック" w:hint="default"/>
                <w:szCs w:val="22"/>
              </w:rPr>
            </w:pPr>
            <w:r w:rsidRPr="00F63AF6">
              <w:rPr>
                <w:rFonts w:hAnsi="ＭＳ 明朝" w:cs="ＭＳ Ｐゴシック"/>
                <w:szCs w:val="22"/>
              </w:rPr>
              <w:t>備　考</w:t>
            </w:r>
            <w:r w:rsidRPr="00F63AF6">
              <w:rPr>
                <w:rFonts w:hAnsi="ＭＳ 明朝" w:cs="ＭＳ Ｐゴシック"/>
                <w:szCs w:val="22"/>
                <w:vertAlign w:val="superscript"/>
              </w:rPr>
              <w:t>（注</w:t>
            </w:r>
            <w:r>
              <w:rPr>
                <w:rFonts w:hAnsi="ＭＳ 明朝" w:cs="ＭＳ Ｐゴシック"/>
                <w:szCs w:val="22"/>
                <w:vertAlign w:val="superscript"/>
              </w:rPr>
              <w:t>３</w:t>
            </w:r>
            <w:r w:rsidRPr="00F63AF6">
              <w:rPr>
                <w:rFonts w:hAnsi="ＭＳ 明朝" w:cs="ＭＳ Ｐゴシック"/>
                <w:szCs w:val="22"/>
                <w:vertAlign w:val="superscript"/>
              </w:rPr>
              <w:t>）</w:t>
            </w:r>
          </w:p>
        </w:tc>
        <w:tc>
          <w:tcPr>
            <w:tcW w:w="7229" w:type="dxa"/>
            <w:gridSpan w:val="13"/>
            <w:tcBorders>
              <w:top w:val="single" w:sz="4" w:space="0" w:color="auto"/>
              <w:left w:val="nil"/>
              <w:bottom w:val="single" w:sz="4" w:space="0" w:color="auto"/>
              <w:right w:val="single" w:sz="4" w:space="0" w:color="000000"/>
            </w:tcBorders>
            <w:shd w:val="clear" w:color="auto" w:fill="FFFFFF" w:themeFill="background1"/>
            <w:hideMark/>
          </w:tcPr>
          <w:p w14:paraId="12EBB701" w14:textId="77777777" w:rsidR="00AF6C65" w:rsidRPr="00F63AF6" w:rsidRDefault="00AF6C65">
            <w:pPr>
              <w:widowControl/>
              <w:overflowPunct/>
              <w:jc w:val="left"/>
              <w:textAlignment w:val="auto"/>
              <w:rPr>
                <w:rFonts w:hAnsi="ＭＳ 明朝" w:cs="ＭＳ Ｐゴシック" w:hint="default"/>
                <w:color w:val="auto"/>
                <w:sz w:val="20"/>
              </w:rPr>
            </w:pPr>
            <w:r w:rsidRPr="00F63AF6">
              <w:rPr>
                <w:rFonts w:hAnsi="ＭＳ 明朝" w:cs="ＭＳ Ｐゴシック"/>
                <w:color w:val="auto"/>
                <w:sz w:val="20"/>
              </w:rPr>
              <w:t>他の補助金等：</w:t>
            </w:r>
            <w:r w:rsidRPr="00F63AF6">
              <w:rPr>
                <w:rFonts w:hAnsi="ＭＳ 明朝" w:cs="ＭＳ Ｐゴシック"/>
                <w:color w:val="auto"/>
                <w:sz w:val="20"/>
              </w:rPr>
              <w:br/>
            </w:r>
            <w:r w:rsidRPr="00F63AF6">
              <w:rPr>
                <w:rFonts w:hAnsi="ＭＳ 明朝" w:cs="ＭＳ Ｐゴシック"/>
                <w:color w:val="auto"/>
                <w:sz w:val="20"/>
              </w:rPr>
              <w:t>自己資金調達先：</w:t>
            </w:r>
          </w:p>
        </w:tc>
      </w:tr>
    </w:tbl>
    <w:p w14:paraId="402A7A10" w14:textId="77777777" w:rsidR="00AF6C65" w:rsidRDefault="00AF6C65" w:rsidP="00AF6C65">
      <w:pPr>
        <w:spacing w:line="280" w:lineRule="exact"/>
        <w:ind w:firstLineChars="100" w:firstLine="180"/>
        <w:rPr>
          <w:rFonts w:hAnsi="ＭＳ 明朝" w:hint="default"/>
          <w:color w:val="auto"/>
          <w:sz w:val="18"/>
          <w:szCs w:val="18"/>
        </w:rPr>
      </w:pPr>
      <w:r w:rsidRPr="00FD2197">
        <w:rPr>
          <w:rFonts w:hAnsi="ＭＳ 明朝"/>
          <w:color w:val="auto"/>
          <w:sz w:val="18"/>
          <w:szCs w:val="18"/>
        </w:rPr>
        <w:t>注１　「</w:t>
      </w:r>
      <w:r>
        <w:rPr>
          <w:rFonts w:hAnsi="ＭＳ 明朝"/>
          <w:color w:val="auto"/>
          <w:sz w:val="18"/>
          <w:szCs w:val="18"/>
        </w:rPr>
        <w:t xml:space="preserve">４　</w:t>
      </w:r>
      <w:r w:rsidRPr="00FD2197">
        <w:rPr>
          <w:rFonts w:hAnsi="ＭＳ 明朝"/>
          <w:color w:val="auto"/>
          <w:sz w:val="18"/>
          <w:szCs w:val="18"/>
        </w:rPr>
        <w:t>事業</w:t>
      </w:r>
      <w:r>
        <w:rPr>
          <w:rFonts w:hAnsi="ＭＳ 明朝"/>
          <w:color w:val="auto"/>
          <w:sz w:val="18"/>
          <w:szCs w:val="18"/>
        </w:rPr>
        <w:t>実施内容</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の内容</w:t>
      </w:r>
      <w:r>
        <w:rPr>
          <w:rFonts w:hAnsi="ＭＳ 明朝"/>
          <w:color w:val="auto"/>
          <w:sz w:val="18"/>
          <w:szCs w:val="18"/>
        </w:rPr>
        <w:t>の</w:t>
      </w:r>
      <w:r w:rsidRPr="00FD2197">
        <w:rPr>
          <w:rFonts w:hAnsi="ＭＳ 明朝"/>
          <w:color w:val="auto"/>
          <w:sz w:val="18"/>
          <w:szCs w:val="18"/>
        </w:rPr>
        <w:t>整合を図ってください。</w:t>
      </w:r>
    </w:p>
    <w:p w14:paraId="38999925" w14:textId="77777777" w:rsidR="00AF6C65" w:rsidRPr="00B04396" w:rsidRDefault="00AF6C65" w:rsidP="00AF6C65">
      <w:pPr>
        <w:spacing w:line="280" w:lineRule="exact"/>
        <w:ind w:firstLineChars="100" w:firstLine="180"/>
        <w:rPr>
          <w:rFonts w:hAnsi="ＭＳ 明朝" w:hint="default"/>
          <w:color w:val="auto"/>
          <w:sz w:val="18"/>
          <w:szCs w:val="18"/>
        </w:rPr>
      </w:pPr>
      <w:r w:rsidRPr="00B04396">
        <w:rPr>
          <w:rFonts w:hAnsi="ＭＳ 明朝"/>
          <w:color w:val="auto"/>
          <w:sz w:val="18"/>
          <w:szCs w:val="18"/>
        </w:rPr>
        <w:t>注２　経費積算の根拠（単価、員数、日数等を明記した計算式等）を記載してください</w:t>
      </w:r>
    </w:p>
    <w:p w14:paraId="7794F867" w14:textId="77777777" w:rsidR="00AF6C65" w:rsidRPr="00FD2197" w:rsidRDefault="00AF6C65" w:rsidP="00AF6C65">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B04396">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290A9110" w14:textId="77777777" w:rsidR="00AF6C65" w:rsidRDefault="00AF6C65" w:rsidP="00AF6C65">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15709B03" w14:textId="20E96930" w:rsidR="009353A8" w:rsidRDefault="00AF6C65" w:rsidP="00AF6C65">
      <w:pPr>
        <w:spacing w:line="280" w:lineRule="exact"/>
        <w:ind w:firstLineChars="100" w:firstLine="180"/>
        <w:rPr>
          <w:rFonts w:hAnsi="ＭＳ 明朝" w:hint="default"/>
          <w:color w:val="auto"/>
          <w:sz w:val="18"/>
          <w:szCs w:val="18"/>
        </w:rPr>
      </w:pPr>
      <w:r w:rsidRPr="00B04396">
        <w:rPr>
          <w:rFonts w:hAnsi="ＭＳ 明朝"/>
          <w:color w:val="auto"/>
          <w:sz w:val="18"/>
          <w:szCs w:val="18"/>
        </w:rPr>
        <w:t xml:space="preserve">　　　また、当該事業により収入が生じる場合は、その旨を記載してください。</w:t>
      </w:r>
    </w:p>
    <w:p w14:paraId="668569CE" w14:textId="0D12631A" w:rsidR="00AF6C65" w:rsidRDefault="00AF6C65" w:rsidP="00AF6C65">
      <w:pPr>
        <w:spacing w:line="280" w:lineRule="exact"/>
        <w:ind w:firstLineChars="100" w:firstLine="18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01247A68" w14:textId="206ADF60" w:rsidR="009353A8" w:rsidRDefault="00AF6C65" w:rsidP="003E2AB6">
      <w:pPr>
        <w:spacing w:line="280" w:lineRule="exact"/>
        <w:ind w:firstLineChars="100" w:firstLine="180"/>
        <w:rPr>
          <w:rFonts w:hAnsi="ＭＳ 明朝" w:hint="default"/>
          <w:color w:val="auto"/>
          <w:sz w:val="18"/>
          <w:szCs w:val="18"/>
        </w:rPr>
      </w:pPr>
      <w:r w:rsidRPr="00B04396">
        <w:rPr>
          <w:rFonts w:hAnsi="ＭＳ 明朝"/>
          <w:color w:val="auto"/>
          <w:sz w:val="18"/>
          <w:szCs w:val="18"/>
        </w:rPr>
        <w:t>注５　事業の一部を他の民間団体に委託する場合は、該当部分の経費が分かるように記載してください。</w:t>
      </w:r>
    </w:p>
    <w:p w14:paraId="108E875B" w14:textId="77777777" w:rsidR="009353A8" w:rsidRDefault="00AF6C65" w:rsidP="003E2AB6">
      <w:pPr>
        <w:spacing w:line="280" w:lineRule="exact"/>
        <w:ind w:firstLineChars="100" w:firstLine="180"/>
        <w:rPr>
          <w:rFonts w:hAnsi="ＭＳ 明朝" w:hint="default"/>
          <w:color w:val="auto"/>
          <w:sz w:val="18"/>
          <w:szCs w:val="18"/>
        </w:rPr>
      </w:pPr>
      <w:r w:rsidRPr="00B04396">
        <w:rPr>
          <w:rFonts w:hAnsi="ＭＳ 明朝"/>
          <w:color w:val="auto"/>
          <w:sz w:val="18"/>
          <w:szCs w:val="18"/>
        </w:rPr>
        <w:t xml:space="preserve">注６　</w:t>
      </w:r>
      <w:r w:rsidR="003E2AB6" w:rsidRPr="003E2AB6">
        <w:rPr>
          <w:rFonts w:hAnsi="ＭＳ 明朝"/>
          <w:color w:val="auto"/>
          <w:sz w:val="18"/>
          <w:szCs w:val="18"/>
        </w:rPr>
        <w:t>謝金及び賃金については、単価及びその単価が妥当で適正であることを示す根拠資料（事業実施主体の謝金</w:t>
      </w:r>
    </w:p>
    <w:p w14:paraId="216F3CEA" w14:textId="35A47927" w:rsidR="009825C8" w:rsidRPr="007B638F" w:rsidRDefault="003E2AB6" w:rsidP="00B04396">
      <w:pPr>
        <w:spacing w:line="280" w:lineRule="exact"/>
        <w:ind w:firstLineChars="400" w:firstLine="720"/>
        <w:rPr>
          <w:rFonts w:ascii="ＭＳ ゴシック" w:eastAsia="ＭＳ ゴシック" w:hAnsi="ＭＳ ゴシック" w:hint="default"/>
          <w:b/>
          <w:bCs/>
          <w:szCs w:val="24"/>
        </w:rPr>
      </w:pPr>
      <w:r w:rsidRPr="003E2AB6">
        <w:rPr>
          <w:rFonts w:hAnsi="ＭＳ 明朝"/>
          <w:color w:val="auto"/>
          <w:sz w:val="18"/>
          <w:szCs w:val="18"/>
        </w:rPr>
        <w:t>規程や雇用契約に基づく時間当たり単価等）を添付してください。</w:t>
      </w:r>
    </w:p>
    <w:p w14:paraId="50545134" w14:textId="379CB333" w:rsidR="00AF6C65" w:rsidRPr="007475C6" w:rsidRDefault="00AF6C65" w:rsidP="00AF6C65">
      <w:pPr>
        <w:spacing w:line="280" w:lineRule="exact"/>
        <w:ind w:firstLineChars="100" w:firstLine="180"/>
        <w:rPr>
          <w:rFonts w:hAnsi="ＭＳ 明朝" w:hint="default"/>
          <w:color w:val="auto"/>
          <w:sz w:val="18"/>
          <w:szCs w:val="18"/>
        </w:rPr>
      </w:pPr>
    </w:p>
    <w:p w14:paraId="4F3A734D" w14:textId="77777777" w:rsidR="00AF6C65" w:rsidRDefault="00AF6C65" w:rsidP="00AF6C65">
      <w:pPr>
        <w:ind w:firstLineChars="100" w:firstLine="220"/>
        <w:rPr>
          <w:rFonts w:hAnsi="ＭＳ 明朝" w:hint="default"/>
          <w:color w:val="auto"/>
          <w:szCs w:val="24"/>
        </w:rPr>
      </w:pPr>
    </w:p>
    <w:p w14:paraId="2C20EF57" w14:textId="77777777" w:rsidR="006A624D" w:rsidRPr="00DC0109" w:rsidRDefault="006A624D" w:rsidP="006A624D">
      <w:pPr>
        <w:overflowPunct/>
        <w:textAlignment w:val="auto"/>
        <w:rPr>
          <w:rFonts w:ascii="ＭＳ ゴシック" w:eastAsia="ＭＳ ゴシック" w:hAnsi="ＭＳ ゴシック" w:cs="Times New Roman" w:hint="default"/>
          <w:b/>
          <w:color w:val="auto"/>
          <w:spacing w:val="-1"/>
          <w:kern w:val="2"/>
          <w:szCs w:val="24"/>
        </w:rPr>
      </w:pPr>
      <w:r w:rsidRPr="00DC0109">
        <w:rPr>
          <w:rFonts w:ascii="ＭＳ ゴシック" w:eastAsia="ＭＳ ゴシック" w:hAnsi="ＭＳ ゴシック" w:cs="Times New Roman"/>
          <w:b/>
          <w:bCs/>
          <w:color w:val="auto"/>
          <w:spacing w:val="-1"/>
          <w:kern w:val="2"/>
          <w:szCs w:val="24"/>
        </w:rPr>
        <w:t>６　個人情報の適切な取扱いを確保するための措置</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6A624D" w:rsidRPr="006A311D" w14:paraId="0D13182B" w14:textId="77777777" w:rsidTr="009F58B6">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AA032" w14:textId="77777777" w:rsidR="006A624D" w:rsidRPr="006A311D" w:rsidRDefault="006A624D" w:rsidP="006A624D">
            <w:pPr>
              <w:overflowPunct/>
              <w:textAlignment w:val="auto"/>
              <w:rPr>
                <w:rFonts w:hAnsi="ＭＳ 明朝" w:cs="Times New Roman" w:hint="default"/>
                <w:color w:val="auto"/>
                <w:kern w:val="2"/>
                <w:szCs w:val="24"/>
              </w:rPr>
            </w:pPr>
          </w:p>
          <w:p w14:paraId="0F304B80" w14:textId="77777777" w:rsidR="006A624D" w:rsidRDefault="006A624D" w:rsidP="006A624D">
            <w:pPr>
              <w:overflowPunct/>
              <w:textAlignment w:val="auto"/>
              <w:rPr>
                <w:rFonts w:hAnsi="ＭＳ 明朝" w:cs="Times New Roman" w:hint="default"/>
                <w:color w:val="auto"/>
                <w:kern w:val="2"/>
                <w:szCs w:val="24"/>
              </w:rPr>
            </w:pPr>
          </w:p>
          <w:p w14:paraId="4ACD1CDB" w14:textId="77777777" w:rsidR="006A624D" w:rsidRDefault="006A624D" w:rsidP="006A624D">
            <w:pPr>
              <w:overflowPunct/>
              <w:textAlignment w:val="auto"/>
              <w:rPr>
                <w:rFonts w:hAnsi="ＭＳ 明朝" w:cs="Times New Roman" w:hint="default"/>
                <w:color w:val="auto"/>
                <w:kern w:val="2"/>
                <w:szCs w:val="24"/>
              </w:rPr>
            </w:pPr>
          </w:p>
          <w:p w14:paraId="39D8CF9B" w14:textId="77777777" w:rsidR="006A624D" w:rsidRDefault="006A624D" w:rsidP="006A624D">
            <w:pPr>
              <w:overflowPunct/>
              <w:textAlignment w:val="auto"/>
              <w:rPr>
                <w:rFonts w:hAnsi="ＭＳ 明朝" w:cs="Times New Roman" w:hint="default"/>
                <w:color w:val="auto"/>
                <w:kern w:val="2"/>
                <w:szCs w:val="24"/>
              </w:rPr>
            </w:pPr>
          </w:p>
          <w:p w14:paraId="4DA1432D" w14:textId="77777777" w:rsidR="006A624D" w:rsidRDefault="006A624D" w:rsidP="006A624D">
            <w:pPr>
              <w:overflowPunct/>
              <w:textAlignment w:val="auto"/>
              <w:rPr>
                <w:rFonts w:hAnsi="ＭＳ 明朝" w:cs="Times New Roman" w:hint="default"/>
                <w:color w:val="auto"/>
                <w:kern w:val="2"/>
                <w:szCs w:val="24"/>
              </w:rPr>
            </w:pPr>
          </w:p>
          <w:p w14:paraId="3E9AF555" w14:textId="77777777" w:rsidR="006A624D" w:rsidRDefault="006A624D" w:rsidP="006A624D">
            <w:pPr>
              <w:overflowPunct/>
              <w:textAlignment w:val="auto"/>
              <w:rPr>
                <w:rFonts w:hAnsi="ＭＳ 明朝" w:cs="Times New Roman" w:hint="default"/>
                <w:color w:val="auto"/>
                <w:kern w:val="2"/>
                <w:szCs w:val="24"/>
              </w:rPr>
            </w:pPr>
          </w:p>
          <w:p w14:paraId="59C28B81" w14:textId="77777777" w:rsidR="006A624D" w:rsidRDefault="006A624D" w:rsidP="006A624D">
            <w:pPr>
              <w:overflowPunct/>
              <w:textAlignment w:val="auto"/>
              <w:rPr>
                <w:rFonts w:hAnsi="ＭＳ 明朝" w:cs="Times New Roman" w:hint="default"/>
                <w:color w:val="auto"/>
                <w:kern w:val="2"/>
                <w:szCs w:val="24"/>
              </w:rPr>
            </w:pPr>
          </w:p>
          <w:p w14:paraId="176EB499" w14:textId="77777777" w:rsidR="006A624D" w:rsidRPr="006A311D" w:rsidRDefault="006A624D" w:rsidP="006A624D">
            <w:pPr>
              <w:overflowPunct/>
              <w:textAlignment w:val="auto"/>
              <w:rPr>
                <w:rFonts w:hAnsi="ＭＳ 明朝" w:cs="Times New Roman" w:hint="default"/>
                <w:color w:val="auto"/>
                <w:kern w:val="2"/>
                <w:szCs w:val="24"/>
              </w:rPr>
            </w:pPr>
          </w:p>
        </w:tc>
      </w:tr>
    </w:tbl>
    <w:p w14:paraId="6F8684DA" w14:textId="77777777" w:rsidR="006A624D" w:rsidRDefault="006A624D" w:rsidP="00AF6C65">
      <w:pPr>
        <w:ind w:firstLineChars="100" w:firstLine="220"/>
        <w:rPr>
          <w:rFonts w:hAnsi="ＭＳ 明朝" w:hint="default"/>
          <w:color w:val="auto"/>
          <w:szCs w:val="24"/>
        </w:rPr>
      </w:pPr>
    </w:p>
    <w:p w14:paraId="724135F8" w14:textId="77777777" w:rsidR="0041039D" w:rsidRPr="0041039D" w:rsidRDefault="0041039D" w:rsidP="00AF6C65">
      <w:pPr>
        <w:ind w:firstLineChars="100" w:firstLine="220"/>
        <w:rPr>
          <w:rFonts w:hAnsi="ＭＳ 明朝" w:hint="default"/>
          <w:color w:val="auto"/>
          <w:szCs w:val="24"/>
        </w:rPr>
      </w:pPr>
    </w:p>
    <w:p w14:paraId="0B43B5DE" w14:textId="095BC67E" w:rsidR="00AF6C65" w:rsidRPr="009F7187" w:rsidRDefault="006A624D" w:rsidP="00AF6C65">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７</w:t>
      </w:r>
      <w:r w:rsidR="00AF6C65">
        <w:rPr>
          <w:rFonts w:ascii="ＭＳ ゴシック" w:eastAsia="ＭＳ ゴシック" w:hAnsi="ＭＳ ゴシック" w:cs="Times New Roman"/>
          <w:b/>
          <w:bCs/>
          <w:color w:val="auto"/>
          <w:spacing w:val="-1"/>
          <w:kern w:val="2"/>
          <w:szCs w:val="24"/>
        </w:rPr>
        <w:t xml:space="preserve">　事業の実施体制及び役割分担</w:t>
      </w: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AF6C65" w:rsidRPr="006A311D" w14:paraId="556CAB5D" w14:textId="77777777" w:rsidTr="009F58B6">
        <w:tc>
          <w:tcPr>
            <w:tcW w:w="9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4AAF7" w14:textId="77777777" w:rsidR="00AF6C65" w:rsidRPr="00CE7A55" w:rsidRDefault="00AF6C65">
            <w:pPr>
              <w:overflowPunct/>
              <w:textAlignment w:val="auto"/>
              <w:rPr>
                <w:rFonts w:hAnsi="ＭＳ 明朝" w:cs="Times New Roman" w:hint="default"/>
                <w:color w:val="auto"/>
                <w:kern w:val="2"/>
                <w:szCs w:val="22"/>
              </w:rPr>
            </w:pPr>
            <w:r w:rsidRPr="00CE7A55">
              <w:rPr>
                <w:rFonts w:hAnsi="ＭＳ 明朝" w:cs="Times New Roman"/>
                <w:color w:val="auto"/>
                <w:kern w:val="2"/>
                <w:szCs w:val="22"/>
              </w:rPr>
              <w:t>［実施体制図］</w:t>
            </w:r>
          </w:p>
          <w:p w14:paraId="2B3F8ABE" w14:textId="09404081" w:rsidR="00AF6C65" w:rsidRPr="00CE7A55" w:rsidRDefault="00AF6C65">
            <w:pPr>
              <w:overflowPunct/>
              <w:textAlignment w:val="auto"/>
              <w:rPr>
                <w:rFonts w:hAnsi="ＭＳ 明朝" w:cs="Times New Roman" w:hint="default"/>
                <w:color w:val="auto"/>
                <w:kern w:val="2"/>
                <w:szCs w:val="22"/>
              </w:rPr>
            </w:pPr>
          </w:p>
          <w:p w14:paraId="3FBA59AA" w14:textId="77777777" w:rsidR="00AF6C65" w:rsidRPr="00CE7A55" w:rsidRDefault="00AF6C65">
            <w:pPr>
              <w:overflowPunct/>
              <w:textAlignment w:val="auto"/>
              <w:rPr>
                <w:rFonts w:hAnsi="ＭＳ 明朝" w:cs="Times New Roman" w:hint="default"/>
                <w:color w:val="auto"/>
                <w:kern w:val="2"/>
                <w:szCs w:val="22"/>
              </w:rPr>
            </w:pPr>
          </w:p>
          <w:p w14:paraId="6B0EA2E6" w14:textId="77777777" w:rsidR="00AF6C65" w:rsidRPr="00CE7A55" w:rsidRDefault="00AF6C65">
            <w:pPr>
              <w:overflowPunct/>
              <w:textAlignment w:val="auto"/>
              <w:rPr>
                <w:rFonts w:hAnsi="ＭＳ 明朝" w:cs="Times New Roman" w:hint="default"/>
                <w:color w:val="auto"/>
                <w:kern w:val="2"/>
                <w:szCs w:val="22"/>
              </w:rPr>
            </w:pPr>
          </w:p>
          <w:p w14:paraId="2B8C5116" w14:textId="77777777" w:rsidR="00AF6C65" w:rsidRPr="00CE7A55" w:rsidRDefault="00AF6C65">
            <w:pPr>
              <w:overflowPunct/>
              <w:textAlignment w:val="auto"/>
              <w:rPr>
                <w:rFonts w:hAnsi="ＭＳ 明朝" w:cs="Times New Roman" w:hint="default"/>
                <w:color w:val="auto"/>
                <w:kern w:val="2"/>
                <w:szCs w:val="22"/>
              </w:rPr>
            </w:pPr>
          </w:p>
          <w:p w14:paraId="410F7276" w14:textId="77777777" w:rsidR="00AF6C65" w:rsidRPr="00CE7A55" w:rsidRDefault="00AF6C65">
            <w:pPr>
              <w:overflowPunct/>
              <w:textAlignment w:val="auto"/>
              <w:rPr>
                <w:rFonts w:hAnsi="ＭＳ 明朝" w:cs="Times New Roman" w:hint="default"/>
                <w:color w:val="auto"/>
                <w:kern w:val="2"/>
                <w:szCs w:val="22"/>
              </w:rPr>
            </w:pPr>
          </w:p>
          <w:p w14:paraId="08A6FEEC" w14:textId="77777777" w:rsidR="00AF6C65" w:rsidRDefault="00AF6C65">
            <w:pPr>
              <w:overflowPunct/>
              <w:textAlignment w:val="auto"/>
              <w:rPr>
                <w:rFonts w:hAnsi="ＭＳ 明朝" w:cs="Times New Roman" w:hint="default"/>
                <w:color w:val="auto"/>
                <w:kern w:val="2"/>
                <w:szCs w:val="22"/>
              </w:rPr>
            </w:pPr>
          </w:p>
          <w:p w14:paraId="4154B719" w14:textId="77777777" w:rsidR="00E264AB" w:rsidRDefault="00E264AB">
            <w:pPr>
              <w:overflowPunct/>
              <w:textAlignment w:val="auto"/>
              <w:rPr>
                <w:rFonts w:hAnsi="ＭＳ 明朝" w:cs="Times New Roman" w:hint="default"/>
                <w:color w:val="auto"/>
                <w:kern w:val="2"/>
                <w:szCs w:val="22"/>
              </w:rPr>
            </w:pPr>
          </w:p>
          <w:p w14:paraId="45CADD64" w14:textId="77777777" w:rsidR="00E264AB" w:rsidRDefault="00E264AB">
            <w:pPr>
              <w:overflowPunct/>
              <w:textAlignment w:val="auto"/>
              <w:rPr>
                <w:rFonts w:hAnsi="ＭＳ 明朝" w:cs="Times New Roman" w:hint="default"/>
                <w:color w:val="auto"/>
                <w:kern w:val="2"/>
                <w:szCs w:val="22"/>
              </w:rPr>
            </w:pPr>
          </w:p>
          <w:p w14:paraId="092E1444" w14:textId="77777777" w:rsidR="00E264AB" w:rsidRPr="00CE7A55" w:rsidRDefault="00E264AB">
            <w:pPr>
              <w:overflowPunct/>
              <w:textAlignment w:val="auto"/>
              <w:rPr>
                <w:rFonts w:hAnsi="ＭＳ 明朝" w:cs="Times New Roman" w:hint="default"/>
                <w:color w:val="auto"/>
                <w:kern w:val="2"/>
                <w:szCs w:val="22"/>
              </w:rPr>
            </w:pPr>
          </w:p>
          <w:p w14:paraId="098E6659" w14:textId="77777777" w:rsidR="00AF6C65" w:rsidRDefault="00AF6C65">
            <w:pPr>
              <w:overflowPunct/>
              <w:textAlignment w:val="auto"/>
              <w:rPr>
                <w:rFonts w:hAnsi="ＭＳ 明朝" w:cs="Times New Roman" w:hint="default"/>
                <w:color w:val="auto"/>
                <w:kern w:val="2"/>
                <w:szCs w:val="22"/>
              </w:rPr>
            </w:pPr>
          </w:p>
          <w:p w14:paraId="36F92A2B" w14:textId="77777777" w:rsidR="00AF6C65" w:rsidRDefault="00AF6C65">
            <w:pPr>
              <w:overflowPunct/>
              <w:textAlignment w:val="auto"/>
              <w:rPr>
                <w:rFonts w:hAnsi="ＭＳ 明朝" w:cs="Times New Roman" w:hint="default"/>
                <w:color w:val="auto"/>
                <w:kern w:val="2"/>
                <w:szCs w:val="22"/>
              </w:rPr>
            </w:pPr>
            <w:r>
              <w:rPr>
                <w:rFonts w:hAnsi="ＭＳ 明朝" w:cs="Times New Roman"/>
                <w:color w:val="auto"/>
                <w:kern w:val="2"/>
                <w:szCs w:val="22"/>
              </w:rPr>
              <w:lastRenderedPageBreak/>
              <w:t>［会計事務の審査体制］</w:t>
            </w:r>
          </w:p>
          <w:tbl>
            <w:tblPr>
              <w:tblpPr w:leftFromText="142" w:rightFromText="142" w:vertAnchor="text" w:horzAnchor="margin" w:tblpY="-104"/>
              <w:tblOverlap w:val="never"/>
              <w:tblW w:w="8958" w:type="dxa"/>
              <w:tblLayout w:type="fixed"/>
              <w:tblCellMar>
                <w:left w:w="99" w:type="dxa"/>
                <w:right w:w="99" w:type="dxa"/>
              </w:tblCellMar>
              <w:tblLook w:val="04A0" w:firstRow="1" w:lastRow="0" w:firstColumn="1" w:lastColumn="0" w:noHBand="0" w:noVBand="1"/>
            </w:tblPr>
            <w:tblGrid>
              <w:gridCol w:w="226"/>
              <w:gridCol w:w="1701"/>
              <w:gridCol w:w="2551"/>
              <w:gridCol w:w="227"/>
              <w:gridCol w:w="1701"/>
              <w:gridCol w:w="2552"/>
            </w:tblGrid>
            <w:tr w:rsidR="00AF6C65" w:rsidRPr="003305DF" w14:paraId="7F4A2C51" w14:textId="77777777" w:rsidTr="000863EC">
              <w:trPr>
                <w:trHeight w:val="560"/>
              </w:trPr>
              <w:tc>
                <w:tcPr>
                  <w:tcW w:w="4478" w:type="dxa"/>
                  <w:gridSpan w:val="3"/>
                  <w:tcBorders>
                    <w:top w:val="single" w:sz="4" w:space="0" w:color="auto"/>
                    <w:left w:val="single" w:sz="4" w:space="0" w:color="auto"/>
                    <w:right w:val="single" w:sz="4" w:space="0" w:color="auto"/>
                  </w:tcBorders>
                  <w:vAlign w:val="center"/>
                </w:tcPr>
                <w:p w14:paraId="0FD37231"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通常の審査体制</w:t>
                  </w:r>
                </w:p>
              </w:tc>
              <w:tc>
                <w:tcPr>
                  <w:tcW w:w="4480" w:type="dxa"/>
                  <w:gridSpan w:val="3"/>
                  <w:tcBorders>
                    <w:top w:val="single" w:sz="4" w:space="0" w:color="auto"/>
                    <w:left w:val="single" w:sz="4" w:space="0" w:color="auto"/>
                    <w:right w:val="single" w:sz="4" w:space="0" w:color="auto"/>
                  </w:tcBorders>
                  <w:vAlign w:val="center"/>
                </w:tcPr>
                <w:p w14:paraId="3DD0689D" w14:textId="73B219D8" w:rsidR="00AF6C65" w:rsidRPr="00CE7A55" w:rsidRDefault="00AF6C65">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代表者が不在になった時の地位</w:t>
                  </w:r>
                  <w:r w:rsidR="0081131B">
                    <w:rPr>
                      <w:rFonts w:hAnsi="ＭＳ 明朝" w:cs="ＭＳ Ｐゴシック"/>
                      <w:color w:val="auto"/>
                      <w:szCs w:val="22"/>
                    </w:rPr>
                    <w:t>承継</w:t>
                  </w:r>
                  <w:r>
                    <w:rPr>
                      <w:rFonts w:hAnsi="ＭＳ 明朝" w:cs="ＭＳ Ｐゴシック"/>
                      <w:color w:val="auto"/>
                      <w:szCs w:val="22"/>
                    </w:rPr>
                    <w:t>者</w:t>
                  </w:r>
                </w:p>
              </w:tc>
            </w:tr>
            <w:tr w:rsidR="00AF6C65" w:rsidRPr="003305DF" w14:paraId="44BCC400" w14:textId="77777777" w:rsidTr="000863EC">
              <w:trPr>
                <w:trHeight w:val="560"/>
              </w:trPr>
              <w:tc>
                <w:tcPr>
                  <w:tcW w:w="226" w:type="dxa"/>
                  <w:vMerge w:val="restart"/>
                  <w:tcBorders>
                    <w:left w:val="single" w:sz="4" w:space="0" w:color="auto"/>
                    <w:right w:val="single" w:sz="4" w:space="0" w:color="auto"/>
                  </w:tcBorders>
                  <w:vAlign w:val="center"/>
                  <w:hideMark/>
                </w:tcPr>
                <w:p w14:paraId="5B932519"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7030BB8"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E5714E"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227" w:type="dxa"/>
                  <w:vMerge w:val="restart"/>
                  <w:tcBorders>
                    <w:left w:val="single" w:sz="4" w:space="0" w:color="auto"/>
                    <w:right w:val="single" w:sz="4" w:space="0" w:color="auto"/>
                  </w:tcBorders>
                </w:tcPr>
                <w:p w14:paraId="1F38808D" w14:textId="77777777" w:rsidR="00AF6C6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5618D3A" w14:textId="713EA3AB" w:rsidR="00AF6C65" w:rsidRPr="00CE7A55" w:rsidRDefault="00AF6C65">
                  <w:pPr>
                    <w:widowControl/>
                    <w:overflowPunct/>
                    <w:spacing w:line="280" w:lineRule="exact"/>
                    <w:jc w:val="left"/>
                    <w:textAlignment w:val="auto"/>
                    <w:rPr>
                      <w:rFonts w:hAnsi="ＭＳ 明朝" w:cs="ＭＳ Ｐゴシック" w:hint="default"/>
                      <w:color w:val="auto"/>
                      <w:szCs w:val="22"/>
                    </w:rPr>
                  </w:pPr>
                  <w:r>
                    <w:rPr>
                      <w:rFonts w:hAnsi="ＭＳ 明朝" w:cs="ＭＳ Ｐゴシック"/>
                      <w:color w:val="auto"/>
                      <w:szCs w:val="22"/>
                    </w:rPr>
                    <w:t>代表者</w:t>
                  </w:r>
                </w:p>
              </w:tc>
              <w:tc>
                <w:tcPr>
                  <w:tcW w:w="2552" w:type="dxa"/>
                  <w:tcBorders>
                    <w:top w:val="single" w:sz="4" w:space="0" w:color="auto"/>
                    <w:left w:val="single" w:sz="4" w:space="0" w:color="auto"/>
                    <w:bottom w:val="single" w:sz="4" w:space="0" w:color="auto"/>
                    <w:right w:val="single" w:sz="4" w:space="0" w:color="auto"/>
                  </w:tcBorders>
                </w:tcPr>
                <w:p w14:paraId="7A73BA3E"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r>
            <w:tr w:rsidR="00AF6C65" w:rsidRPr="003305DF" w14:paraId="4659EF66" w14:textId="77777777" w:rsidTr="000863EC">
              <w:trPr>
                <w:trHeight w:val="560"/>
              </w:trPr>
              <w:tc>
                <w:tcPr>
                  <w:tcW w:w="226" w:type="dxa"/>
                  <w:vMerge/>
                  <w:tcBorders>
                    <w:left w:val="single" w:sz="4" w:space="0" w:color="auto"/>
                    <w:right w:val="single" w:sz="4" w:space="0" w:color="auto"/>
                  </w:tcBorders>
                  <w:noWrap/>
                  <w:hideMark/>
                </w:tcPr>
                <w:p w14:paraId="31E9DC69"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73B97192" w14:textId="66909D4E" w:rsidR="00AF6C65" w:rsidRPr="00CE7A55" w:rsidRDefault="00D53956" w:rsidP="001B070F">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実務責任者</w:t>
                  </w:r>
                </w:p>
              </w:tc>
              <w:tc>
                <w:tcPr>
                  <w:tcW w:w="2551" w:type="dxa"/>
                  <w:tcBorders>
                    <w:top w:val="single" w:sz="4" w:space="0" w:color="auto"/>
                    <w:left w:val="nil"/>
                    <w:bottom w:val="single" w:sz="4" w:space="0" w:color="auto"/>
                    <w:right w:val="single" w:sz="4" w:space="0" w:color="auto"/>
                  </w:tcBorders>
                  <w:vAlign w:val="center"/>
                  <w:hideMark/>
                </w:tcPr>
                <w:p w14:paraId="2C46EE8B"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right w:val="single" w:sz="4" w:space="0" w:color="auto"/>
                  </w:tcBorders>
                </w:tcPr>
                <w:p w14:paraId="383A11C1"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41FD83" w14:textId="6CDD6D14" w:rsidR="00AF6C65" w:rsidRPr="00CE7A55" w:rsidRDefault="00D53956" w:rsidP="001B070F">
                  <w:pPr>
                    <w:widowControl/>
                    <w:overflowPunct/>
                    <w:spacing w:line="280" w:lineRule="exact"/>
                    <w:textAlignment w:val="auto"/>
                    <w:rPr>
                      <w:rFonts w:hAnsi="ＭＳ 明朝" w:cs="ＭＳ Ｐゴシック" w:hint="default"/>
                      <w:color w:val="auto"/>
                      <w:szCs w:val="22"/>
                    </w:rPr>
                  </w:pPr>
                  <w:r>
                    <w:rPr>
                      <w:rFonts w:hAnsi="ＭＳ 明朝" w:cs="ＭＳ Ｐゴシック"/>
                      <w:color w:val="auto"/>
                      <w:szCs w:val="22"/>
                    </w:rPr>
                    <w:t>実務責任者</w:t>
                  </w:r>
                </w:p>
              </w:tc>
              <w:tc>
                <w:tcPr>
                  <w:tcW w:w="2552" w:type="dxa"/>
                  <w:tcBorders>
                    <w:top w:val="single" w:sz="4" w:space="0" w:color="auto"/>
                    <w:left w:val="single" w:sz="4" w:space="0" w:color="auto"/>
                    <w:bottom w:val="single" w:sz="4" w:space="0" w:color="auto"/>
                    <w:right w:val="single" w:sz="4" w:space="0" w:color="auto"/>
                  </w:tcBorders>
                </w:tcPr>
                <w:p w14:paraId="24A76EFF" w14:textId="77777777" w:rsidR="00AF6C65" w:rsidRPr="00CE7A55" w:rsidRDefault="00AF6C65">
                  <w:pPr>
                    <w:widowControl/>
                    <w:overflowPunct/>
                    <w:spacing w:line="280" w:lineRule="exact"/>
                    <w:jc w:val="left"/>
                    <w:textAlignment w:val="auto"/>
                    <w:rPr>
                      <w:rFonts w:hAnsi="ＭＳ 明朝" w:cs="ＭＳ Ｐゴシック" w:hint="default"/>
                      <w:color w:val="auto"/>
                      <w:szCs w:val="22"/>
                    </w:rPr>
                  </w:pPr>
                </w:p>
              </w:tc>
            </w:tr>
            <w:tr w:rsidR="00E264AB" w:rsidRPr="003305DF" w14:paraId="53FA7D59" w14:textId="77777777" w:rsidTr="000863EC">
              <w:trPr>
                <w:trHeight w:val="560"/>
              </w:trPr>
              <w:tc>
                <w:tcPr>
                  <w:tcW w:w="226" w:type="dxa"/>
                  <w:vMerge/>
                  <w:tcBorders>
                    <w:left w:val="single" w:sz="4" w:space="0" w:color="auto"/>
                    <w:bottom w:val="single" w:sz="4" w:space="0" w:color="auto"/>
                    <w:right w:val="single" w:sz="4" w:space="0" w:color="auto"/>
                  </w:tcBorders>
                  <w:noWrap/>
                  <w:hideMark/>
                </w:tcPr>
                <w:p w14:paraId="0341EFD4" w14:textId="77777777" w:rsidR="00E264AB" w:rsidRPr="00CE7A55" w:rsidRDefault="00E264AB">
                  <w:pPr>
                    <w:widowControl/>
                    <w:overflowPunct/>
                    <w:spacing w:line="280" w:lineRule="exact"/>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139A4E57" w14:textId="77777777" w:rsidR="00E264AB" w:rsidRPr="00CE7A55" w:rsidRDefault="00E264AB" w:rsidP="001B070F">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1" w:type="dxa"/>
                  <w:tcBorders>
                    <w:top w:val="single" w:sz="4" w:space="0" w:color="auto"/>
                    <w:left w:val="nil"/>
                    <w:bottom w:val="single" w:sz="4" w:space="0" w:color="auto"/>
                    <w:right w:val="single" w:sz="4" w:space="0" w:color="auto"/>
                  </w:tcBorders>
                  <w:vAlign w:val="center"/>
                  <w:hideMark/>
                </w:tcPr>
                <w:p w14:paraId="21BC2D89" w14:textId="77777777" w:rsidR="00E264AB" w:rsidRPr="00CE7A55" w:rsidRDefault="00E264AB">
                  <w:pPr>
                    <w:widowControl/>
                    <w:overflowPunct/>
                    <w:spacing w:line="280" w:lineRule="exact"/>
                    <w:jc w:val="left"/>
                    <w:textAlignment w:val="auto"/>
                    <w:rPr>
                      <w:rFonts w:hAnsi="ＭＳ 明朝" w:cs="ＭＳ Ｐゴシック" w:hint="default"/>
                      <w:color w:val="auto"/>
                      <w:szCs w:val="22"/>
                    </w:rPr>
                  </w:pPr>
                  <w:r w:rsidRPr="00CE7A55">
                    <w:rPr>
                      <w:rFonts w:hAnsi="ＭＳ 明朝" w:cs="ＭＳ Ｐゴシック"/>
                      <w:color w:val="auto"/>
                      <w:szCs w:val="22"/>
                    </w:rPr>
                    <w:t xml:space="preserve">　</w:t>
                  </w:r>
                </w:p>
              </w:tc>
              <w:tc>
                <w:tcPr>
                  <w:tcW w:w="227" w:type="dxa"/>
                  <w:vMerge/>
                  <w:tcBorders>
                    <w:left w:val="single" w:sz="4" w:space="0" w:color="auto"/>
                    <w:bottom w:val="single" w:sz="4" w:space="0" w:color="auto"/>
                    <w:right w:val="single" w:sz="4" w:space="0" w:color="auto"/>
                  </w:tcBorders>
                </w:tcPr>
                <w:p w14:paraId="4B2BA7A7" w14:textId="77777777" w:rsidR="00E264AB" w:rsidRPr="00CE7A55" w:rsidRDefault="00E264AB">
                  <w:pPr>
                    <w:widowControl/>
                    <w:overflowPunct/>
                    <w:spacing w:line="280" w:lineRule="exact"/>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30237B" w14:textId="77777777" w:rsidR="00E264AB" w:rsidRDefault="00E264AB" w:rsidP="001B070F">
                  <w:pPr>
                    <w:widowControl/>
                    <w:overflowPunct/>
                    <w:spacing w:line="280" w:lineRule="exact"/>
                    <w:textAlignment w:val="auto"/>
                    <w:rPr>
                      <w:rFonts w:hAnsi="ＭＳ 明朝" w:cs="ＭＳ Ｐゴシック" w:hint="default"/>
                      <w:color w:val="auto"/>
                      <w:szCs w:val="22"/>
                    </w:rPr>
                  </w:pPr>
                  <w:r w:rsidRPr="00CE7A55">
                    <w:rPr>
                      <w:rFonts w:hAnsi="ＭＳ 明朝" w:cs="ＭＳ Ｐゴシック"/>
                      <w:color w:val="auto"/>
                      <w:szCs w:val="22"/>
                    </w:rPr>
                    <w:t>経理責任者</w:t>
                  </w:r>
                </w:p>
              </w:tc>
              <w:tc>
                <w:tcPr>
                  <w:tcW w:w="2552" w:type="dxa"/>
                  <w:tcBorders>
                    <w:top w:val="single" w:sz="4" w:space="0" w:color="auto"/>
                    <w:left w:val="single" w:sz="4" w:space="0" w:color="auto"/>
                    <w:bottom w:val="single" w:sz="4" w:space="0" w:color="auto"/>
                    <w:right w:val="single" w:sz="4" w:space="0" w:color="auto"/>
                  </w:tcBorders>
                </w:tcPr>
                <w:p w14:paraId="6EBC9705" w14:textId="4336D257" w:rsidR="00E264AB" w:rsidRPr="00CE7A55" w:rsidRDefault="00E264AB">
                  <w:pPr>
                    <w:widowControl/>
                    <w:overflowPunct/>
                    <w:spacing w:line="280" w:lineRule="exact"/>
                    <w:jc w:val="left"/>
                    <w:textAlignment w:val="auto"/>
                    <w:rPr>
                      <w:rFonts w:hAnsi="ＭＳ 明朝" w:cs="ＭＳ Ｐゴシック" w:hint="default"/>
                      <w:color w:val="auto"/>
                      <w:szCs w:val="22"/>
                    </w:rPr>
                  </w:pPr>
                </w:p>
              </w:tc>
            </w:tr>
          </w:tbl>
          <w:p w14:paraId="4BA793C7" w14:textId="77777777" w:rsidR="00AF6C65" w:rsidRDefault="00AF6C65">
            <w:pPr>
              <w:overflowPunct/>
              <w:textAlignment w:val="auto"/>
              <w:rPr>
                <w:rFonts w:hAnsi="ＭＳ 明朝" w:cs="Times New Roman" w:hint="default"/>
                <w:color w:val="auto"/>
                <w:kern w:val="2"/>
                <w:szCs w:val="22"/>
              </w:rPr>
            </w:pPr>
          </w:p>
          <w:p w14:paraId="76DD07F7" w14:textId="77777777" w:rsidR="00AF6C65" w:rsidRDefault="00AF6C65">
            <w:pPr>
              <w:overflowPunct/>
              <w:textAlignment w:val="auto"/>
              <w:rPr>
                <w:rFonts w:hAnsi="ＭＳ 明朝" w:cs="Times New Roman" w:hint="default"/>
                <w:color w:val="auto"/>
                <w:kern w:val="2"/>
                <w:szCs w:val="22"/>
              </w:rPr>
            </w:pPr>
            <w:r>
              <w:rPr>
                <w:rFonts w:hAnsi="ＭＳ 明朝" w:cs="Times New Roman"/>
                <w:color w:val="auto"/>
                <w:kern w:val="2"/>
                <w:szCs w:val="22"/>
              </w:rPr>
              <w:t>［会計監査及び事務監査の方法］</w:t>
            </w:r>
          </w:p>
          <w:p w14:paraId="1887844C" w14:textId="5269E787" w:rsidR="00AF6C65" w:rsidRDefault="00AF6C65">
            <w:pPr>
              <w:overflowPunct/>
              <w:textAlignment w:val="auto"/>
              <w:rPr>
                <w:rFonts w:hAnsi="ＭＳ 明朝" w:cs="Times New Roman" w:hint="default"/>
                <w:color w:val="auto"/>
                <w:kern w:val="2"/>
                <w:szCs w:val="22"/>
              </w:rPr>
            </w:pPr>
          </w:p>
          <w:p w14:paraId="21EB0AF0" w14:textId="77777777" w:rsidR="00AF6C65" w:rsidRDefault="00AF6C65">
            <w:pPr>
              <w:overflowPunct/>
              <w:textAlignment w:val="auto"/>
              <w:rPr>
                <w:rFonts w:hAnsi="ＭＳ 明朝" w:cs="Times New Roman" w:hint="default"/>
                <w:color w:val="auto"/>
                <w:kern w:val="2"/>
                <w:szCs w:val="24"/>
              </w:rPr>
            </w:pPr>
          </w:p>
          <w:p w14:paraId="510F5CEC" w14:textId="77777777" w:rsidR="00AF6C65" w:rsidRPr="006A311D" w:rsidRDefault="00AF6C65">
            <w:pPr>
              <w:overflowPunct/>
              <w:textAlignment w:val="auto"/>
              <w:rPr>
                <w:rFonts w:hAnsi="ＭＳ 明朝" w:cs="Times New Roman" w:hint="default"/>
                <w:color w:val="auto"/>
                <w:kern w:val="2"/>
                <w:szCs w:val="24"/>
              </w:rPr>
            </w:pPr>
          </w:p>
        </w:tc>
      </w:tr>
    </w:tbl>
    <w:p w14:paraId="44F702A0" w14:textId="77777777" w:rsidR="00AF6C65"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lastRenderedPageBreak/>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事業に関係する者の全体像及び会計事務の審査体制が把握できるよう、図表（体制図）を用いて記載してください。</w:t>
      </w:r>
    </w:p>
    <w:p w14:paraId="532C86EB" w14:textId="256C80F6" w:rsidR="00AF6C65" w:rsidRPr="00C14E05"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0863EC">
        <w:rPr>
          <w:rFonts w:hAnsi="ＭＳ 明朝" w:cs="Times New Roman"/>
          <w:color w:val="auto"/>
          <w:spacing w:val="-6"/>
          <w:kern w:val="2"/>
          <w:sz w:val="18"/>
          <w:szCs w:val="18"/>
        </w:rPr>
        <w:t>実施体制図にそれぞれの割合を含めて</w:t>
      </w:r>
      <w:r w:rsidRPr="00CF2B48">
        <w:rPr>
          <w:rFonts w:hAnsi="ＭＳ 明朝" w:cs="Times New Roman"/>
          <w:color w:val="auto"/>
          <w:spacing w:val="-6"/>
          <w:kern w:val="2"/>
          <w:sz w:val="18"/>
          <w:szCs w:val="18"/>
        </w:rPr>
        <w:t>記載</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6E40DA8E" w14:textId="3C0A6CEF" w:rsidR="00AF6C65"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w:t>
      </w:r>
      <w:r w:rsidR="00D90891">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D90891">
        <w:rPr>
          <w:rFonts w:hAnsi="ＭＳ 明朝" w:cs="Times New Roman"/>
          <w:color w:val="auto"/>
          <w:spacing w:val="-6"/>
          <w:kern w:val="2"/>
          <w:sz w:val="18"/>
          <w:szCs w:val="18"/>
        </w:rPr>
        <w:t>責任</w:t>
      </w:r>
      <w:r w:rsidRPr="00112C97">
        <w:rPr>
          <w:rFonts w:hAnsi="ＭＳ 明朝" w:cs="Times New Roman"/>
          <w:color w:val="auto"/>
          <w:spacing w:val="-6"/>
          <w:kern w:val="2"/>
          <w:sz w:val="18"/>
          <w:szCs w:val="18"/>
        </w:rPr>
        <w:t>者</w:t>
      </w:r>
      <w:r w:rsidR="000863EC">
        <w:rPr>
          <w:rFonts w:hAnsi="ＭＳ 明朝" w:cs="Times New Roman"/>
          <w:color w:val="auto"/>
          <w:spacing w:val="-6"/>
          <w:kern w:val="2"/>
          <w:sz w:val="18"/>
          <w:szCs w:val="18"/>
        </w:rPr>
        <w:t>又は</w:t>
      </w:r>
      <w:r w:rsidRPr="00112C97">
        <w:rPr>
          <w:rFonts w:hAnsi="ＭＳ 明朝" w:cs="Times New Roman"/>
          <w:color w:val="auto"/>
          <w:spacing w:val="-6"/>
          <w:kern w:val="2"/>
          <w:sz w:val="18"/>
          <w:szCs w:val="18"/>
        </w:rPr>
        <w:t>代表者が不在となった場合の地位承継者等を必ず記入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w:t>
      </w:r>
      <w:r w:rsidR="00D90891">
        <w:rPr>
          <w:rFonts w:hAnsi="ＭＳ 明朝" w:cs="Times New Roman"/>
          <w:color w:val="auto"/>
          <w:spacing w:val="-6"/>
          <w:kern w:val="2"/>
          <w:sz w:val="18"/>
          <w:szCs w:val="18"/>
        </w:rPr>
        <w:t>実務</w:t>
      </w:r>
      <w:r w:rsidRPr="00112C97">
        <w:rPr>
          <w:rFonts w:hAnsi="ＭＳ 明朝" w:cs="Times New Roman"/>
          <w:color w:val="auto"/>
          <w:spacing w:val="-6"/>
          <w:kern w:val="2"/>
          <w:sz w:val="18"/>
          <w:szCs w:val="18"/>
        </w:rPr>
        <w:t>責任者、経理</w:t>
      </w:r>
      <w:r w:rsidR="00C86DEA">
        <w:rPr>
          <w:rFonts w:hAnsi="ＭＳ 明朝" w:cs="Times New Roman"/>
          <w:color w:val="auto"/>
          <w:spacing w:val="-6"/>
          <w:kern w:val="2"/>
          <w:sz w:val="18"/>
          <w:szCs w:val="18"/>
        </w:rPr>
        <w:t>責任者</w:t>
      </w:r>
      <w:r w:rsidRPr="00112C97">
        <w:rPr>
          <w:rFonts w:hAnsi="ＭＳ 明朝" w:cs="Times New Roman"/>
          <w:color w:val="auto"/>
          <w:spacing w:val="-6"/>
          <w:kern w:val="2"/>
          <w:sz w:val="18"/>
          <w:szCs w:val="18"/>
        </w:rPr>
        <w:t>等の経歴や実績の分かる資料を添付してください。</w:t>
      </w:r>
    </w:p>
    <w:p w14:paraId="490D7D16" w14:textId="77777777" w:rsidR="00AF6C65" w:rsidRPr="00CF2B48" w:rsidRDefault="00AF6C65" w:rsidP="00AF6C65">
      <w:pPr>
        <w:overflowPunct/>
        <w:spacing w:line="280" w:lineRule="exact"/>
        <w:ind w:leftChars="59" w:left="555"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注４　再委託を行う場合は、再委託先の名称、業務内容及び業務範囲を明記</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（事業全体の企画及び立案並びに根幹に関わる執行管理について再委託をすることはでき</w:t>
      </w:r>
      <w:r>
        <w:rPr>
          <w:rFonts w:hAnsi="ＭＳ 明朝" w:cs="Times New Roman"/>
          <w:color w:val="auto"/>
          <w:spacing w:val="-6"/>
          <w:kern w:val="2"/>
          <w:sz w:val="18"/>
          <w:szCs w:val="18"/>
        </w:rPr>
        <w:t>ません</w:t>
      </w:r>
      <w:r w:rsidRPr="00CF2B48">
        <w:rPr>
          <w:rFonts w:hAnsi="ＭＳ 明朝" w:cs="Times New Roman"/>
          <w:color w:val="auto"/>
          <w:spacing w:val="-6"/>
          <w:kern w:val="2"/>
          <w:sz w:val="18"/>
          <w:szCs w:val="18"/>
        </w:rPr>
        <w:t>）。</w:t>
      </w:r>
    </w:p>
    <w:p w14:paraId="68266188" w14:textId="77777777" w:rsidR="00AF6C65" w:rsidRDefault="00AF6C65" w:rsidP="00B04396">
      <w:pPr>
        <w:overflowPunct/>
        <w:spacing w:line="280" w:lineRule="exact"/>
        <w:textAlignment w:val="auto"/>
        <w:rPr>
          <w:rFonts w:hAnsi="ＭＳ 明朝" w:hint="default"/>
          <w:color w:val="auto"/>
          <w:szCs w:val="24"/>
        </w:rPr>
      </w:pPr>
    </w:p>
    <w:p w14:paraId="0B61E1F6" w14:textId="77777777" w:rsidR="00581841" w:rsidRPr="00777704" w:rsidRDefault="00581841" w:rsidP="00B04396">
      <w:pPr>
        <w:overflowPunct/>
        <w:spacing w:line="280" w:lineRule="exact"/>
        <w:textAlignment w:val="auto"/>
        <w:rPr>
          <w:rFonts w:hAnsi="ＭＳ 明朝" w:hint="default"/>
          <w:color w:val="auto"/>
          <w:szCs w:val="24"/>
        </w:rPr>
      </w:pPr>
    </w:p>
    <w:p w14:paraId="17D36677" w14:textId="619B7404" w:rsidR="005661E8" w:rsidRDefault="005661E8" w:rsidP="005661E8">
      <w:pPr>
        <w:overflowPunct/>
        <w:textAlignment w:val="auto"/>
        <w:rPr>
          <w:rFonts w:ascii="ＭＳ ゴシック" w:eastAsia="ＭＳ ゴシック" w:hAnsi="ＭＳ ゴシック" w:hint="default"/>
          <w:b/>
          <w:bCs/>
          <w:szCs w:val="24"/>
        </w:rPr>
      </w:pPr>
      <w:r>
        <w:rPr>
          <w:rFonts w:ascii="ＭＳ ゴシック" w:eastAsia="ＭＳ ゴシック" w:hAnsi="ＭＳ ゴシック" w:cs="Times New Roman"/>
          <w:b/>
          <w:bCs/>
          <w:color w:val="auto"/>
          <w:spacing w:val="-1"/>
          <w:kern w:val="2"/>
          <w:szCs w:val="24"/>
        </w:rPr>
        <w:t>８　添付資料</w:t>
      </w:r>
      <w:r w:rsidRPr="008F143B">
        <w:rPr>
          <w:rFonts w:hAnsi="ＭＳ 明朝" w:cs="Times New Roman"/>
          <w:color w:val="auto"/>
          <w:spacing w:val="-1"/>
          <w:kern w:val="2"/>
          <w:szCs w:val="22"/>
        </w:rPr>
        <w:t>（添付している書類の欄</w:t>
      </w:r>
      <w:r>
        <w:rPr>
          <w:rFonts w:hAnsi="ＭＳ 明朝" w:cs="Times New Roman"/>
          <w:color w:val="auto"/>
          <w:spacing w:val="-1"/>
          <w:kern w:val="2"/>
          <w:szCs w:val="22"/>
        </w:rPr>
        <w:t>に</w:t>
      </w:r>
      <w:r w:rsidRPr="008F143B">
        <w:rPr>
          <w:rFonts w:hAnsi="ＭＳ 明朝" w:cs="Times New Roman"/>
          <w:color w:val="auto"/>
          <w:spacing w:val="-1"/>
          <w:kern w:val="2"/>
          <w:szCs w:val="22"/>
        </w:rPr>
        <w:t>「〇」を</w:t>
      </w:r>
      <w:r>
        <w:rPr>
          <w:rFonts w:hAnsi="ＭＳ 明朝" w:cs="Times New Roman"/>
          <w:color w:val="auto"/>
          <w:spacing w:val="-1"/>
          <w:kern w:val="2"/>
          <w:szCs w:val="22"/>
        </w:rPr>
        <w:t>記入</w:t>
      </w:r>
      <w:r w:rsidRPr="008F143B">
        <w:rPr>
          <w:rFonts w:hAnsi="ＭＳ 明朝" w:cs="Times New Roman"/>
          <w:color w:val="auto"/>
          <w:spacing w:val="-1"/>
          <w:kern w:val="2"/>
          <w:szCs w:val="22"/>
        </w:rPr>
        <w:t>してください。）</w:t>
      </w:r>
    </w:p>
    <w:tbl>
      <w:tblPr>
        <w:tblW w:w="9351" w:type="dxa"/>
        <w:tblCellMar>
          <w:left w:w="99" w:type="dxa"/>
          <w:right w:w="99" w:type="dxa"/>
        </w:tblCellMar>
        <w:tblLook w:val="04A0" w:firstRow="1" w:lastRow="0" w:firstColumn="1" w:lastColumn="0" w:noHBand="0" w:noVBand="1"/>
      </w:tblPr>
      <w:tblGrid>
        <w:gridCol w:w="8642"/>
        <w:gridCol w:w="709"/>
      </w:tblGrid>
      <w:tr w:rsidR="008721D1" w:rsidRPr="008721D1" w14:paraId="0B351E96"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E9EBA" w14:textId="4A3FA20B"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w:t>
            </w:r>
            <w:r w:rsidR="008721D1" w:rsidRPr="00B04396">
              <w:rPr>
                <w:rFonts w:hAnsi="ＭＳ 明朝" w:cs="ＭＳ Ｐゴシック"/>
                <w:color w:val="auto"/>
                <w:szCs w:val="22"/>
              </w:rPr>
              <w:t>事業実施主体の</w:t>
            </w:r>
            <w:r w:rsidRPr="00B04396">
              <w:rPr>
                <w:rFonts w:hAnsi="ＭＳ 明朝" w:cs="ＭＳ Ｐゴシック"/>
                <w:color w:val="auto"/>
                <w:szCs w:val="22"/>
              </w:rPr>
              <w:t>設立趣意書、定款、規約等</w:t>
            </w:r>
          </w:p>
        </w:tc>
        <w:tc>
          <w:tcPr>
            <w:tcW w:w="709" w:type="dxa"/>
            <w:tcBorders>
              <w:top w:val="single" w:sz="4" w:space="0" w:color="auto"/>
              <w:left w:val="nil"/>
              <w:bottom w:val="single" w:sz="4" w:space="0" w:color="auto"/>
              <w:right w:val="single" w:sz="4" w:space="0" w:color="auto"/>
            </w:tcBorders>
            <w:vAlign w:val="center"/>
            <w:hideMark/>
          </w:tcPr>
          <w:p w14:paraId="5FEC0196"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4A155AAE"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81AD6" w14:textId="3DA9D815"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w:t>
            </w:r>
            <w:r w:rsidR="008721D1" w:rsidRPr="00B04396">
              <w:rPr>
                <w:rFonts w:hAnsi="ＭＳ 明朝" w:cs="ＭＳ Ｐゴシック"/>
                <w:color w:val="auto"/>
                <w:szCs w:val="22"/>
              </w:rPr>
              <w:t>事業実施主体の</w:t>
            </w:r>
            <w:r w:rsidRPr="00B04396">
              <w:rPr>
                <w:rFonts w:hAnsi="ＭＳ 明朝" w:cs="ＭＳ Ｐゴシック"/>
                <w:color w:val="auto"/>
                <w:szCs w:val="22"/>
              </w:rPr>
              <w:t>活動内容の概要が分かる資料</w:t>
            </w:r>
          </w:p>
        </w:tc>
        <w:tc>
          <w:tcPr>
            <w:tcW w:w="709" w:type="dxa"/>
            <w:tcBorders>
              <w:top w:val="nil"/>
              <w:left w:val="nil"/>
              <w:bottom w:val="single" w:sz="4" w:space="0" w:color="auto"/>
              <w:right w:val="single" w:sz="4" w:space="0" w:color="auto"/>
            </w:tcBorders>
            <w:vAlign w:val="center"/>
            <w:hideMark/>
          </w:tcPr>
          <w:p w14:paraId="5D3A3006"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667B826C"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AE8A56" w14:textId="2567EE88" w:rsidR="005661E8" w:rsidRPr="00310F1D" w:rsidRDefault="005661E8" w:rsidP="00310F1D">
            <w:pPr>
              <w:pStyle w:val="af3"/>
              <w:widowControl/>
              <w:numPr>
                <w:ilvl w:val="0"/>
                <w:numId w:val="45"/>
              </w:numPr>
              <w:overflowPunct/>
              <w:ind w:leftChars="0"/>
              <w:jc w:val="left"/>
              <w:textAlignment w:val="auto"/>
              <w:rPr>
                <w:rFonts w:hAnsi="ＭＳ 明朝" w:cs="ＭＳ Ｐゴシック" w:hint="default"/>
                <w:color w:val="auto"/>
                <w:szCs w:val="22"/>
              </w:rPr>
            </w:pPr>
            <w:r w:rsidRPr="00310F1D">
              <w:rPr>
                <w:rFonts w:hAnsi="ＭＳ 明朝" w:cs="ＭＳ Ｐゴシック"/>
                <w:color w:val="auto"/>
                <w:szCs w:val="22"/>
              </w:rPr>
              <w:t xml:space="preserve">　過去３年間の事業報告（設立して間もない提案者については、設立後現在までの期間の事業実績が分かる資料）</w:t>
            </w:r>
          </w:p>
        </w:tc>
        <w:tc>
          <w:tcPr>
            <w:tcW w:w="709" w:type="dxa"/>
            <w:tcBorders>
              <w:top w:val="nil"/>
              <w:left w:val="nil"/>
              <w:bottom w:val="single" w:sz="4" w:space="0" w:color="auto"/>
              <w:right w:val="single" w:sz="4" w:space="0" w:color="auto"/>
            </w:tcBorders>
            <w:vAlign w:val="center"/>
            <w:hideMark/>
          </w:tcPr>
          <w:p w14:paraId="09FDFC3B"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0BEC517B"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851CD5" w14:textId="3D063859"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2D3DFA">
              <w:rPr>
                <w:rFonts w:hAnsi="ＭＳ 明朝" w:cs="ＭＳ Ｐゴシック"/>
                <w:color w:val="auto"/>
                <w:szCs w:val="22"/>
              </w:rPr>
              <w:t>過去</w:t>
            </w:r>
            <w:r w:rsidRPr="00B04396">
              <w:rPr>
                <w:rFonts w:hAnsi="ＭＳ 明朝" w:cs="ＭＳ Ｐゴシック"/>
                <w:color w:val="auto"/>
                <w:szCs w:val="22"/>
              </w:rPr>
              <w:t>３年間の収支決算（決算書、貸借対照表、損益計算書。設立して間もない提案者については、設立後現在までの期間の資料）</w:t>
            </w:r>
          </w:p>
        </w:tc>
        <w:tc>
          <w:tcPr>
            <w:tcW w:w="709" w:type="dxa"/>
            <w:tcBorders>
              <w:top w:val="nil"/>
              <w:left w:val="nil"/>
              <w:bottom w:val="single" w:sz="4" w:space="0" w:color="auto"/>
              <w:right w:val="single" w:sz="4" w:space="0" w:color="auto"/>
            </w:tcBorders>
            <w:vAlign w:val="center"/>
            <w:hideMark/>
          </w:tcPr>
          <w:p w14:paraId="3BAFDE09"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20182664" w14:textId="77777777" w:rsidTr="00BB1E90">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D65D5" w14:textId="475E7F79" w:rsidR="005661E8" w:rsidRPr="00B04396" w:rsidRDefault="005661E8" w:rsidP="00B04396">
            <w:pPr>
              <w:pStyle w:val="af3"/>
              <w:widowControl/>
              <w:numPr>
                <w:ilvl w:val="0"/>
                <w:numId w:val="45"/>
              </w:numPr>
              <w:overflowPunct/>
              <w:ind w:leftChars="0"/>
              <w:jc w:val="left"/>
              <w:textAlignment w:val="auto"/>
              <w:rPr>
                <w:rFonts w:hAnsi="ＭＳ 明朝" w:cs="ＭＳ Ｐゴシック" w:hint="default"/>
                <w:color w:val="auto"/>
                <w:szCs w:val="22"/>
              </w:rPr>
            </w:pPr>
            <w:r w:rsidRPr="00B04396">
              <w:rPr>
                <w:rFonts w:hAnsi="ＭＳ 明朝" w:cs="ＭＳ Ｐゴシック"/>
                <w:color w:val="auto"/>
                <w:szCs w:val="22"/>
              </w:rPr>
              <w:t xml:space="preserve">　</w:t>
            </w:r>
            <w:r w:rsidR="008721D1" w:rsidRPr="002D3DFA">
              <w:rPr>
                <w:rFonts w:hAnsi="ＭＳ 明朝" w:cs="ＭＳ Ｐゴシック"/>
                <w:color w:val="auto"/>
                <w:szCs w:val="22"/>
              </w:rPr>
              <w:t>事業</w:t>
            </w:r>
            <w:r w:rsidR="008721D1" w:rsidRPr="00B04396">
              <w:rPr>
                <w:rFonts w:hAnsi="ＭＳ 明朝" w:cs="ＭＳ Ｐゴシック"/>
                <w:color w:val="auto"/>
                <w:szCs w:val="22"/>
              </w:rPr>
              <w:t>実施主体の</w:t>
            </w:r>
            <w:r w:rsidRPr="00B04396">
              <w:rPr>
                <w:rFonts w:hAnsi="ＭＳ 明朝" w:cs="ＭＳ Ｐゴシック"/>
                <w:color w:val="auto"/>
                <w:szCs w:val="22"/>
              </w:rPr>
              <w:t>役員・職員名簿及び組織図</w:t>
            </w:r>
          </w:p>
        </w:tc>
        <w:tc>
          <w:tcPr>
            <w:tcW w:w="709" w:type="dxa"/>
            <w:tcBorders>
              <w:top w:val="nil"/>
              <w:left w:val="nil"/>
              <w:bottom w:val="single" w:sz="4" w:space="0" w:color="auto"/>
              <w:right w:val="single" w:sz="4" w:space="0" w:color="auto"/>
            </w:tcBorders>
            <w:vAlign w:val="center"/>
          </w:tcPr>
          <w:p w14:paraId="19E87DCA"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p>
        </w:tc>
      </w:tr>
      <w:tr w:rsidR="008721D1" w:rsidRPr="008721D1" w14:paraId="6C7623BF" w14:textId="77777777" w:rsidTr="0031434A">
        <w:trPr>
          <w:trHeight w:val="1092"/>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252B0" w14:textId="32AC8925" w:rsidR="005661E8" w:rsidRPr="00310F1D" w:rsidRDefault="005661E8" w:rsidP="00310F1D">
            <w:pPr>
              <w:pStyle w:val="af3"/>
              <w:widowControl/>
              <w:numPr>
                <w:ilvl w:val="0"/>
                <w:numId w:val="45"/>
              </w:numPr>
              <w:overflowPunct/>
              <w:ind w:leftChars="0"/>
              <w:jc w:val="left"/>
              <w:textAlignment w:val="auto"/>
              <w:rPr>
                <w:rFonts w:hAnsi="ＭＳ 明朝" w:cs="ＭＳ Ｐゴシック" w:hint="default"/>
                <w:color w:val="auto"/>
                <w:szCs w:val="22"/>
              </w:rPr>
            </w:pPr>
            <w:r w:rsidRPr="00310F1D">
              <w:rPr>
                <w:rFonts w:hAnsi="ＭＳ 明朝" w:cs="ＭＳ Ｐゴシック"/>
                <w:color w:val="auto"/>
                <w:szCs w:val="22"/>
              </w:rPr>
              <w:t xml:space="preserve">　事業を主導する代表者、</w:t>
            </w:r>
            <w:r w:rsidR="00047C69" w:rsidRPr="00310F1D">
              <w:rPr>
                <w:rFonts w:hAnsi="ＭＳ 明朝" w:cs="ＭＳ Ｐゴシック"/>
                <w:color w:val="auto"/>
                <w:szCs w:val="22"/>
              </w:rPr>
              <w:t>実務</w:t>
            </w:r>
            <w:r w:rsidRPr="00310F1D">
              <w:rPr>
                <w:rFonts w:hAnsi="ＭＳ 明朝" w:cs="ＭＳ Ｐゴシック"/>
                <w:color w:val="auto"/>
                <w:szCs w:val="22"/>
              </w:rPr>
              <w:t>責任者及び経理責任者のこれまでの取組実績並びに提案された事業の実施に必要なノウハウ、マネジメント能力、経理処理能力等を有しているかを判断するための資料</w:t>
            </w:r>
          </w:p>
        </w:tc>
        <w:tc>
          <w:tcPr>
            <w:tcW w:w="709" w:type="dxa"/>
            <w:tcBorders>
              <w:top w:val="nil"/>
              <w:left w:val="nil"/>
              <w:bottom w:val="single" w:sz="4" w:space="0" w:color="auto"/>
              <w:right w:val="single" w:sz="4" w:space="0" w:color="auto"/>
            </w:tcBorders>
            <w:vAlign w:val="center"/>
            <w:hideMark/>
          </w:tcPr>
          <w:p w14:paraId="32CAEC66"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8721D1" w:rsidRPr="008721D1" w14:paraId="5B7D51C2" w14:textId="77777777" w:rsidTr="0031434A">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AC613B" w14:textId="20162FFA" w:rsidR="005661E8" w:rsidRPr="00310F1D" w:rsidRDefault="005661E8" w:rsidP="00310F1D">
            <w:pPr>
              <w:pStyle w:val="af3"/>
              <w:widowControl/>
              <w:numPr>
                <w:ilvl w:val="0"/>
                <w:numId w:val="45"/>
              </w:numPr>
              <w:overflowPunct/>
              <w:ind w:leftChars="0"/>
              <w:jc w:val="left"/>
              <w:textAlignment w:val="auto"/>
              <w:rPr>
                <w:rFonts w:hAnsi="ＭＳ 明朝" w:cs="ＭＳ Ｐゴシック" w:hint="default"/>
                <w:color w:val="auto"/>
                <w:szCs w:val="22"/>
              </w:rPr>
            </w:pPr>
            <w:r w:rsidRPr="00310F1D">
              <w:rPr>
                <w:rFonts w:hAnsi="ＭＳ 明朝" w:cs="ＭＳ Ｐゴシック"/>
                <w:color w:val="auto"/>
                <w:szCs w:val="22"/>
              </w:rPr>
              <w:t xml:space="preserve">　事業にかかる経費の算出決定の根拠となる資料</w:t>
            </w:r>
          </w:p>
        </w:tc>
        <w:tc>
          <w:tcPr>
            <w:tcW w:w="709" w:type="dxa"/>
            <w:tcBorders>
              <w:top w:val="single" w:sz="4" w:space="0" w:color="auto"/>
              <w:left w:val="nil"/>
              <w:bottom w:val="single" w:sz="4" w:space="0" w:color="auto"/>
              <w:right w:val="single" w:sz="4" w:space="0" w:color="auto"/>
            </w:tcBorders>
            <w:vAlign w:val="center"/>
            <w:hideMark/>
          </w:tcPr>
          <w:p w14:paraId="5B1B0739" w14:textId="77777777" w:rsidR="005661E8" w:rsidRPr="008721D1" w:rsidRDefault="005661E8" w:rsidP="006A624D">
            <w:pPr>
              <w:widowControl/>
              <w:overflowPunct/>
              <w:jc w:val="center"/>
              <w:textAlignment w:val="auto"/>
              <w:rPr>
                <w:rFonts w:hAnsi="ＭＳ 明朝" w:cs="ＭＳ Ｐゴシック" w:hint="default"/>
                <w:color w:val="auto"/>
                <w:sz w:val="18"/>
                <w:szCs w:val="18"/>
              </w:rPr>
            </w:pPr>
            <w:r w:rsidRPr="008721D1">
              <w:rPr>
                <w:rFonts w:hAnsi="ＭＳ 明朝" w:cs="ＭＳ Ｐゴシック"/>
                <w:color w:val="auto"/>
                <w:sz w:val="18"/>
                <w:szCs w:val="18"/>
              </w:rPr>
              <w:t xml:space="preserve">　</w:t>
            </w:r>
          </w:p>
        </w:tc>
      </w:tr>
      <w:tr w:rsidR="00F730F6" w:rsidRPr="008721D1" w14:paraId="2678B213" w14:textId="77777777" w:rsidTr="0031434A">
        <w:trPr>
          <w:trHeight w:val="544"/>
        </w:trPr>
        <w:tc>
          <w:tcPr>
            <w:tcW w:w="8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26AFF" w14:textId="64ED71AE" w:rsidR="00F730F6" w:rsidRPr="00310F1D" w:rsidRDefault="00F730F6" w:rsidP="00310F1D">
            <w:pPr>
              <w:pStyle w:val="af3"/>
              <w:widowControl/>
              <w:numPr>
                <w:ilvl w:val="0"/>
                <w:numId w:val="45"/>
              </w:numPr>
              <w:overflowPunct/>
              <w:ind w:leftChars="0"/>
              <w:jc w:val="left"/>
              <w:textAlignment w:val="auto"/>
              <w:rPr>
                <w:rFonts w:hAnsi="ＭＳ 明朝" w:cs="ＭＳ Ｐゴシック" w:hint="default"/>
                <w:color w:val="auto"/>
                <w:szCs w:val="22"/>
              </w:rPr>
            </w:pPr>
            <w:r>
              <w:rPr>
                <w:rFonts w:hAnsi="ＭＳ 明朝" w:cs="ＭＳ Ｐゴシック"/>
                <w:color w:val="auto"/>
                <w:szCs w:val="22"/>
              </w:rPr>
              <w:t>「みどりチェック」チェックシート</w:t>
            </w:r>
          </w:p>
        </w:tc>
        <w:tc>
          <w:tcPr>
            <w:tcW w:w="709" w:type="dxa"/>
            <w:tcBorders>
              <w:top w:val="single" w:sz="4" w:space="0" w:color="auto"/>
              <w:left w:val="nil"/>
              <w:bottom w:val="single" w:sz="4" w:space="0" w:color="auto"/>
              <w:right w:val="single" w:sz="4" w:space="0" w:color="auto"/>
            </w:tcBorders>
            <w:vAlign w:val="center"/>
          </w:tcPr>
          <w:p w14:paraId="7D7FAF65" w14:textId="77777777" w:rsidR="00F730F6" w:rsidRPr="008721D1" w:rsidRDefault="00F730F6" w:rsidP="006A624D">
            <w:pPr>
              <w:widowControl/>
              <w:overflowPunct/>
              <w:jc w:val="center"/>
              <w:textAlignment w:val="auto"/>
              <w:rPr>
                <w:rFonts w:hAnsi="ＭＳ 明朝" w:cs="ＭＳ Ｐゴシック" w:hint="default"/>
                <w:color w:val="auto"/>
                <w:sz w:val="18"/>
                <w:szCs w:val="18"/>
              </w:rPr>
            </w:pPr>
          </w:p>
        </w:tc>
      </w:tr>
    </w:tbl>
    <w:p w14:paraId="55B50D6D" w14:textId="473ED9CD" w:rsidR="005661E8" w:rsidRDefault="005661E8" w:rsidP="005661E8">
      <w:pPr>
        <w:overflowPunct/>
        <w:textAlignment w:val="auto"/>
        <w:rPr>
          <w:rFonts w:hAnsi="ＭＳ 明朝" w:cs="Times New Roman" w:hint="default"/>
          <w:color w:val="auto"/>
          <w:spacing w:val="-1"/>
          <w:kern w:val="2"/>
          <w:sz w:val="18"/>
          <w:szCs w:val="18"/>
        </w:rPr>
      </w:pPr>
      <w:r w:rsidRPr="00B04396">
        <w:rPr>
          <w:rFonts w:hAnsi="ＭＳ 明朝" w:cs="Times New Roman"/>
          <w:color w:val="auto"/>
          <w:spacing w:val="-1"/>
          <w:kern w:val="2"/>
          <w:sz w:val="18"/>
          <w:szCs w:val="18"/>
        </w:rPr>
        <w:t>※上記①～</w:t>
      </w:r>
      <w:r w:rsidR="00F83A67">
        <w:rPr>
          <w:rFonts w:hAnsi="ＭＳ 明朝" w:cs="Times New Roman"/>
          <w:color w:val="auto"/>
          <w:spacing w:val="-1"/>
          <w:kern w:val="2"/>
          <w:sz w:val="18"/>
          <w:szCs w:val="18"/>
        </w:rPr>
        <w:t>⑧</w:t>
      </w:r>
      <w:r w:rsidRPr="00B04396">
        <w:rPr>
          <w:rFonts w:hAnsi="ＭＳ 明朝" w:cs="Times New Roman"/>
          <w:color w:val="auto"/>
          <w:spacing w:val="-1"/>
          <w:kern w:val="2"/>
          <w:sz w:val="18"/>
          <w:szCs w:val="18"/>
        </w:rPr>
        <w:t>は、全て必要です。確認の上、添付した書類の確認欄に「〇」を記入してください。</w:t>
      </w:r>
    </w:p>
    <w:p w14:paraId="17961E93" w14:textId="3EC344E6" w:rsidR="00C17DFD" w:rsidRDefault="00997062" w:rsidP="00C17DFD">
      <w:pPr>
        <w:jc w:val="left"/>
        <w:rPr>
          <w:rFonts w:ascii="ＭＳ ゴシック" w:eastAsia="ＭＳ ゴシック" w:hAnsi="ＭＳ ゴシック" w:cs="Times New Roman" w:hint="default"/>
          <w:color w:val="auto"/>
          <w:kern w:val="2"/>
          <w:sz w:val="24"/>
        </w:rPr>
      </w:pPr>
      <w:r w:rsidRPr="00423744">
        <w:rPr>
          <w:rFonts w:hAnsi="ＭＳ 明朝" w:cs="Times New Roman"/>
          <w:color w:val="auto"/>
          <w:spacing w:val="-1"/>
          <w:kern w:val="2"/>
          <w:sz w:val="18"/>
          <w:szCs w:val="18"/>
          <w:shd w:val="clear" w:color="auto" w:fill="FFFFFF" w:themeFill="background1"/>
        </w:rPr>
        <w:t>※上記</w:t>
      </w:r>
      <w:r>
        <w:rPr>
          <w:rFonts w:hAnsi="ＭＳ 明朝" w:cs="Times New Roman"/>
          <w:color w:val="auto"/>
          <w:spacing w:val="-1"/>
          <w:kern w:val="2"/>
          <w:sz w:val="18"/>
          <w:szCs w:val="18"/>
          <w:shd w:val="clear" w:color="auto" w:fill="FFFFFF" w:themeFill="background1"/>
        </w:rPr>
        <w:t>⑧</w:t>
      </w:r>
      <w:r w:rsidRPr="00423744">
        <w:rPr>
          <w:rFonts w:hAnsi="ＭＳ 明朝" w:cs="Times New Roman"/>
          <w:color w:val="auto"/>
          <w:spacing w:val="-1"/>
          <w:kern w:val="2"/>
          <w:sz w:val="18"/>
          <w:szCs w:val="18"/>
          <w:shd w:val="clear" w:color="auto" w:fill="FFFFFF" w:themeFill="background1"/>
        </w:rPr>
        <w:t>は、</w:t>
      </w:r>
      <w:bookmarkStart w:id="3" w:name="_Hlk221096639"/>
      <w:r>
        <w:rPr>
          <w:rFonts w:hAnsi="ＭＳ 明朝" w:cs="Times New Roman"/>
          <w:color w:val="auto"/>
          <w:spacing w:val="-1"/>
          <w:kern w:val="2"/>
          <w:sz w:val="18"/>
          <w:szCs w:val="18"/>
          <w:shd w:val="clear" w:color="auto" w:fill="FFFFFF" w:themeFill="background1"/>
        </w:rPr>
        <w:t>別紙様式第１号の別添「みどりチェック」チェックシートを用いて作成する。</w:t>
      </w:r>
      <w:bookmarkEnd w:id="3"/>
      <w:r w:rsidR="00216F96" w:rsidRPr="00401C92">
        <w:rPr>
          <w:rFonts w:ascii="ＭＳ ゴシック" w:eastAsia="ＭＳ ゴシック" w:hAnsi="ＭＳ ゴシック" w:hint="default"/>
          <w:color w:val="000000" w:themeColor="text1"/>
          <w:spacing w:val="14"/>
          <w:sz w:val="24"/>
          <w:szCs w:val="24"/>
        </w:rPr>
        <w:br w:type="page"/>
      </w:r>
      <w:r w:rsidR="00D12780" w:rsidRPr="00401C92">
        <w:rPr>
          <w:rFonts w:ascii="ＭＳ ゴシック" w:eastAsia="ＭＳ ゴシック" w:hAnsi="ＭＳ ゴシック" w:cs="Times New Roman"/>
          <w:color w:val="000000" w:themeColor="text1"/>
          <w:kern w:val="2"/>
          <w:sz w:val="24"/>
        </w:rPr>
        <w:lastRenderedPageBreak/>
        <w:t>別紙様式</w:t>
      </w:r>
      <w:r w:rsidR="00136E1C">
        <w:rPr>
          <w:rFonts w:ascii="ＭＳ ゴシック" w:eastAsia="ＭＳ ゴシック" w:hAnsi="ＭＳ ゴシック" w:cs="Times New Roman"/>
          <w:color w:val="000000" w:themeColor="text1"/>
          <w:kern w:val="2"/>
          <w:sz w:val="24"/>
        </w:rPr>
        <w:t>第</w:t>
      </w:r>
      <w:r w:rsidR="00F0267D" w:rsidRPr="00401C92">
        <w:rPr>
          <w:rFonts w:ascii="ＭＳ ゴシック" w:eastAsia="ＭＳ ゴシック" w:hAnsi="ＭＳ ゴシック" w:cs="Times New Roman"/>
          <w:color w:val="000000" w:themeColor="text1"/>
          <w:kern w:val="2"/>
          <w:sz w:val="24"/>
        </w:rPr>
        <w:t>４</w:t>
      </w:r>
      <w:r w:rsidR="00D12780" w:rsidRPr="00401C92">
        <w:rPr>
          <w:rFonts w:ascii="ＭＳ ゴシック" w:eastAsia="ＭＳ ゴシック" w:hAnsi="ＭＳ ゴシック" w:cs="Times New Roman"/>
          <w:color w:val="000000" w:themeColor="text1"/>
          <w:kern w:val="2"/>
          <w:sz w:val="24"/>
        </w:rPr>
        <w:t>号</w:t>
      </w:r>
    </w:p>
    <w:tbl>
      <w:tblPr>
        <w:tblStyle w:val="a7"/>
        <w:tblW w:w="0" w:type="auto"/>
        <w:tblInd w:w="4390" w:type="dxa"/>
        <w:tblLook w:val="04A0" w:firstRow="1" w:lastRow="0" w:firstColumn="1" w:lastColumn="0" w:noHBand="0" w:noVBand="1"/>
      </w:tblPr>
      <w:tblGrid>
        <w:gridCol w:w="2409"/>
        <w:gridCol w:w="2489"/>
      </w:tblGrid>
      <w:tr w:rsidR="007520E8" w14:paraId="7FC2A822" w14:textId="77777777">
        <w:tc>
          <w:tcPr>
            <w:tcW w:w="2409" w:type="dxa"/>
          </w:tcPr>
          <w:p w14:paraId="751F98B5"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r w:rsidRPr="000C7BD4">
              <w:rPr>
                <w:rFonts w:ascii="ＭＳ ゴシック" w:eastAsia="ＭＳ ゴシック" w:hAnsi="ＭＳ ゴシック" w:cs="Times New Roman"/>
                <w:color w:val="auto"/>
                <w:kern w:val="2"/>
                <w:sz w:val="21"/>
                <w:szCs w:val="21"/>
                <w:lang w:eastAsia="zh-TW"/>
              </w:rPr>
              <w:t>文書番号（任意記載）</w:t>
            </w:r>
          </w:p>
        </w:tc>
        <w:tc>
          <w:tcPr>
            <w:tcW w:w="2489" w:type="dxa"/>
          </w:tcPr>
          <w:p w14:paraId="58325781" w14:textId="77777777" w:rsidR="00C17DFD" w:rsidRPr="000C7BD4" w:rsidRDefault="00C17DFD">
            <w:pPr>
              <w:jc w:val="left"/>
              <w:rPr>
                <w:rFonts w:ascii="ＭＳ ゴシック" w:eastAsia="ＭＳ ゴシック" w:hAnsi="ＭＳ ゴシック" w:cs="Times New Roman" w:hint="default"/>
                <w:color w:val="auto"/>
                <w:kern w:val="2"/>
                <w:sz w:val="21"/>
                <w:szCs w:val="21"/>
                <w:lang w:eastAsia="zh-TW"/>
              </w:rPr>
            </w:pPr>
          </w:p>
        </w:tc>
      </w:tr>
      <w:tr w:rsidR="007520E8" w14:paraId="53D92903" w14:textId="77777777">
        <w:tc>
          <w:tcPr>
            <w:tcW w:w="2409" w:type="dxa"/>
          </w:tcPr>
          <w:p w14:paraId="1372E1C4"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申請年月日</w:t>
            </w:r>
          </w:p>
        </w:tc>
        <w:tc>
          <w:tcPr>
            <w:tcW w:w="2489" w:type="dxa"/>
          </w:tcPr>
          <w:p w14:paraId="394BE40F"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4E5094C0"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7520E8" w14:paraId="78EB6D55" w14:textId="77777777">
        <w:tc>
          <w:tcPr>
            <w:tcW w:w="2972" w:type="dxa"/>
          </w:tcPr>
          <w:p w14:paraId="04677128"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申請団体等名称</w:t>
            </w:r>
          </w:p>
        </w:tc>
        <w:tc>
          <w:tcPr>
            <w:tcW w:w="6316" w:type="dxa"/>
          </w:tcPr>
          <w:p w14:paraId="0F6CB21F"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r w:rsidR="007520E8" w14:paraId="1330C728" w14:textId="77777777">
        <w:tc>
          <w:tcPr>
            <w:tcW w:w="2972" w:type="dxa"/>
          </w:tcPr>
          <w:p w14:paraId="3069DA40"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代表者役職及び氏名</w:t>
            </w:r>
          </w:p>
        </w:tc>
        <w:tc>
          <w:tcPr>
            <w:tcW w:w="6316" w:type="dxa"/>
          </w:tcPr>
          <w:p w14:paraId="67E6A3C3"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p>
        </w:tc>
      </w:tr>
    </w:tbl>
    <w:p w14:paraId="31F54DF3" w14:textId="77777777" w:rsidR="00C17DFD" w:rsidRDefault="00C17DFD" w:rsidP="00C17DF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C17DFD" w14:paraId="29E02F75" w14:textId="77777777">
        <w:tc>
          <w:tcPr>
            <w:tcW w:w="2972" w:type="dxa"/>
          </w:tcPr>
          <w:p w14:paraId="2ABC34E0" w14:textId="77777777" w:rsidR="00C17DFD" w:rsidRPr="000C7BD4" w:rsidRDefault="00C17DF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申請先</w:t>
            </w:r>
          </w:p>
        </w:tc>
        <w:tc>
          <w:tcPr>
            <w:tcW w:w="2410" w:type="dxa"/>
          </w:tcPr>
          <w:p w14:paraId="114547CD" w14:textId="1D2BA9B7" w:rsidR="00C17DFD" w:rsidRPr="000C7BD4" w:rsidRDefault="00C17DFD">
            <w:pPr>
              <w:jc w:val="left"/>
              <w:rPr>
                <w:rFonts w:ascii="ＭＳ ゴシック" w:eastAsia="ＭＳ ゴシック" w:hAnsi="ＭＳ ゴシック" w:cs="Times New Roman" w:hint="default"/>
                <w:color w:val="auto"/>
                <w:kern w:val="2"/>
                <w:sz w:val="21"/>
                <w:szCs w:val="21"/>
              </w:rPr>
            </w:pPr>
          </w:p>
        </w:tc>
      </w:tr>
    </w:tbl>
    <w:p w14:paraId="188966E2" w14:textId="77777777" w:rsidR="00C17DFD" w:rsidRDefault="00C17DFD" w:rsidP="00C17DFD">
      <w:pPr>
        <w:jc w:val="left"/>
        <w:rPr>
          <w:rFonts w:ascii="ＭＳ ゴシック" w:eastAsia="ＭＳ ゴシック" w:hAnsi="ＭＳ ゴシック" w:cs="Times New Roman" w:hint="default"/>
          <w:color w:val="auto"/>
          <w:kern w:val="2"/>
          <w:sz w:val="24"/>
        </w:rPr>
      </w:pPr>
    </w:p>
    <w:p w14:paraId="6A3CBB99" w14:textId="77777777" w:rsidR="00C17DFD" w:rsidRDefault="00C17DFD" w:rsidP="00C17DFD">
      <w:pPr>
        <w:jc w:val="left"/>
        <w:rPr>
          <w:rFonts w:ascii="ＭＳ ゴシック" w:eastAsia="ＭＳ ゴシック" w:hAnsi="ＭＳ ゴシック" w:cs="Times New Roman" w:hint="default"/>
          <w:color w:val="auto"/>
          <w:kern w:val="2"/>
          <w:sz w:val="24"/>
        </w:rPr>
      </w:pPr>
    </w:p>
    <w:p w14:paraId="36F5D212" w14:textId="7BA41E6A" w:rsidR="00C17DFD" w:rsidRPr="000C7BD4" w:rsidRDefault="00C17DFD" w:rsidP="00C17DFD">
      <w:pPr>
        <w:jc w:val="center"/>
        <w:rPr>
          <w:rFonts w:ascii="ＭＳ ゴシック" w:eastAsia="ＭＳ ゴシック" w:hAnsi="ＭＳ ゴシック" w:cs="Times New Roman" w:hint="default"/>
          <w:color w:val="000000" w:themeColor="text1"/>
          <w:spacing w:val="14"/>
          <w:sz w:val="24"/>
          <w:szCs w:val="24"/>
          <w:lang w:eastAsia="zh-TW"/>
        </w:rPr>
      </w:pPr>
      <w:r w:rsidRPr="000C7BD4">
        <w:rPr>
          <w:rFonts w:ascii="ＭＳ ゴシック" w:eastAsia="ＭＳ ゴシック" w:hAnsi="ＭＳ ゴシック" w:cs="Times New Roman"/>
          <w:color w:val="000000" w:themeColor="text1"/>
          <w:spacing w:val="14"/>
          <w:sz w:val="24"/>
          <w:szCs w:val="24"/>
          <w:lang w:eastAsia="zh-TW"/>
        </w:rPr>
        <w:t>事業実施計画　承認申請</w:t>
      </w:r>
    </w:p>
    <w:p w14:paraId="0F88CF30" w14:textId="77777777" w:rsidR="00C17DFD" w:rsidRPr="00401C92" w:rsidRDefault="00C17DFD" w:rsidP="00C17DFD">
      <w:pPr>
        <w:tabs>
          <w:tab w:val="left" w:pos="6095"/>
        </w:tabs>
        <w:jc w:val="center"/>
        <w:rPr>
          <w:rFonts w:ascii="ＭＳ ゴシック" w:eastAsia="ＭＳ ゴシック" w:hAnsi="ＭＳ ゴシック" w:cs="Times New Roman" w:hint="default"/>
          <w:color w:val="000000" w:themeColor="text1"/>
          <w:spacing w:val="14"/>
          <w:sz w:val="28"/>
          <w:szCs w:val="28"/>
          <w:lang w:eastAsia="zh-TW"/>
        </w:rPr>
      </w:pPr>
    </w:p>
    <w:p w14:paraId="0E812554" w14:textId="77777777" w:rsidR="00C17DFD" w:rsidRDefault="00C17DFD" w:rsidP="00C17DFD">
      <w:pPr>
        <w:jc w:val="center"/>
        <w:rPr>
          <w:rFonts w:ascii="ＭＳ ゴシック" w:eastAsia="ＭＳ ゴシック" w:hAnsi="ＭＳ ゴシック" w:cs="Times New Roman" w:hint="default"/>
          <w:color w:val="000000" w:themeColor="text1"/>
          <w:spacing w:val="14"/>
          <w:sz w:val="24"/>
          <w:szCs w:val="24"/>
        </w:rPr>
      </w:pPr>
      <w:r>
        <w:rPr>
          <w:rFonts w:ascii="ＭＳ ゴシック" w:eastAsia="ＭＳ ゴシック" w:hAnsi="ＭＳ ゴシック" w:cs="Times New Roman"/>
          <w:color w:val="000000" w:themeColor="text1"/>
          <w:spacing w:val="14"/>
          <w:sz w:val="24"/>
          <w:szCs w:val="24"/>
        </w:rPr>
        <w:t>令和　年度</w:t>
      </w:r>
    </w:p>
    <w:p w14:paraId="63C5E555" w14:textId="622FBB85" w:rsidR="00C359AE" w:rsidRDefault="00215907" w:rsidP="00C17DFD">
      <w:pPr>
        <w:jc w:val="center"/>
        <w:rPr>
          <w:rFonts w:ascii="ＭＳ ゴシック" w:eastAsia="ＭＳ ゴシック" w:hAnsi="ＭＳ ゴシック" w:cs="Times New Roman" w:hint="default"/>
          <w:color w:val="000000" w:themeColor="text1"/>
          <w:spacing w:val="14"/>
          <w:sz w:val="24"/>
          <w:szCs w:val="24"/>
        </w:rPr>
      </w:pPr>
      <w:r w:rsidRPr="00215907">
        <w:rPr>
          <w:rFonts w:ascii="ＭＳ ゴシック" w:eastAsia="ＭＳ ゴシック" w:hAnsi="ＭＳ ゴシック" w:cs="Times New Roman"/>
          <w:color w:val="000000" w:themeColor="text1"/>
          <w:spacing w:val="14"/>
          <w:sz w:val="24"/>
          <w:szCs w:val="24"/>
        </w:rPr>
        <w:t>地域資源活用価値創出推進事業（創出支援型）</w:t>
      </w:r>
      <w:r w:rsidR="00C17DFD" w:rsidRPr="00401C92">
        <w:rPr>
          <w:rFonts w:ascii="ＭＳ ゴシック" w:eastAsia="ＭＳ ゴシック" w:hAnsi="ＭＳ ゴシック" w:cs="Times New Roman"/>
          <w:color w:val="000000" w:themeColor="text1"/>
          <w:spacing w:val="14"/>
          <w:sz w:val="24"/>
          <w:szCs w:val="24"/>
        </w:rPr>
        <w:t>のうち</w:t>
      </w:r>
    </w:p>
    <w:p w14:paraId="0CAA2008" w14:textId="5C39D6A0" w:rsidR="00C17DFD" w:rsidRPr="00401C92" w:rsidRDefault="00106EB6" w:rsidP="00C17DFD">
      <w:pPr>
        <w:jc w:val="center"/>
        <w:rPr>
          <w:rFonts w:ascii="ＭＳ ゴシック" w:eastAsia="ＭＳ ゴシック" w:hAnsi="ＭＳ ゴシック" w:cs="Times New Roman" w:hint="default"/>
          <w:color w:val="000000" w:themeColor="text1"/>
          <w:spacing w:val="14"/>
          <w:sz w:val="28"/>
          <w:szCs w:val="28"/>
        </w:rPr>
      </w:pPr>
      <w:r w:rsidRPr="00310F1D">
        <w:rPr>
          <w:rFonts w:ascii="ＭＳ ゴシック" w:eastAsia="ＭＳ ゴシック" w:hAnsi="ＭＳ ゴシック" w:cs="Times New Roman"/>
          <w:color w:val="000000" w:themeColor="text1"/>
          <w:spacing w:val="14"/>
          <w:sz w:val="24"/>
          <w:szCs w:val="24"/>
        </w:rPr>
        <w:t>地域資源活用・地域連携</w:t>
      </w:r>
      <w:r w:rsidR="00C17DFD">
        <w:rPr>
          <w:rFonts w:ascii="ＭＳ ゴシック" w:eastAsia="ＭＳ ゴシック" w:hAnsi="ＭＳ ゴシック" w:cs="Times New Roman"/>
          <w:color w:val="000000" w:themeColor="text1"/>
          <w:spacing w:val="14"/>
          <w:sz w:val="24"/>
          <w:szCs w:val="24"/>
        </w:rPr>
        <w:t>都道府県</w:t>
      </w:r>
      <w:r w:rsidR="00C17DFD" w:rsidRPr="00401C92">
        <w:rPr>
          <w:rFonts w:ascii="ＭＳ ゴシック" w:eastAsia="ＭＳ ゴシック" w:hAnsi="ＭＳ ゴシック" w:cs="Times New Roman"/>
          <w:color w:val="000000" w:themeColor="text1"/>
          <w:spacing w:val="14"/>
          <w:sz w:val="24"/>
          <w:szCs w:val="24"/>
        </w:rPr>
        <w:t>サポート事業</w:t>
      </w:r>
    </w:p>
    <w:p w14:paraId="29B083E0" w14:textId="759B9776" w:rsidR="00D12780" w:rsidRPr="00C17DFD" w:rsidRDefault="00D12780" w:rsidP="00D12780">
      <w:pPr>
        <w:jc w:val="left"/>
        <w:rPr>
          <w:rFonts w:ascii="ＭＳ ゴシック" w:eastAsia="ＭＳ ゴシック" w:hAnsi="ＭＳ ゴシック" w:cs="Times New Roman" w:hint="default"/>
          <w:color w:val="000000" w:themeColor="text1"/>
          <w:kern w:val="2"/>
          <w:sz w:val="24"/>
        </w:rPr>
      </w:pPr>
    </w:p>
    <w:p w14:paraId="06854C5F" w14:textId="42CF883E" w:rsidR="00C17DFD" w:rsidRDefault="00C17DFD" w:rsidP="00D12780">
      <w:pPr>
        <w:jc w:val="left"/>
        <w:rPr>
          <w:rFonts w:ascii="ＭＳ ゴシック" w:eastAsia="ＭＳ ゴシック" w:hAnsi="ＭＳ ゴシック" w:cs="Times New Roman" w:hint="default"/>
          <w:color w:val="000000" w:themeColor="text1"/>
          <w:kern w:val="2"/>
          <w:sz w:val="24"/>
        </w:rPr>
      </w:pPr>
    </w:p>
    <w:p w14:paraId="2EAA810D" w14:textId="77777777" w:rsidR="00C17DFD" w:rsidRPr="00401C92" w:rsidRDefault="00C17DFD" w:rsidP="00D12780">
      <w:pPr>
        <w:jc w:val="left"/>
        <w:rPr>
          <w:rFonts w:ascii="ＭＳ ゴシック" w:eastAsia="ＭＳ ゴシック" w:hAnsi="ＭＳ ゴシック" w:cs="Times New Roman" w:hint="default"/>
          <w:color w:val="000000" w:themeColor="text1"/>
          <w:kern w:val="2"/>
          <w:sz w:val="24"/>
        </w:rPr>
      </w:pPr>
    </w:p>
    <w:p w14:paraId="2A896CB6" w14:textId="77777777" w:rsidR="00370B7B" w:rsidRDefault="00370B7B" w:rsidP="00D12780">
      <w:pPr>
        <w:jc w:val="left"/>
        <w:rPr>
          <w:rFonts w:ascii="ＭＳ ゴシック" w:eastAsia="ＭＳ ゴシック" w:hAnsi="ＭＳ ゴシック" w:hint="default"/>
          <w:color w:val="000000" w:themeColor="text1"/>
        </w:rPr>
      </w:pPr>
    </w:p>
    <w:p w14:paraId="5BF5116C" w14:textId="77777777" w:rsidR="00370B7B" w:rsidRDefault="00370B7B" w:rsidP="00D12780">
      <w:pPr>
        <w:jc w:val="left"/>
        <w:rPr>
          <w:rFonts w:ascii="ＭＳ ゴシック" w:eastAsia="ＭＳ ゴシック" w:hAnsi="ＭＳ ゴシック" w:hint="default"/>
          <w:color w:val="000000" w:themeColor="text1"/>
        </w:rPr>
      </w:pPr>
    </w:p>
    <w:p w14:paraId="46254294" w14:textId="77777777" w:rsidR="00370B7B" w:rsidRDefault="00370B7B" w:rsidP="00D12780">
      <w:pPr>
        <w:jc w:val="left"/>
        <w:rPr>
          <w:rFonts w:ascii="ＭＳ ゴシック" w:eastAsia="ＭＳ ゴシック" w:hAnsi="ＭＳ ゴシック" w:hint="default"/>
          <w:color w:val="000000" w:themeColor="text1"/>
        </w:rPr>
      </w:pPr>
    </w:p>
    <w:p w14:paraId="1A9E59F0" w14:textId="77777777" w:rsidR="00370B7B" w:rsidRDefault="00370B7B" w:rsidP="00D12780">
      <w:pPr>
        <w:jc w:val="left"/>
        <w:rPr>
          <w:rFonts w:ascii="ＭＳ ゴシック" w:eastAsia="ＭＳ ゴシック" w:hAnsi="ＭＳ ゴシック" w:hint="default"/>
          <w:color w:val="000000" w:themeColor="text1"/>
        </w:rPr>
      </w:pPr>
    </w:p>
    <w:p w14:paraId="07DCA1EA" w14:textId="77777777" w:rsidR="00370B7B" w:rsidRDefault="00370B7B" w:rsidP="00D12780">
      <w:pPr>
        <w:jc w:val="left"/>
        <w:rPr>
          <w:rFonts w:ascii="ＭＳ ゴシック" w:eastAsia="ＭＳ ゴシック" w:hAnsi="ＭＳ ゴシック" w:hint="default"/>
          <w:color w:val="000000" w:themeColor="text1"/>
        </w:rPr>
      </w:pPr>
    </w:p>
    <w:p w14:paraId="476EE99D" w14:textId="77777777" w:rsidR="00370B7B" w:rsidRDefault="00370B7B" w:rsidP="00D12780">
      <w:pPr>
        <w:jc w:val="left"/>
        <w:rPr>
          <w:rFonts w:ascii="ＭＳ ゴシック" w:eastAsia="ＭＳ ゴシック" w:hAnsi="ＭＳ ゴシック" w:hint="default"/>
          <w:color w:val="000000" w:themeColor="text1"/>
        </w:rPr>
      </w:pPr>
    </w:p>
    <w:p w14:paraId="5B80F465" w14:textId="77777777" w:rsidR="00370B7B" w:rsidRDefault="00370B7B" w:rsidP="00D12780">
      <w:pPr>
        <w:jc w:val="left"/>
        <w:rPr>
          <w:rFonts w:ascii="ＭＳ ゴシック" w:eastAsia="ＭＳ ゴシック" w:hAnsi="ＭＳ ゴシック" w:hint="default"/>
          <w:color w:val="000000" w:themeColor="text1"/>
        </w:rPr>
      </w:pPr>
    </w:p>
    <w:p w14:paraId="66D9B96B" w14:textId="77777777" w:rsidR="00370B7B" w:rsidRDefault="00370B7B" w:rsidP="00D12780">
      <w:pPr>
        <w:jc w:val="left"/>
        <w:rPr>
          <w:rFonts w:ascii="ＭＳ ゴシック" w:eastAsia="ＭＳ ゴシック" w:hAnsi="ＭＳ ゴシック" w:hint="default"/>
          <w:color w:val="000000" w:themeColor="text1"/>
        </w:rPr>
      </w:pPr>
    </w:p>
    <w:p w14:paraId="0E8FE6EA" w14:textId="77777777" w:rsidR="00370B7B" w:rsidRDefault="00370B7B" w:rsidP="00D12780">
      <w:pPr>
        <w:jc w:val="left"/>
        <w:rPr>
          <w:rFonts w:ascii="ＭＳ ゴシック" w:eastAsia="ＭＳ ゴシック" w:hAnsi="ＭＳ ゴシック" w:hint="default"/>
          <w:color w:val="000000" w:themeColor="text1"/>
        </w:rPr>
      </w:pPr>
    </w:p>
    <w:p w14:paraId="5B65D1B2" w14:textId="77777777" w:rsidR="00370B7B" w:rsidRDefault="00370B7B" w:rsidP="00D12780">
      <w:pPr>
        <w:jc w:val="left"/>
        <w:rPr>
          <w:rFonts w:ascii="ＭＳ ゴシック" w:eastAsia="ＭＳ ゴシック" w:hAnsi="ＭＳ ゴシック" w:hint="default"/>
          <w:color w:val="000000" w:themeColor="text1"/>
        </w:rPr>
      </w:pPr>
    </w:p>
    <w:p w14:paraId="35FC7240" w14:textId="77777777" w:rsidR="00370B7B" w:rsidRDefault="00370B7B" w:rsidP="00D12780">
      <w:pPr>
        <w:jc w:val="left"/>
        <w:rPr>
          <w:rFonts w:ascii="ＭＳ ゴシック" w:eastAsia="ＭＳ ゴシック" w:hAnsi="ＭＳ ゴシック" w:hint="default"/>
          <w:color w:val="000000" w:themeColor="text1"/>
        </w:rPr>
      </w:pPr>
    </w:p>
    <w:p w14:paraId="147A3FC7" w14:textId="77777777" w:rsidR="00370B7B" w:rsidRDefault="00370B7B" w:rsidP="00D12780">
      <w:pPr>
        <w:jc w:val="left"/>
        <w:rPr>
          <w:rFonts w:ascii="ＭＳ ゴシック" w:eastAsia="ＭＳ ゴシック" w:hAnsi="ＭＳ ゴシック" w:hint="default"/>
          <w:color w:val="000000" w:themeColor="text1"/>
        </w:rPr>
      </w:pPr>
    </w:p>
    <w:p w14:paraId="1FBF14E5" w14:textId="77777777" w:rsidR="00370B7B" w:rsidRDefault="00370B7B" w:rsidP="00D12780">
      <w:pPr>
        <w:jc w:val="left"/>
        <w:rPr>
          <w:rFonts w:ascii="ＭＳ ゴシック" w:eastAsia="ＭＳ ゴシック" w:hAnsi="ＭＳ ゴシック" w:hint="default"/>
          <w:color w:val="000000" w:themeColor="text1"/>
        </w:rPr>
      </w:pPr>
    </w:p>
    <w:p w14:paraId="62E23FAB" w14:textId="77777777" w:rsidR="00370B7B" w:rsidRDefault="00370B7B" w:rsidP="00D12780">
      <w:pPr>
        <w:jc w:val="left"/>
        <w:rPr>
          <w:rFonts w:ascii="ＭＳ ゴシック" w:eastAsia="ＭＳ ゴシック" w:hAnsi="ＭＳ ゴシック" w:hint="default"/>
          <w:color w:val="000000" w:themeColor="text1"/>
        </w:rPr>
      </w:pPr>
    </w:p>
    <w:p w14:paraId="5CF1935D" w14:textId="77777777" w:rsidR="00370B7B" w:rsidRDefault="00370B7B" w:rsidP="00D12780">
      <w:pPr>
        <w:jc w:val="left"/>
        <w:rPr>
          <w:rFonts w:ascii="ＭＳ ゴシック" w:eastAsia="ＭＳ ゴシック" w:hAnsi="ＭＳ ゴシック" w:hint="default"/>
          <w:color w:val="000000" w:themeColor="text1"/>
        </w:rPr>
      </w:pPr>
    </w:p>
    <w:p w14:paraId="6D39E3AF" w14:textId="77777777" w:rsidR="00370B7B" w:rsidRDefault="00370B7B" w:rsidP="00D12780">
      <w:pPr>
        <w:jc w:val="left"/>
        <w:rPr>
          <w:rFonts w:ascii="ＭＳ ゴシック" w:eastAsia="ＭＳ ゴシック" w:hAnsi="ＭＳ ゴシック" w:hint="default"/>
          <w:color w:val="000000" w:themeColor="text1"/>
        </w:rPr>
      </w:pPr>
    </w:p>
    <w:p w14:paraId="2447125C" w14:textId="77777777" w:rsidR="00370B7B" w:rsidRDefault="00370B7B" w:rsidP="00D12780">
      <w:pPr>
        <w:jc w:val="left"/>
        <w:rPr>
          <w:rFonts w:ascii="ＭＳ ゴシック" w:eastAsia="ＭＳ ゴシック" w:hAnsi="ＭＳ ゴシック" w:hint="default"/>
          <w:color w:val="000000" w:themeColor="text1"/>
        </w:rPr>
      </w:pPr>
    </w:p>
    <w:p w14:paraId="45A387D6" w14:textId="77777777" w:rsidR="00370B7B" w:rsidRDefault="00370B7B" w:rsidP="00D12780">
      <w:pPr>
        <w:jc w:val="left"/>
        <w:rPr>
          <w:rFonts w:ascii="ＭＳ ゴシック" w:eastAsia="ＭＳ ゴシック" w:hAnsi="ＭＳ ゴシック" w:hint="default"/>
          <w:color w:val="000000" w:themeColor="text1"/>
        </w:rPr>
      </w:pPr>
    </w:p>
    <w:p w14:paraId="47945639" w14:textId="77777777" w:rsidR="00370B7B" w:rsidRDefault="00370B7B" w:rsidP="00D12780">
      <w:pPr>
        <w:jc w:val="left"/>
        <w:rPr>
          <w:rFonts w:ascii="ＭＳ ゴシック" w:eastAsia="ＭＳ ゴシック" w:hAnsi="ＭＳ ゴシック" w:hint="default"/>
          <w:color w:val="000000" w:themeColor="text1"/>
        </w:rPr>
      </w:pPr>
    </w:p>
    <w:p w14:paraId="7E0859CC" w14:textId="77777777" w:rsidR="00370B7B" w:rsidRDefault="00370B7B" w:rsidP="00D12780">
      <w:pPr>
        <w:jc w:val="left"/>
        <w:rPr>
          <w:rFonts w:ascii="ＭＳ ゴシック" w:eastAsia="ＭＳ ゴシック" w:hAnsi="ＭＳ ゴシック" w:hint="default"/>
          <w:color w:val="000000" w:themeColor="text1"/>
        </w:rPr>
      </w:pPr>
    </w:p>
    <w:p w14:paraId="76D31A1F" w14:textId="77777777" w:rsidR="00370B7B" w:rsidRDefault="00370B7B" w:rsidP="00D12780">
      <w:pPr>
        <w:jc w:val="left"/>
        <w:rPr>
          <w:rFonts w:ascii="ＭＳ ゴシック" w:eastAsia="ＭＳ ゴシック" w:hAnsi="ＭＳ ゴシック" w:hint="default"/>
          <w:color w:val="000000" w:themeColor="text1"/>
        </w:rPr>
      </w:pPr>
    </w:p>
    <w:p w14:paraId="17004FB5" w14:textId="77777777" w:rsidR="00370B7B" w:rsidRDefault="00370B7B" w:rsidP="00D12780">
      <w:pPr>
        <w:jc w:val="left"/>
        <w:rPr>
          <w:rFonts w:ascii="ＭＳ ゴシック" w:eastAsia="ＭＳ ゴシック" w:hAnsi="ＭＳ ゴシック" w:hint="default"/>
          <w:color w:val="000000" w:themeColor="text1"/>
        </w:rPr>
      </w:pPr>
    </w:p>
    <w:p w14:paraId="1DFFE522" w14:textId="77777777" w:rsidR="00370B7B" w:rsidRDefault="00370B7B" w:rsidP="00D12780">
      <w:pPr>
        <w:jc w:val="left"/>
        <w:rPr>
          <w:rFonts w:ascii="ＭＳ ゴシック" w:eastAsia="ＭＳ ゴシック" w:hAnsi="ＭＳ ゴシック" w:hint="default"/>
          <w:color w:val="000000" w:themeColor="text1"/>
        </w:rPr>
      </w:pPr>
    </w:p>
    <w:p w14:paraId="6A1495F0" w14:textId="77777777" w:rsidR="00370B7B" w:rsidRDefault="00370B7B" w:rsidP="00D12780">
      <w:pPr>
        <w:jc w:val="left"/>
        <w:rPr>
          <w:rFonts w:ascii="ＭＳ ゴシック" w:eastAsia="ＭＳ ゴシック" w:hAnsi="ＭＳ ゴシック" w:hint="default"/>
          <w:color w:val="000000" w:themeColor="text1"/>
        </w:rPr>
      </w:pPr>
    </w:p>
    <w:p w14:paraId="65A89DCB" w14:textId="77777777" w:rsidR="00370B7B" w:rsidRDefault="00370B7B" w:rsidP="00D12780">
      <w:pPr>
        <w:jc w:val="left"/>
        <w:rPr>
          <w:rFonts w:ascii="ＭＳ ゴシック" w:eastAsia="ＭＳ ゴシック" w:hAnsi="ＭＳ ゴシック" w:hint="default"/>
          <w:color w:val="000000" w:themeColor="text1"/>
        </w:rPr>
      </w:pPr>
    </w:p>
    <w:p w14:paraId="5ABB303E" w14:textId="77777777" w:rsidR="00370B7B" w:rsidRDefault="00370B7B" w:rsidP="00D12780">
      <w:pPr>
        <w:jc w:val="left"/>
        <w:rPr>
          <w:rFonts w:ascii="ＭＳ ゴシック" w:eastAsia="ＭＳ ゴシック" w:hAnsi="ＭＳ ゴシック" w:hint="default"/>
          <w:color w:val="000000" w:themeColor="text1"/>
        </w:rPr>
      </w:pPr>
    </w:p>
    <w:p w14:paraId="7DE8E2CB" w14:textId="77777777" w:rsidR="00370B7B" w:rsidRDefault="00370B7B" w:rsidP="00D12780">
      <w:pPr>
        <w:jc w:val="left"/>
        <w:rPr>
          <w:rFonts w:ascii="ＭＳ ゴシック" w:eastAsia="ＭＳ ゴシック" w:hAnsi="ＭＳ ゴシック" w:hint="default"/>
          <w:color w:val="000000" w:themeColor="text1"/>
        </w:rPr>
      </w:pPr>
    </w:p>
    <w:p w14:paraId="55B1BFD5" w14:textId="77777777" w:rsidR="00370B7B" w:rsidRDefault="00370B7B" w:rsidP="00D12780">
      <w:pPr>
        <w:jc w:val="left"/>
        <w:rPr>
          <w:rFonts w:ascii="ＭＳ ゴシック" w:eastAsia="ＭＳ ゴシック" w:hAnsi="ＭＳ ゴシック" w:hint="default"/>
          <w:color w:val="000000" w:themeColor="text1"/>
        </w:rPr>
      </w:pPr>
    </w:p>
    <w:p w14:paraId="327D696E" w14:textId="77777777" w:rsidR="00370B7B" w:rsidRDefault="00370B7B" w:rsidP="00D12780">
      <w:pPr>
        <w:jc w:val="left"/>
        <w:rPr>
          <w:rFonts w:ascii="ＭＳ ゴシック" w:eastAsia="ＭＳ ゴシック" w:hAnsi="ＭＳ ゴシック" w:hint="default"/>
          <w:color w:val="000000" w:themeColor="text1"/>
        </w:rPr>
      </w:pPr>
    </w:p>
    <w:p w14:paraId="34270420" w14:textId="77777777" w:rsidR="00370B7B" w:rsidRDefault="00370B7B" w:rsidP="00D12780">
      <w:pPr>
        <w:jc w:val="left"/>
        <w:rPr>
          <w:rFonts w:ascii="ＭＳ ゴシック" w:eastAsia="ＭＳ ゴシック" w:hAnsi="ＭＳ ゴシック" w:hint="default"/>
          <w:color w:val="000000" w:themeColor="text1"/>
        </w:rPr>
      </w:pPr>
    </w:p>
    <w:p w14:paraId="20A250D8" w14:textId="6ED01765" w:rsidR="00D12780" w:rsidRPr="00401C92" w:rsidRDefault="00D12780" w:rsidP="00D12780">
      <w:pPr>
        <w:jc w:val="left"/>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lastRenderedPageBreak/>
        <w:t>別添１　総括表</w:t>
      </w:r>
    </w:p>
    <w:p w14:paraId="0E044491" w14:textId="77777777" w:rsidR="00D12780" w:rsidRPr="00401C92" w:rsidRDefault="00D12780" w:rsidP="00D12780">
      <w:pPr>
        <w:jc w:val="left"/>
        <w:rPr>
          <w:rFonts w:ascii="ＭＳ ゴシック" w:eastAsia="ＭＳ ゴシック" w:hAnsi="ＭＳ ゴシック" w:hint="default"/>
          <w:color w:val="000000" w:themeColor="text1"/>
        </w:rPr>
      </w:pPr>
    </w:p>
    <w:tbl>
      <w:tblPr>
        <w:tblW w:w="0" w:type="auto"/>
        <w:tblInd w:w="196" w:type="dxa"/>
        <w:tblLayout w:type="fixed"/>
        <w:tblCellMar>
          <w:left w:w="0" w:type="dxa"/>
          <w:right w:w="0" w:type="dxa"/>
        </w:tblCellMar>
        <w:tblLook w:val="0000" w:firstRow="0" w:lastRow="0" w:firstColumn="0" w:lastColumn="0" w:noHBand="0" w:noVBand="0"/>
      </w:tblPr>
      <w:tblGrid>
        <w:gridCol w:w="1372"/>
        <w:gridCol w:w="1274"/>
        <w:gridCol w:w="1568"/>
        <w:gridCol w:w="1274"/>
        <w:gridCol w:w="1372"/>
        <w:gridCol w:w="1470"/>
        <w:gridCol w:w="882"/>
      </w:tblGrid>
      <w:tr w:rsidR="00401C92" w:rsidRPr="00401C92" w14:paraId="7EA35722" w14:textId="77777777">
        <w:trPr>
          <w:trHeight w:val="458"/>
        </w:trPr>
        <w:tc>
          <w:tcPr>
            <w:tcW w:w="13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C716D6"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事業種類</w:t>
            </w:r>
          </w:p>
        </w:tc>
        <w:tc>
          <w:tcPr>
            <w:tcW w:w="12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4F48FA" w14:textId="77777777" w:rsidR="006422D4" w:rsidRPr="00401C92" w:rsidRDefault="006422D4"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取組内容</w:t>
            </w:r>
          </w:p>
          <w:p w14:paraId="74C3F75D" w14:textId="7C18DB26" w:rsidR="00D12780" w:rsidRPr="00401C92" w:rsidRDefault="006422D4"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・経費</w:t>
            </w:r>
            <w:r w:rsidR="00D12780" w:rsidRPr="00401C92">
              <w:rPr>
                <w:rFonts w:ascii="ＭＳ 明朝" w:hAnsi="ＭＳ 明朝" w:cs="Times New Roman"/>
                <w:color w:val="000000" w:themeColor="text1"/>
                <w:kern w:val="2"/>
                <w:sz w:val="21"/>
                <w:szCs w:val="22"/>
              </w:rPr>
              <w:t>区分</w:t>
            </w:r>
          </w:p>
        </w:tc>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F5B302"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事業費</w:t>
            </w:r>
          </w:p>
        </w:tc>
        <w:tc>
          <w:tcPr>
            <w:tcW w:w="26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10FE6"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0"/>
                <w:szCs w:val="22"/>
              </w:rPr>
              <w:t>負　担　区　分</w:t>
            </w:r>
          </w:p>
        </w:tc>
        <w:tc>
          <w:tcPr>
            <w:tcW w:w="14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2B9890"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事業の委託</w:t>
            </w:r>
          </w:p>
        </w:tc>
        <w:tc>
          <w:tcPr>
            <w:tcW w:w="8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889404"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備考</w:t>
            </w:r>
          </w:p>
        </w:tc>
      </w:tr>
      <w:tr w:rsidR="00401C92" w:rsidRPr="00401C92" w14:paraId="04B912D4" w14:textId="77777777">
        <w:trPr>
          <w:trHeight w:val="549"/>
        </w:trPr>
        <w:tc>
          <w:tcPr>
            <w:tcW w:w="1372" w:type="dxa"/>
            <w:vMerge/>
            <w:tcBorders>
              <w:top w:val="nil"/>
              <w:left w:val="single" w:sz="4" w:space="0" w:color="000000"/>
              <w:bottom w:val="single" w:sz="4" w:space="0" w:color="000000"/>
              <w:right w:val="single" w:sz="4" w:space="0" w:color="000000"/>
            </w:tcBorders>
            <w:tcMar>
              <w:left w:w="49" w:type="dxa"/>
              <w:right w:w="49" w:type="dxa"/>
            </w:tcMar>
          </w:tcPr>
          <w:p w14:paraId="5B52B2F4"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p>
        </w:tc>
        <w:tc>
          <w:tcPr>
            <w:tcW w:w="1274" w:type="dxa"/>
            <w:vMerge/>
            <w:tcBorders>
              <w:top w:val="nil"/>
              <w:left w:val="single" w:sz="4" w:space="0" w:color="000000"/>
              <w:bottom w:val="single" w:sz="4" w:space="0" w:color="000000"/>
              <w:right w:val="single" w:sz="4" w:space="0" w:color="000000"/>
            </w:tcBorders>
            <w:tcMar>
              <w:left w:w="49" w:type="dxa"/>
              <w:right w:w="49" w:type="dxa"/>
            </w:tcMar>
          </w:tcPr>
          <w:p w14:paraId="0EA8215F"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p>
        </w:tc>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6314EE1C"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F95A5" w14:textId="2ED49A7C" w:rsidR="00D12780" w:rsidRPr="00401C92" w:rsidRDefault="00700B84"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0"/>
                <w:szCs w:val="22"/>
              </w:rPr>
              <w:t>本交付金</w:t>
            </w: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C9CE1"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0"/>
                <w:szCs w:val="22"/>
              </w:rPr>
              <w:t>事業実施主体</w:t>
            </w:r>
          </w:p>
        </w:tc>
        <w:tc>
          <w:tcPr>
            <w:tcW w:w="1470" w:type="dxa"/>
            <w:vMerge/>
            <w:tcBorders>
              <w:top w:val="nil"/>
              <w:left w:val="single" w:sz="4" w:space="0" w:color="000000"/>
              <w:bottom w:val="single" w:sz="4" w:space="0" w:color="000000"/>
              <w:right w:val="single" w:sz="4" w:space="0" w:color="000000"/>
            </w:tcBorders>
            <w:tcMar>
              <w:left w:w="49" w:type="dxa"/>
              <w:right w:w="49" w:type="dxa"/>
            </w:tcMar>
          </w:tcPr>
          <w:p w14:paraId="00BB3796"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882" w:type="dxa"/>
            <w:vMerge/>
            <w:tcBorders>
              <w:top w:val="nil"/>
              <w:left w:val="single" w:sz="4" w:space="0" w:color="000000"/>
              <w:bottom w:val="single" w:sz="4" w:space="0" w:color="000000"/>
              <w:right w:val="single" w:sz="4" w:space="0" w:color="000000"/>
            </w:tcBorders>
            <w:tcMar>
              <w:left w:w="49" w:type="dxa"/>
              <w:right w:w="49" w:type="dxa"/>
            </w:tcMar>
          </w:tcPr>
          <w:p w14:paraId="295032C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r>
      <w:tr w:rsidR="00401C92" w:rsidRPr="00401C92" w14:paraId="0D28374F"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40AC5" w14:textId="31EB94E3" w:rsidR="00D12780" w:rsidRPr="00401C92" w:rsidRDefault="00377803" w:rsidP="00D12780">
            <w:pPr>
              <w:overflowPunct/>
              <w:jc w:val="left"/>
              <w:textAlignment w:val="auto"/>
              <w:rPr>
                <w:rFonts w:ascii="ＭＳ 明朝" w:hAnsi="ＭＳ 明朝" w:cs="Times New Roman" w:hint="default"/>
                <w:color w:val="000000" w:themeColor="text1"/>
                <w:kern w:val="2"/>
                <w:sz w:val="21"/>
                <w:szCs w:val="22"/>
              </w:rPr>
            </w:pPr>
            <w:r w:rsidRPr="00377803">
              <w:rPr>
                <w:rFonts w:ascii="ＭＳ 明朝" w:hAnsi="ＭＳ 明朝" w:cs="Times New Roman"/>
                <w:color w:val="000000" w:themeColor="text1"/>
                <w:kern w:val="2"/>
                <w:sz w:val="21"/>
                <w:szCs w:val="22"/>
              </w:rPr>
              <w:t>地域資源活用・地域連携</w:t>
            </w:r>
            <w:r w:rsidR="006422D4" w:rsidRPr="00401C92">
              <w:rPr>
                <w:rFonts w:ascii="ＭＳ 明朝" w:hAnsi="ＭＳ 明朝" w:cs="Times New Roman"/>
                <w:color w:val="000000" w:themeColor="text1"/>
                <w:kern w:val="2"/>
                <w:sz w:val="21"/>
                <w:szCs w:val="22"/>
              </w:rPr>
              <w:t>都道府県サポート事業</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E0F27" w14:textId="77777777" w:rsidR="00D12780" w:rsidRPr="00377803"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83CC2" w14:textId="77777777" w:rsidR="00D12780" w:rsidRPr="00401C92" w:rsidRDefault="00D12780" w:rsidP="00D12780">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FC668" w14:textId="77777777" w:rsidR="00D12780" w:rsidRPr="00401C92" w:rsidRDefault="00D12780" w:rsidP="00D12780">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34DB" w14:textId="77777777" w:rsidR="00D12780" w:rsidRPr="00401C92" w:rsidRDefault="00D12780" w:rsidP="00D12780">
            <w:pPr>
              <w:overflowPunct/>
              <w:jc w:val="right"/>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千円</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7B4C9" w14:textId="77777777" w:rsidR="00D12780" w:rsidRPr="00401C92" w:rsidRDefault="00D12780" w:rsidP="00D12780">
            <w:pPr>
              <w:overflowPunct/>
              <w:textAlignment w:val="auto"/>
              <w:rPr>
                <w:rFonts w:ascii="ＭＳ 明朝" w:hAnsi="ＭＳ 明朝" w:cs="Times New Roman" w:hint="default"/>
                <w:color w:val="000000" w:themeColor="text1"/>
                <w:kern w:val="2"/>
                <w:sz w:val="21"/>
                <w:szCs w:val="22"/>
              </w:rPr>
            </w:pPr>
          </w:p>
          <w:p w14:paraId="084F6D59" w14:textId="77777777" w:rsidR="00D12780" w:rsidRPr="00401C92" w:rsidRDefault="00D12780" w:rsidP="00D12780">
            <w:pPr>
              <w:overflowPunct/>
              <w:ind w:right="210"/>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(1)委託先</w:t>
            </w:r>
          </w:p>
          <w:p w14:paraId="6A229924" w14:textId="77777777" w:rsidR="00D12780" w:rsidRPr="00401C92" w:rsidRDefault="00D12780" w:rsidP="00D12780">
            <w:pPr>
              <w:overflowPunct/>
              <w:ind w:left="210" w:hanging="210"/>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(2)委託する事業の内容及び当該事業に要する経費</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9E18E"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2F2ED88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334B77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86FFC1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B26FBB6"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1934A8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A9F464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B5904B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115B29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287074B1"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D39621E"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1D76257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588816C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7DEB43F"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5B5BA91"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5E8DF2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51C6070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50971C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65F13B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88462A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19CA186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9162E6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62FF3E9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5104B5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r>
      <w:tr w:rsidR="00401C92" w:rsidRPr="00401C92" w14:paraId="280EBECB" w14:textId="77777777">
        <w:tc>
          <w:tcPr>
            <w:tcW w:w="26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DE8360" w14:textId="77777777" w:rsidR="00D12780" w:rsidRPr="00401C92" w:rsidRDefault="00D12780" w:rsidP="00D12780">
            <w:pPr>
              <w:overflowPunct/>
              <w:textAlignment w:val="auto"/>
              <w:rPr>
                <w:rFonts w:ascii="ＭＳ 明朝" w:hAnsi="ＭＳ 明朝" w:cs="Times New Roman" w:hint="default"/>
                <w:color w:val="000000" w:themeColor="text1"/>
                <w:kern w:val="2"/>
                <w:sz w:val="21"/>
                <w:szCs w:val="22"/>
              </w:rPr>
            </w:pPr>
          </w:p>
          <w:p w14:paraId="2562E420" w14:textId="77777777" w:rsidR="00D12780" w:rsidRPr="00401C92" w:rsidRDefault="00D12780" w:rsidP="00D12780">
            <w:pPr>
              <w:overflowPunct/>
              <w:ind w:firstLine="420"/>
              <w:textAlignment w:val="auto"/>
              <w:rPr>
                <w:rFonts w:ascii="ＭＳ 明朝" w:hAnsi="ＭＳ 明朝" w:cs="Times New Roman" w:hint="default"/>
                <w:color w:val="000000" w:themeColor="text1"/>
                <w:kern w:val="2"/>
                <w:sz w:val="21"/>
                <w:szCs w:val="22"/>
              </w:rPr>
            </w:pPr>
            <w:r w:rsidRPr="00401C92">
              <w:rPr>
                <w:rFonts w:ascii="ＭＳ 明朝" w:hAnsi="ＭＳ 明朝" w:cs="Times New Roman"/>
                <w:color w:val="000000" w:themeColor="text1"/>
                <w:kern w:val="2"/>
                <w:sz w:val="21"/>
                <w:szCs w:val="22"/>
              </w:rPr>
              <w:t>合　　　　　計</w:t>
            </w:r>
          </w:p>
          <w:p w14:paraId="5DD668D4"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0789E"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2C9FF29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F2A05E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195EF"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3B51C6F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4B49F294"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BE83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6B39492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FB7FA5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AC23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57CA0BE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7D36844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DE4A6"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0BB97F29"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p w14:paraId="66500CFA"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1"/>
                <w:szCs w:val="22"/>
              </w:rPr>
            </w:pPr>
          </w:p>
        </w:tc>
      </w:tr>
    </w:tbl>
    <w:p w14:paraId="58BA41C5" w14:textId="64371307" w:rsidR="00D12780" w:rsidRPr="00401C92" w:rsidRDefault="00D12780" w:rsidP="00257D99">
      <w:pPr>
        <w:ind w:left="880" w:hangingChars="400" w:hanging="880"/>
        <w:jc w:val="left"/>
        <w:rPr>
          <w:rFonts w:ascii="ＭＳ 明朝" w:hAnsi="ＭＳ 明朝" w:hint="default"/>
          <w:color w:val="000000" w:themeColor="text1"/>
          <w:szCs w:val="22"/>
        </w:rPr>
      </w:pPr>
      <w:r w:rsidRPr="00401C92">
        <w:rPr>
          <w:rFonts w:ascii="ＭＳ 明朝" w:hAnsi="ＭＳ 明朝"/>
          <w:color w:val="000000" w:themeColor="text1"/>
          <w:szCs w:val="22"/>
        </w:rPr>
        <w:t xml:space="preserve">（注）１　</w:t>
      </w:r>
      <w:r w:rsidR="006422D4" w:rsidRPr="00401C92">
        <w:rPr>
          <w:rFonts w:ascii="ＭＳ 明朝" w:hAnsi="ＭＳ 明朝"/>
          <w:color w:val="000000" w:themeColor="text1"/>
          <w:szCs w:val="22"/>
        </w:rPr>
        <w:t>取組内容</w:t>
      </w:r>
      <w:r w:rsidRPr="00401C92">
        <w:rPr>
          <w:rFonts w:ascii="ＭＳ 明朝" w:hAnsi="ＭＳ 明朝"/>
          <w:color w:val="000000" w:themeColor="text1"/>
          <w:szCs w:val="22"/>
        </w:rPr>
        <w:t>は、実施要領別記２</w:t>
      </w:r>
      <w:r w:rsidR="00E5480B">
        <w:rPr>
          <w:rFonts w:ascii="ＭＳ 明朝" w:hAnsi="ＭＳ 明朝"/>
          <w:color w:val="000000" w:themeColor="text1"/>
          <w:szCs w:val="22"/>
        </w:rPr>
        <w:t>－２</w:t>
      </w:r>
      <w:r w:rsidRPr="00401C92">
        <w:rPr>
          <w:rFonts w:ascii="ＭＳ 明朝" w:hAnsi="ＭＳ 明朝"/>
          <w:color w:val="000000" w:themeColor="text1"/>
          <w:szCs w:val="22"/>
        </w:rPr>
        <w:t>の別表１の具体的な事業内容の区分</w:t>
      </w:r>
      <w:r w:rsidR="00E5480B">
        <w:rPr>
          <w:rFonts w:ascii="ＭＳ 明朝" w:hAnsi="ＭＳ 明朝"/>
          <w:color w:val="000000" w:themeColor="text1"/>
          <w:szCs w:val="22"/>
        </w:rPr>
        <w:t>ごと</w:t>
      </w:r>
      <w:r w:rsidRPr="00401C92">
        <w:rPr>
          <w:rFonts w:ascii="ＭＳ 明朝" w:hAnsi="ＭＳ 明朝"/>
          <w:color w:val="000000" w:themeColor="text1"/>
          <w:szCs w:val="22"/>
        </w:rPr>
        <w:t>に</w:t>
      </w:r>
      <w:r w:rsidR="006422D4" w:rsidRPr="00401C92">
        <w:rPr>
          <w:rFonts w:ascii="ＭＳ 明朝" w:hAnsi="ＭＳ 明朝"/>
          <w:color w:val="000000" w:themeColor="text1"/>
          <w:szCs w:val="22"/>
        </w:rPr>
        <w:t>記載</w:t>
      </w:r>
      <w:r w:rsidRPr="00401C92">
        <w:rPr>
          <w:rFonts w:ascii="ＭＳ 明朝" w:hAnsi="ＭＳ 明朝"/>
          <w:color w:val="000000" w:themeColor="text1"/>
          <w:szCs w:val="22"/>
        </w:rPr>
        <w:t>すること。</w:t>
      </w:r>
    </w:p>
    <w:p w14:paraId="7E4A9F3A" w14:textId="024AC3D2" w:rsidR="006422D4" w:rsidRPr="00401C92" w:rsidRDefault="006422D4" w:rsidP="00401C92">
      <w:pPr>
        <w:ind w:leftChars="283" w:left="841" w:hangingChars="100" w:hanging="218"/>
        <w:jc w:val="left"/>
        <w:rPr>
          <w:rFonts w:ascii="ＭＳ 明朝" w:hAnsi="ＭＳ 明朝" w:hint="default"/>
          <w:color w:val="000000" w:themeColor="text1"/>
          <w:szCs w:val="22"/>
        </w:rPr>
      </w:pPr>
      <w:r w:rsidRPr="00401C92">
        <w:rPr>
          <w:rFonts w:ascii="Century" w:hAnsi="Century" w:cs="Times New Roman"/>
          <w:color w:val="000000" w:themeColor="text1"/>
          <w:spacing w:val="-1"/>
          <w:kern w:val="2"/>
          <w:szCs w:val="22"/>
        </w:rPr>
        <w:t>２　経費区分は、実施要領別記２</w:t>
      </w:r>
      <w:r w:rsidR="00E5480B">
        <w:rPr>
          <w:rFonts w:ascii="Century" w:hAnsi="Century" w:cs="Times New Roman"/>
          <w:color w:val="000000" w:themeColor="text1"/>
          <w:spacing w:val="-1"/>
          <w:kern w:val="2"/>
          <w:szCs w:val="22"/>
        </w:rPr>
        <w:t>－２</w:t>
      </w:r>
      <w:r w:rsidRPr="00401C92">
        <w:rPr>
          <w:rFonts w:ascii="Century" w:hAnsi="Century" w:cs="Times New Roman"/>
          <w:color w:val="000000" w:themeColor="text1"/>
          <w:spacing w:val="-1"/>
          <w:kern w:val="2"/>
          <w:szCs w:val="22"/>
        </w:rPr>
        <w:t>の別表１の対象経費に示す内容</w:t>
      </w:r>
      <w:r w:rsidR="00E5480B">
        <w:rPr>
          <w:rFonts w:ascii="Century" w:hAnsi="Century" w:cs="Times New Roman"/>
          <w:color w:val="000000" w:themeColor="text1"/>
          <w:spacing w:val="-1"/>
          <w:kern w:val="2"/>
          <w:szCs w:val="22"/>
        </w:rPr>
        <w:t>ごと</w:t>
      </w:r>
      <w:r w:rsidRPr="00401C92">
        <w:rPr>
          <w:rFonts w:ascii="Century" w:hAnsi="Century" w:cs="Times New Roman"/>
          <w:color w:val="000000" w:themeColor="text1"/>
          <w:spacing w:val="-1"/>
          <w:kern w:val="2"/>
          <w:szCs w:val="22"/>
        </w:rPr>
        <w:t>に記載すること。</w:t>
      </w:r>
    </w:p>
    <w:p w14:paraId="6EC973F8" w14:textId="2DBBB2F7" w:rsidR="00D12780" w:rsidRPr="00401C92" w:rsidRDefault="00D12780" w:rsidP="00D12780">
      <w:pPr>
        <w:ind w:left="840" w:hangingChars="400" w:hanging="840"/>
        <w:jc w:val="left"/>
        <w:rPr>
          <w:rFonts w:ascii="ＭＳ 明朝" w:hAnsi="ＭＳ 明朝" w:hint="default"/>
          <w:color w:val="000000" w:themeColor="text1"/>
          <w:spacing w:val="-5"/>
          <w:szCs w:val="22"/>
        </w:rPr>
      </w:pPr>
      <w:r w:rsidRPr="00401C92">
        <w:rPr>
          <w:rFonts w:ascii="ＭＳ 明朝" w:hAnsi="ＭＳ 明朝"/>
          <w:color w:val="000000" w:themeColor="text1"/>
          <w:spacing w:val="-5"/>
          <w:szCs w:val="22"/>
        </w:rPr>
        <w:t xml:space="preserve">　　　</w:t>
      </w:r>
      <w:r w:rsidR="00700B84" w:rsidRPr="00401C92">
        <w:rPr>
          <w:rFonts w:ascii="ＭＳ 明朝" w:hAnsi="ＭＳ 明朝"/>
          <w:color w:val="000000" w:themeColor="text1"/>
          <w:spacing w:val="-5"/>
          <w:szCs w:val="22"/>
        </w:rPr>
        <w:t>３</w:t>
      </w:r>
      <w:r w:rsidRPr="00401C92">
        <w:rPr>
          <w:rFonts w:ascii="ＭＳ 明朝" w:hAnsi="ＭＳ 明朝"/>
          <w:color w:val="000000" w:themeColor="text1"/>
          <w:spacing w:val="-5"/>
          <w:szCs w:val="22"/>
        </w:rPr>
        <w:t xml:space="preserve">　備考欄は、</w:t>
      </w:r>
      <w:r w:rsidR="00B909D9">
        <w:rPr>
          <w:rFonts w:ascii="ＭＳ 明朝" w:hAnsi="ＭＳ 明朝"/>
          <w:color w:val="000000" w:themeColor="text1"/>
          <w:spacing w:val="-5"/>
          <w:szCs w:val="22"/>
        </w:rPr>
        <w:t>取組内容・経費</w:t>
      </w:r>
      <w:r w:rsidRPr="00401C92">
        <w:rPr>
          <w:rFonts w:ascii="ＭＳ 明朝" w:hAnsi="ＭＳ 明朝"/>
          <w:color w:val="000000" w:themeColor="text1"/>
          <w:spacing w:val="-5"/>
          <w:szCs w:val="22"/>
        </w:rPr>
        <w:t>区分欄に掲げる経費及び事業の委託欄</w:t>
      </w:r>
      <w:r w:rsidR="00700B84" w:rsidRPr="00401C92">
        <w:rPr>
          <w:rFonts w:ascii="ＭＳ 明朝" w:hAnsi="ＭＳ 明朝"/>
          <w:color w:val="000000" w:themeColor="text1"/>
          <w:spacing w:val="-5"/>
          <w:szCs w:val="22"/>
        </w:rPr>
        <w:t>の（２）</w:t>
      </w:r>
      <w:r w:rsidRPr="00401C92">
        <w:rPr>
          <w:rFonts w:ascii="ＭＳ 明朝" w:hAnsi="ＭＳ 明朝"/>
          <w:color w:val="000000" w:themeColor="text1"/>
          <w:spacing w:val="-5"/>
          <w:szCs w:val="22"/>
        </w:rPr>
        <w:t>に掲げる経費の根拠（経費内容、単価、数量、員数等）を詳細に記載すること。</w:t>
      </w:r>
    </w:p>
    <w:p w14:paraId="4172DB1E" w14:textId="5487C3CD" w:rsidR="00D12780" w:rsidRPr="00401C92" w:rsidRDefault="00D12780" w:rsidP="00D12780">
      <w:pPr>
        <w:ind w:left="840" w:hangingChars="400" w:hanging="840"/>
        <w:jc w:val="left"/>
        <w:rPr>
          <w:rFonts w:ascii="ＭＳ 明朝" w:hAnsi="ＭＳ 明朝" w:hint="default"/>
          <w:color w:val="000000" w:themeColor="text1"/>
          <w:spacing w:val="-5"/>
          <w:szCs w:val="22"/>
        </w:rPr>
      </w:pPr>
      <w:r w:rsidRPr="00401C92">
        <w:rPr>
          <w:rFonts w:ascii="ＭＳ 明朝" w:hAnsi="ＭＳ 明朝"/>
          <w:color w:val="000000" w:themeColor="text1"/>
          <w:spacing w:val="-5"/>
          <w:szCs w:val="22"/>
        </w:rPr>
        <w:t xml:space="preserve">　　　</w:t>
      </w:r>
      <w:r w:rsidR="00700B84" w:rsidRPr="00401C92">
        <w:rPr>
          <w:rFonts w:ascii="ＭＳ 明朝" w:hAnsi="ＭＳ 明朝"/>
          <w:color w:val="000000" w:themeColor="text1"/>
          <w:spacing w:val="-5"/>
          <w:szCs w:val="22"/>
        </w:rPr>
        <w:t>４</w:t>
      </w:r>
      <w:r w:rsidRPr="00401C92">
        <w:rPr>
          <w:rFonts w:ascii="ＭＳ 明朝" w:hAnsi="ＭＳ 明朝"/>
          <w:color w:val="000000" w:themeColor="text1"/>
          <w:spacing w:val="-5"/>
          <w:szCs w:val="22"/>
        </w:rPr>
        <w:t xml:space="preserve">　備考欄は別葉とすることができる。</w:t>
      </w:r>
    </w:p>
    <w:p w14:paraId="3DD802FC" w14:textId="14CD7B0F" w:rsidR="00F634DB" w:rsidRPr="00401C92" w:rsidRDefault="00F634DB" w:rsidP="00401C92">
      <w:pPr>
        <w:ind w:leftChars="12" w:left="1047" w:hangingChars="486" w:hanging="1021"/>
        <w:jc w:val="left"/>
        <w:rPr>
          <w:rFonts w:ascii="ＭＳ 明朝" w:hAnsi="ＭＳ 明朝" w:hint="default"/>
          <w:color w:val="000000" w:themeColor="text1"/>
          <w:spacing w:val="-5"/>
          <w:szCs w:val="22"/>
        </w:rPr>
      </w:pPr>
      <w:r w:rsidRPr="00401C92">
        <w:rPr>
          <w:rFonts w:ascii="ＭＳ 明朝" w:hAnsi="ＭＳ 明朝" w:hint="default"/>
          <w:color w:val="000000" w:themeColor="text1"/>
          <w:spacing w:val="-5"/>
          <w:szCs w:val="22"/>
        </w:rPr>
        <w:t xml:space="preserve">      </w:t>
      </w:r>
      <w:r w:rsidR="00700B84" w:rsidRPr="00401C92">
        <w:rPr>
          <w:rFonts w:ascii="ＭＳ 明朝" w:hAnsi="ＭＳ 明朝"/>
          <w:color w:val="000000" w:themeColor="text1"/>
          <w:spacing w:val="-5"/>
          <w:szCs w:val="22"/>
        </w:rPr>
        <w:t>５</w:t>
      </w:r>
      <w:r w:rsidRPr="00401C92">
        <w:rPr>
          <w:rFonts w:ascii="ＭＳ 明朝" w:hAnsi="ＭＳ 明朝"/>
          <w:color w:val="000000" w:themeColor="text1"/>
          <w:spacing w:val="-5"/>
          <w:szCs w:val="22"/>
        </w:rPr>
        <w:t xml:space="preserve">　備考欄は、消費税仕入控除税額を減額した場合には「減額した金額〇〇〇円」を、同税額がない場合は「該当なし」を、同税額が明らかでない場合には「含税額」をそれぞれ記入すること。</w:t>
      </w:r>
    </w:p>
    <w:p w14:paraId="3590B0D1" w14:textId="77777777" w:rsidR="00204EC4" w:rsidRPr="00401C92" w:rsidRDefault="00204EC4" w:rsidP="00D12780">
      <w:pPr>
        <w:jc w:val="left"/>
        <w:rPr>
          <w:rFonts w:ascii="ＭＳ 明朝" w:hAnsi="ＭＳ 明朝" w:hint="default"/>
          <w:color w:val="000000" w:themeColor="text1"/>
          <w:sz w:val="20"/>
        </w:rPr>
      </w:pPr>
    </w:p>
    <w:p w14:paraId="799D001A" w14:textId="77777777" w:rsidR="00D12780" w:rsidRPr="00401C92" w:rsidRDefault="00D12780" w:rsidP="00D12780">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（添付資料）</w:t>
      </w:r>
    </w:p>
    <w:p w14:paraId="1719EC78" w14:textId="77777777" w:rsidR="00D12780" w:rsidRPr="00401C92" w:rsidRDefault="00D12780" w:rsidP="00D12780">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１　謝金、賃金、手当については、その単価の根拠</w:t>
      </w:r>
    </w:p>
    <w:p w14:paraId="5891775B" w14:textId="77777777" w:rsidR="00D12780" w:rsidRPr="00401C92" w:rsidRDefault="00D12780" w:rsidP="00D12780">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２　他者に事業の一部を委託して行わせる場合は、委託契約書の案</w:t>
      </w:r>
    </w:p>
    <w:p w14:paraId="26E10D6B" w14:textId="17EA6383" w:rsidR="006A51E9" w:rsidRDefault="00D12780" w:rsidP="0097401E">
      <w:pPr>
        <w:widowControl/>
        <w:overflowPunct/>
        <w:ind w:left="420" w:hangingChars="200" w:hanging="420"/>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３　他者に事業の一部を委託して行わせる場合であって委託先が決定している場合は、委託先の概要が分かる資料</w:t>
      </w:r>
    </w:p>
    <w:p w14:paraId="7F86062E" w14:textId="77777777" w:rsidR="00B1631A" w:rsidRDefault="0097401E" w:rsidP="00E43653">
      <w:pPr>
        <w:widowControl/>
        <w:overflowPunct/>
        <w:jc w:val="left"/>
        <w:textAlignment w:val="auto"/>
        <w:rPr>
          <w:rFonts w:ascii="Century" w:hAnsi="Century" w:cs="Times New Roman" w:hint="default"/>
          <w:color w:val="000000" w:themeColor="text1"/>
          <w:kern w:val="2"/>
          <w:sz w:val="21"/>
          <w:szCs w:val="22"/>
        </w:rPr>
      </w:pPr>
      <w:r w:rsidRPr="00401C92">
        <w:rPr>
          <w:rFonts w:ascii="Century" w:hAnsi="Century" w:cs="Times New Roman"/>
          <w:color w:val="000000" w:themeColor="text1"/>
          <w:kern w:val="2"/>
          <w:sz w:val="21"/>
          <w:szCs w:val="22"/>
        </w:rPr>
        <w:t xml:space="preserve">　</w:t>
      </w:r>
      <w:r w:rsidR="00E43653">
        <w:rPr>
          <w:rFonts w:ascii="Century" w:hAnsi="Century" w:cs="Times New Roman"/>
          <w:color w:val="000000" w:themeColor="text1"/>
          <w:kern w:val="2"/>
          <w:sz w:val="21"/>
          <w:szCs w:val="22"/>
        </w:rPr>
        <w:t>４</w:t>
      </w:r>
      <w:r w:rsidRPr="00401C92">
        <w:rPr>
          <w:rFonts w:ascii="Century" w:hAnsi="Century" w:cs="Times New Roman"/>
          <w:color w:val="000000" w:themeColor="text1"/>
          <w:kern w:val="2"/>
          <w:sz w:val="21"/>
          <w:szCs w:val="22"/>
        </w:rPr>
        <w:t xml:space="preserve">　</w:t>
      </w:r>
      <w:r w:rsidR="00E43653">
        <w:rPr>
          <w:rFonts w:ascii="Century" w:hAnsi="Century" w:cs="Times New Roman"/>
          <w:color w:val="000000" w:themeColor="text1"/>
          <w:kern w:val="2"/>
          <w:sz w:val="21"/>
          <w:szCs w:val="22"/>
        </w:rPr>
        <w:t>「みどりチェック」チェックシート</w:t>
      </w:r>
    </w:p>
    <w:p w14:paraId="6CFC6E22" w14:textId="606E38CD" w:rsidR="0097401E" w:rsidRPr="0031434A" w:rsidRDefault="00E43653" w:rsidP="0031434A">
      <w:pPr>
        <w:widowControl/>
        <w:overflowPunct/>
        <w:ind w:firstLineChars="400" w:firstLine="720"/>
        <w:jc w:val="left"/>
        <w:textAlignment w:val="auto"/>
        <w:rPr>
          <w:rFonts w:ascii="Century" w:hAnsi="Century" w:cs="Times New Roman" w:hint="default"/>
          <w:color w:val="000000" w:themeColor="text1"/>
          <w:kern w:val="2"/>
          <w:sz w:val="18"/>
        </w:rPr>
      </w:pPr>
      <w:r w:rsidRPr="0031434A">
        <w:rPr>
          <w:rFonts w:ascii="Century" w:hAnsi="Century" w:cs="Times New Roman"/>
          <w:color w:val="000000" w:themeColor="text1"/>
          <w:kern w:val="2"/>
          <w:sz w:val="18"/>
        </w:rPr>
        <w:t>※別紙様式第１号の別添「みどりチェック」チェックシートを用いて作成する。</w:t>
      </w:r>
    </w:p>
    <w:p w14:paraId="6163C434" w14:textId="0E41A9D2" w:rsidR="00D12780" w:rsidRPr="00401C92" w:rsidRDefault="00D12780" w:rsidP="00D12780">
      <w:pPr>
        <w:overflowPunct/>
        <w:ind w:leftChars="100" w:left="1100" w:hangingChars="400" w:hanging="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br w:type="page"/>
      </w:r>
      <w:r w:rsidRPr="00401C92">
        <w:rPr>
          <w:rFonts w:ascii="ＭＳ ゴシック" w:eastAsia="ＭＳ ゴシック" w:hAnsi="ＭＳ ゴシック" w:cs="Times New Roman"/>
          <w:color w:val="000000" w:themeColor="text1"/>
          <w:kern w:val="2"/>
          <w:szCs w:val="22"/>
        </w:rPr>
        <w:lastRenderedPageBreak/>
        <w:t xml:space="preserve">別添２　</w:t>
      </w:r>
      <w:r w:rsidR="00E81EB8" w:rsidRPr="00E81EB8">
        <w:rPr>
          <w:rFonts w:ascii="ＭＳ ゴシック" w:eastAsia="ＭＳ ゴシック" w:hAnsi="ＭＳ ゴシック" w:cs="Times New Roman"/>
          <w:color w:val="000000" w:themeColor="text1"/>
          <w:kern w:val="2"/>
          <w:szCs w:val="22"/>
        </w:rPr>
        <w:t>地域資源活用・地域連携</w:t>
      </w:r>
      <w:r w:rsidRPr="00401C92">
        <w:rPr>
          <w:rFonts w:ascii="ＭＳ ゴシック" w:eastAsia="ＭＳ ゴシック" w:hAnsi="ＭＳ ゴシック" w:cs="Times New Roman"/>
          <w:color w:val="000000" w:themeColor="text1"/>
          <w:kern w:val="2"/>
          <w:szCs w:val="22"/>
        </w:rPr>
        <w:t>都道府県サポート</w:t>
      </w:r>
      <w:r w:rsidR="00700B84" w:rsidRPr="00401C92">
        <w:rPr>
          <w:rFonts w:ascii="ＭＳ ゴシック" w:eastAsia="ＭＳ ゴシック" w:hAnsi="ＭＳ ゴシック" w:cs="Times New Roman"/>
          <w:color w:val="000000" w:themeColor="text1"/>
          <w:kern w:val="2"/>
          <w:szCs w:val="22"/>
        </w:rPr>
        <w:t>事業</w:t>
      </w:r>
    </w:p>
    <w:tbl>
      <w:tblPr>
        <w:tblW w:w="0" w:type="auto"/>
        <w:tblInd w:w="6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355"/>
      </w:tblGrid>
      <w:tr w:rsidR="00D12780" w:rsidRPr="00401C92" w14:paraId="4AAA3656" w14:textId="77777777" w:rsidTr="00E33B50">
        <w:tc>
          <w:tcPr>
            <w:tcW w:w="1473" w:type="dxa"/>
          </w:tcPr>
          <w:p w14:paraId="4B6AEEE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都道府県名</w:t>
            </w:r>
          </w:p>
        </w:tc>
        <w:tc>
          <w:tcPr>
            <w:tcW w:w="1355" w:type="dxa"/>
          </w:tcPr>
          <w:p w14:paraId="605C2953"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569B8196" w14:textId="77777777" w:rsidR="00D12780" w:rsidRPr="00401C92" w:rsidRDefault="00D12780" w:rsidP="00D12780">
      <w:pPr>
        <w:overflowPunct/>
        <w:ind w:leftChars="100" w:left="1100" w:hangingChars="400" w:hanging="880"/>
        <w:jc w:val="left"/>
        <w:textAlignment w:val="auto"/>
        <w:rPr>
          <w:rFonts w:ascii="Century" w:hAnsi="Century" w:cs="Times New Roman" w:hint="default"/>
          <w:color w:val="000000" w:themeColor="text1"/>
          <w:kern w:val="2"/>
          <w:szCs w:val="22"/>
        </w:rPr>
      </w:pPr>
    </w:p>
    <w:p w14:paraId="26C74A82"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事業の目的及び効果</w:t>
      </w:r>
    </w:p>
    <w:p w14:paraId="46823019"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（１）事業の目的</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D12780" w:rsidRPr="00401C92" w14:paraId="6E077413" w14:textId="77777777" w:rsidTr="009C48C2">
        <w:trPr>
          <w:trHeight w:val="144"/>
        </w:trPr>
        <w:tc>
          <w:tcPr>
            <w:tcW w:w="8676" w:type="dxa"/>
          </w:tcPr>
          <w:p w14:paraId="0B7C04E1"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2FD3DE64"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2EFCDD43" w14:textId="77777777" w:rsidR="00D12780" w:rsidRPr="00401C92" w:rsidRDefault="00D12780" w:rsidP="00D12780">
      <w:pPr>
        <w:overflowPunct/>
        <w:ind w:left="210"/>
        <w:jc w:val="left"/>
        <w:textAlignment w:val="auto"/>
        <w:rPr>
          <w:rFonts w:ascii="Century" w:hAnsi="Century" w:cs="Times New Roman" w:hint="default"/>
          <w:color w:val="000000" w:themeColor="text1"/>
          <w:kern w:val="2"/>
          <w:szCs w:val="22"/>
        </w:rPr>
      </w:pPr>
    </w:p>
    <w:p w14:paraId="35C11D98"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（２）事業の効果</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D12780" w:rsidRPr="00401C92" w14:paraId="0527E354" w14:textId="77777777" w:rsidTr="009C48C2">
        <w:trPr>
          <w:trHeight w:val="262"/>
        </w:trPr>
        <w:tc>
          <w:tcPr>
            <w:tcW w:w="8676" w:type="dxa"/>
          </w:tcPr>
          <w:p w14:paraId="4C992A4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2AF7F2BC"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0E8E340E"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006FB19D"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　事業の実施方針</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01C92" w:rsidRPr="00401C92" w14:paraId="0F289CB8" w14:textId="77777777" w:rsidTr="009C48C2">
        <w:trPr>
          <w:trHeight w:val="262"/>
        </w:trPr>
        <w:tc>
          <w:tcPr>
            <w:tcW w:w="8676" w:type="dxa"/>
          </w:tcPr>
          <w:p w14:paraId="57FD942C"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362A486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2410F7A4" w14:textId="25F6020B" w:rsidR="00D12780" w:rsidRPr="00401C92" w:rsidRDefault="00373DF3" w:rsidP="006835B0">
      <w:pPr>
        <w:overflowPunct/>
        <w:ind w:leftChars="300" w:left="1320" w:hangingChars="300" w:hanging="66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事業の全部又は一部を委託する場合は、どのようにして委託先と連携を密にした事業の運営を図るかについても記載すること。</w:t>
      </w:r>
    </w:p>
    <w:p w14:paraId="24BEB77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43924599"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　成果目標</w:t>
      </w:r>
    </w:p>
    <w:p w14:paraId="5D84DCD7"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（１）定量的な目標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1739"/>
      </w:tblGrid>
      <w:tr w:rsidR="00401C92" w:rsidRPr="00401C92" w14:paraId="576E15A4" w14:textId="77777777" w:rsidTr="00D12780">
        <w:trPr>
          <w:trHeight w:val="394"/>
        </w:trPr>
        <w:tc>
          <w:tcPr>
            <w:tcW w:w="5073" w:type="dxa"/>
          </w:tcPr>
          <w:p w14:paraId="4D19114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739" w:type="dxa"/>
          </w:tcPr>
          <w:p w14:paraId="55B89D38"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事業実施年度</w:t>
            </w:r>
          </w:p>
          <w:p w14:paraId="267451AD"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　年）</w:t>
            </w:r>
          </w:p>
        </w:tc>
      </w:tr>
      <w:tr w:rsidR="00401C92" w:rsidRPr="00401C92" w14:paraId="533C1CBA" w14:textId="77777777" w:rsidTr="00D12780">
        <w:trPr>
          <w:trHeight w:val="197"/>
        </w:trPr>
        <w:tc>
          <w:tcPr>
            <w:tcW w:w="5073" w:type="dxa"/>
          </w:tcPr>
          <w:p w14:paraId="35410C78" w14:textId="451C084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支援対象者</w:t>
            </w:r>
            <w:r w:rsidR="00700B84" w:rsidRPr="00401C92">
              <w:rPr>
                <w:rFonts w:ascii="Century" w:hAnsi="Century" w:cs="Times New Roman"/>
                <w:color w:val="000000" w:themeColor="text1"/>
                <w:kern w:val="2"/>
                <w:szCs w:val="22"/>
              </w:rPr>
              <w:t>等</w:t>
            </w:r>
            <w:r w:rsidRPr="00401C92">
              <w:rPr>
                <w:rFonts w:ascii="Century" w:hAnsi="Century" w:cs="Times New Roman"/>
                <w:color w:val="000000" w:themeColor="text1"/>
                <w:kern w:val="2"/>
                <w:szCs w:val="22"/>
              </w:rPr>
              <w:t>の</w:t>
            </w:r>
            <w:r w:rsidR="009B1811">
              <w:rPr>
                <w:rFonts w:ascii="Century" w:hAnsi="Century" w:cs="Times New Roman"/>
                <w:color w:val="000000" w:themeColor="text1"/>
                <w:kern w:val="2"/>
                <w:szCs w:val="22"/>
              </w:rPr>
              <w:t>人</w:t>
            </w:r>
            <w:r w:rsidRPr="00401C92">
              <w:rPr>
                <w:rFonts w:ascii="Century" w:hAnsi="Century" w:cs="Times New Roman"/>
                <w:color w:val="000000" w:themeColor="text1"/>
                <w:kern w:val="2"/>
                <w:szCs w:val="22"/>
              </w:rPr>
              <w:t>数</w:t>
            </w:r>
            <w:r w:rsidR="00DA4444">
              <w:rPr>
                <w:rFonts w:ascii="Century" w:hAnsi="Century" w:cs="Times New Roman"/>
                <w:color w:val="000000" w:themeColor="text1"/>
                <w:kern w:val="2"/>
                <w:szCs w:val="22"/>
              </w:rPr>
              <w:t>（新規）</w:t>
            </w:r>
          </w:p>
        </w:tc>
        <w:tc>
          <w:tcPr>
            <w:tcW w:w="1739" w:type="dxa"/>
          </w:tcPr>
          <w:p w14:paraId="1B8833E8" w14:textId="77777777" w:rsidR="00D12780" w:rsidRPr="00401C92" w:rsidRDefault="00D12780" w:rsidP="00D12780">
            <w:pPr>
              <w:overflowPunct/>
              <w:jc w:val="righ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人</w:t>
            </w:r>
          </w:p>
        </w:tc>
      </w:tr>
      <w:tr w:rsidR="00DA4444" w:rsidRPr="00401C92" w14:paraId="41E9D164" w14:textId="77777777" w:rsidTr="00D12780">
        <w:trPr>
          <w:trHeight w:val="197"/>
        </w:trPr>
        <w:tc>
          <w:tcPr>
            <w:tcW w:w="5073" w:type="dxa"/>
          </w:tcPr>
          <w:p w14:paraId="4473B814" w14:textId="4ED5C6C3" w:rsidR="00DA4444" w:rsidRPr="00401C92" w:rsidRDefault="00DA4444" w:rsidP="00D12780">
            <w:pPr>
              <w:overflowPunct/>
              <w:jc w:val="left"/>
              <w:textAlignment w:val="auto"/>
              <w:rPr>
                <w:rFonts w:ascii="Century" w:hAnsi="Century" w:cs="Times New Roman" w:hint="default"/>
                <w:color w:val="000000" w:themeColor="text1"/>
                <w:kern w:val="2"/>
                <w:szCs w:val="22"/>
              </w:rPr>
            </w:pPr>
            <w:r w:rsidRPr="00DA4444">
              <w:rPr>
                <w:rFonts w:ascii="Century" w:hAnsi="Century" w:cs="Times New Roman"/>
                <w:color w:val="000000" w:themeColor="text1"/>
                <w:kern w:val="2"/>
                <w:szCs w:val="22"/>
              </w:rPr>
              <w:t>支援対象者等の人数（</w:t>
            </w:r>
            <w:r>
              <w:rPr>
                <w:rFonts w:ascii="Century" w:hAnsi="Century" w:cs="Times New Roman"/>
                <w:color w:val="000000" w:themeColor="text1"/>
                <w:kern w:val="2"/>
                <w:szCs w:val="22"/>
              </w:rPr>
              <w:t>継続</w:t>
            </w:r>
            <w:r w:rsidRPr="00DA4444">
              <w:rPr>
                <w:rFonts w:ascii="Century" w:hAnsi="Century" w:cs="Times New Roman"/>
                <w:color w:val="000000" w:themeColor="text1"/>
                <w:kern w:val="2"/>
                <w:szCs w:val="22"/>
              </w:rPr>
              <w:t>）</w:t>
            </w:r>
          </w:p>
        </w:tc>
        <w:tc>
          <w:tcPr>
            <w:tcW w:w="1739" w:type="dxa"/>
          </w:tcPr>
          <w:p w14:paraId="2669BFA5" w14:textId="74A725CF" w:rsidR="00DA4444" w:rsidRPr="00401C92" w:rsidRDefault="00DA4444" w:rsidP="00D12780">
            <w:pPr>
              <w:overflowPunct/>
              <w:jc w:val="righ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人</w:t>
            </w:r>
          </w:p>
        </w:tc>
      </w:tr>
      <w:tr w:rsidR="00D12780" w:rsidRPr="00401C92" w14:paraId="0E841680" w14:textId="77777777" w:rsidTr="00D12780">
        <w:trPr>
          <w:trHeight w:val="186"/>
        </w:trPr>
        <w:tc>
          <w:tcPr>
            <w:tcW w:w="5073" w:type="dxa"/>
          </w:tcPr>
          <w:p w14:paraId="4426F66B" w14:textId="5F6FA4CC"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地域プランナー</w:t>
            </w:r>
            <w:r w:rsidR="00E5480B">
              <w:rPr>
                <w:rFonts w:ascii="Century" w:hAnsi="Century" w:cs="Times New Roman"/>
                <w:color w:val="000000" w:themeColor="text1"/>
                <w:kern w:val="2"/>
                <w:szCs w:val="22"/>
              </w:rPr>
              <w:t>等</w:t>
            </w:r>
            <w:r w:rsidRPr="00401C92">
              <w:rPr>
                <w:rFonts w:ascii="Century" w:hAnsi="Century" w:cs="Times New Roman"/>
                <w:color w:val="000000" w:themeColor="text1"/>
                <w:kern w:val="2"/>
                <w:szCs w:val="22"/>
              </w:rPr>
              <w:t>の派遣回数</w:t>
            </w:r>
          </w:p>
        </w:tc>
        <w:tc>
          <w:tcPr>
            <w:tcW w:w="1739" w:type="dxa"/>
          </w:tcPr>
          <w:p w14:paraId="25C84176" w14:textId="77777777" w:rsidR="00D12780" w:rsidRPr="00401C92" w:rsidRDefault="00D12780" w:rsidP="00D12780">
            <w:pPr>
              <w:overflowPunct/>
              <w:jc w:val="righ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回</w:t>
            </w:r>
          </w:p>
        </w:tc>
      </w:tr>
      <w:tr w:rsidR="00DA4444" w:rsidRPr="00401C92" w14:paraId="663EC8B2" w14:textId="77777777" w:rsidTr="00D12780">
        <w:trPr>
          <w:trHeight w:val="186"/>
        </w:trPr>
        <w:tc>
          <w:tcPr>
            <w:tcW w:w="5073" w:type="dxa"/>
          </w:tcPr>
          <w:p w14:paraId="3C2EE10F" w14:textId="2B5122FE" w:rsidR="00DA4444" w:rsidRPr="00401C92" w:rsidRDefault="00B435F6" w:rsidP="00D12780">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付加価値額</w:t>
            </w:r>
            <w:r w:rsidR="00887833">
              <w:rPr>
                <w:rFonts w:ascii="Century" w:hAnsi="Century" w:cs="Times New Roman"/>
                <w:color w:val="000000" w:themeColor="text1"/>
                <w:kern w:val="2"/>
                <w:szCs w:val="22"/>
              </w:rPr>
              <w:t>を</w:t>
            </w:r>
            <w:r>
              <w:rPr>
                <w:rFonts w:ascii="Century" w:hAnsi="Century" w:cs="Times New Roman"/>
                <w:color w:val="000000" w:themeColor="text1"/>
                <w:kern w:val="2"/>
                <w:szCs w:val="22"/>
              </w:rPr>
              <w:t>増加</w:t>
            </w:r>
            <w:r w:rsidR="00887833">
              <w:rPr>
                <w:rFonts w:ascii="Century" w:hAnsi="Century" w:cs="Times New Roman"/>
                <w:color w:val="000000" w:themeColor="text1"/>
                <w:kern w:val="2"/>
                <w:szCs w:val="22"/>
              </w:rPr>
              <w:t>させる</w:t>
            </w:r>
            <w:r w:rsidR="005E640D" w:rsidRPr="005E640D">
              <w:rPr>
                <w:rFonts w:ascii="Century" w:hAnsi="Century" w:cs="Times New Roman"/>
                <w:color w:val="000000" w:themeColor="text1"/>
                <w:kern w:val="2"/>
                <w:szCs w:val="22"/>
              </w:rPr>
              <w:t>支援対象者の割合</w:t>
            </w:r>
          </w:p>
        </w:tc>
        <w:tc>
          <w:tcPr>
            <w:tcW w:w="1739" w:type="dxa"/>
          </w:tcPr>
          <w:p w14:paraId="6D7CC281" w14:textId="1BD829DE" w:rsidR="00DA4444" w:rsidRPr="00401C92" w:rsidRDefault="005E640D" w:rsidP="00D12780">
            <w:pPr>
              <w:overflowPunct/>
              <w:jc w:val="righ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w:t>
            </w:r>
          </w:p>
        </w:tc>
      </w:tr>
    </w:tbl>
    <w:p w14:paraId="6949BBE9" w14:textId="2CC288F6" w:rsidR="000C0842" w:rsidRPr="00401C92" w:rsidRDefault="000C0842" w:rsidP="000C0842">
      <w:pPr>
        <w:overflowPunct/>
        <w:ind w:leftChars="300" w:left="1100" w:hangingChars="200" w:hanging="440"/>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w:t>
      </w:r>
      <w:r w:rsidR="00B435F6">
        <w:rPr>
          <w:rFonts w:ascii="Century" w:hAnsi="Century" w:cs="Times New Roman"/>
          <w:color w:val="000000" w:themeColor="text1"/>
          <w:kern w:val="2"/>
          <w:szCs w:val="22"/>
        </w:rPr>
        <w:t>付加価値額</w:t>
      </w:r>
      <w:r w:rsidR="00887833">
        <w:rPr>
          <w:rFonts w:ascii="Century" w:hAnsi="Century" w:cs="Times New Roman"/>
          <w:color w:val="000000" w:themeColor="text1"/>
          <w:kern w:val="2"/>
          <w:szCs w:val="22"/>
        </w:rPr>
        <w:t>を</w:t>
      </w:r>
      <w:r w:rsidR="00B435F6">
        <w:rPr>
          <w:rFonts w:ascii="Century" w:hAnsi="Century" w:cs="Times New Roman"/>
          <w:color w:val="000000" w:themeColor="text1"/>
          <w:kern w:val="2"/>
          <w:szCs w:val="22"/>
        </w:rPr>
        <w:t>増加</w:t>
      </w:r>
      <w:r w:rsidR="00887833">
        <w:rPr>
          <w:rFonts w:ascii="Century" w:hAnsi="Century" w:cs="Times New Roman"/>
          <w:color w:val="000000" w:themeColor="text1"/>
          <w:kern w:val="2"/>
          <w:szCs w:val="22"/>
        </w:rPr>
        <w:t>させる</w:t>
      </w:r>
      <w:r w:rsidRPr="00B355B8">
        <w:rPr>
          <w:rFonts w:ascii="Century" w:hAnsi="Century" w:cs="Times New Roman"/>
          <w:color w:val="000000" w:themeColor="text1"/>
          <w:kern w:val="2"/>
          <w:szCs w:val="22"/>
        </w:rPr>
        <w:t>支援対象者の割合</w:t>
      </w:r>
      <w:r>
        <w:rPr>
          <w:rFonts w:ascii="Century" w:hAnsi="Century" w:cs="Times New Roman"/>
          <w:color w:val="000000" w:themeColor="text1"/>
          <w:kern w:val="2"/>
          <w:szCs w:val="22"/>
        </w:rPr>
        <w:t>は、</w:t>
      </w:r>
      <w:r w:rsidR="002E137A" w:rsidRPr="002E137A">
        <w:rPr>
          <w:rFonts w:ascii="Century" w:hAnsi="Century" w:cs="Times New Roman"/>
          <w:color w:val="000000" w:themeColor="text1"/>
          <w:kern w:val="2"/>
          <w:szCs w:val="22"/>
        </w:rPr>
        <w:t>支援対象者等が目標設定した付加価値額について、事業実施翌年度と事業実施前年度を比較して増加</w:t>
      </w:r>
      <w:r w:rsidR="00887833">
        <w:rPr>
          <w:rFonts w:ascii="Century" w:hAnsi="Century" w:cs="Times New Roman"/>
          <w:color w:val="000000" w:themeColor="text1"/>
          <w:kern w:val="2"/>
          <w:szCs w:val="22"/>
        </w:rPr>
        <w:t>させる</w:t>
      </w:r>
      <w:r w:rsidR="002E137A" w:rsidRPr="002E137A">
        <w:rPr>
          <w:rFonts w:ascii="Century" w:hAnsi="Century" w:cs="Times New Roman"/>
          <w:color w:val="000000" w:themeColor="text1"/>
          <w:kern w:val="2"/>
          <w:szCs w:val="22"/>
        </w:rPr>
        <w:t>者の割合を記載すること</w:t>
      </w:r>
      <w:r w:rsidR="00CC3C2A" w:rsidRPr="00CC3C2A">
        <w:rPr>
          <w:rFonts w:ascii="Century" w:hAnsi="Century" w:cs="Times New Roman"/>
          <w:color w:val="000000" w:themeColor="text1"/>
          <w:kern w:val="2"/>
          <w:szCs w:val="22"/>
        </w:rPr>
        <w:t>。</w:t>
      </w:r>
    </w:p>
    <w:p w14:paraId="7C5FDCAD" w14:textId="77777777" w:rsidR="00D12780" w:rsidRPr="000C0842" w:rsidRDefault="00D12780" w:rsidP="00D12780">
      <w:pPr>
        <w:overflowPunct/>
        <w:jc w:val="left"/>
        <w:textAlignment w:val="auto"/>
        <w:rPr>
          <w:rFonts w:ascii="Century" w:hAnsi="Century" w:cs="Times New Roman" w:hint="default"/>
          <w:color w:val="000000" w:themeColor="text1"/>
          <w:kern w:val="2"/>
          <w:szCs w:val="22"/>
        </w:rPr>
      </w:pPr>
    </w:p>
    <w:p w14:paraId="04A1D130"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（２）成果目標の検証方法</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D12780" w:rsidRPr="00401C92" w14:paraId="62DF8F58" w14:textId="77777777" w:rsidTr="009C48C2">
        <w:tc>
          <w:tcPr>
            <w:tcW w:w="8676" w:type="dxa"/>
          </w:tcPr>
          <w:p w14:paraId="4EE2C71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6CFDE24D"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31C08F7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434CEA00"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lang w:eastAsia="zh-TW"/>
        </w:rPr>
      </w:pPr>
      <w:r w:rsidRPr="00401C92">
        <w:rPr>
          <w:rFonts w:ascii="ＭＳ ゴシック" w:eastAsia="ＭＳ ゴシック" w:hAnsi="ＭＳ ゴシック" w:cs="Times New Roman"/>
          <w:color w:val="000000" w:themeColor="text1"/>
          <w:kern w:val="2"/>
          <w:szCs w:val="22"/>
          <w:lang w:eastAsia="zh-TW"/>
        </w:rPr>
        <w:t>４　事業内容</w:t>
      </w:r>
    </w:p>
    <w:p w14:paraId="78B9E20E"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lang w:eastAsia="zh-TW"/>
        </w:rPr>
      </w:pPr>
      <w:r w:rsidRPr="00401C92">
        <w:rPr>
          <w:rFonts w:ascii="ＭＳ ゴシック" w:eastAsia="ＭＳ ゴシック" w:hAnsi="ＭＳ ゴシック" w:cs="Times New Roman"/>
          <w:color w:val="000000" w:themeColor="text1"/>
          <w:kern w:val="2"/>
          <w:szCs w:val="22"/>
          <w:lang w:eastAsia="zh-TW"/>
        </w:rPr>
        <w:t>（１）組織体系図</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01C92" w:rsidRPr="00401C92" w14:paraId="3D845F80" w14:textId="77777777" w:rsidTr="009C48C2">
        <w:trPr>
          <w:trHeight w:val="131"/>
        </w:trPr>
        <w:tc>
          <w:tcPr>
            <w:tcW w:w="8676" w:type="dxa"/>
          </w:tcPr>
          <w:p w14:paraId="0E222E0C"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lang w:eastAsia="zh-TW"/>
              </w:rPr>
            </w:pPr>
          </w:p>
          <w:p w14:paraId="504D38AF"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lang w:eastAsia="zh-TW"/>
              </w:rPr>
            </w:pPr>
          </w:p>
        </w:tc>
      </w:tr>
    </w:tbl>
    <w:p w14:paraId="1A5087BF" w14:textId="239FE729" w:rsidR="00D12780" w:rsidRPr="00401C92" w:rsidRDefault="00373DF3" w:rsidP="00CF1041">
      <w:pPr>
        <w:overflowPunct/>
        <w:ind w:leftChars="300" w:left="1100" w:hangingChars="200" w:hanging="440"/>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統括企画推進員、企画推進員、経理責任者の配置、その他補助者を含めた組織体制を整理して記載する</w:t>
      </w:r>
      <w:r w:rsidR="00E5480B">
        <w:rPr>
          <w:rFonts w:ascii="Century" w:hAnsi="Century" w:cs="Times New Roman"/>
          <w:color w:val="000000" w:themeColor="text1"/>
          <w:kern w:val="2"/>
          <w:szCs w:val="22"/>
        </w:rPr>
        <w:t>こと</w:t>
      </w:r>
      <w:r w:rsidR="00D12780" w:rsidRPr="00401C92">
        <w:rPr>
          <w:rFonts w:ascii="Century" w:hAnsi="Century" w:cs="Times New Roman"/>
          <w:color w:val="000000" w:themeColor="text1"/>
          <w:kern w:val="2"/>
          <w:szCs w:val="22"/>
        </w:rPr>
        <w:t>。</w:t>
      </w:r>
    </w:p>
    <w:p w14:paraId="1E74607D"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71A6546E" w14:textId="6309DA03"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（２）統括</w:t>
      </w:r>
      <w:r w:rsidR="006835B0">
        <w:rPr>
          <w:rFonts w:ascii="ＭＳ ゴシック" w:eastAsia="ＭＳ ゴシック" w:hAnsi="ＭＳ ゴシック" w:cs="Times New Roman"/>
          <w:color w:val="000000" w:themeColor="text1"/>
          <w:kern w:val="2"/>
          <w:szCs w:val="22"/>
        </w:rPr>
        <w:t xml:space="preserve"> </w:t>
      </w:r>
      <w:r w:rsidRPr="00401C92">
        <w:rPr>
          <w:rFonts w:ascii="ＭＳ ゴシック" w:eastAsia="ＭＳ ゴシック" w:hAnsi="ＭＳ ゴシック" w:cs="Times New Roman"/>
          <w:color w:val="000000" w:themeColor="text1"/>
          <w:kern w:val="2"/>
          <w:szCs w:val="22"/>
        </w:rPr>
        <w:t>企画推進員及び企画推進員の関連業務の知見や経験等の有無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045DB004" w14:textId="77777777">
        <w:tc>
          <w:tcPr>
            <w:tcW w:w="9287" w:type="dxa"/>
          </w:tcPr>
          <w:p w14:paraId="1501E292"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19364D0B" w14:textId="3234D1EE" w:rsidR="00D12780" w:rsidRPr="0034274A" w:rsidRDefault="00E5480B" w:rsidP="00CF1041">
      <w:pPr>
        <w:overflowPunct/>
        <w:ind w:leftChars="300" w:left="1100" w:hangingChars="200" w:hanging="440"/>
        <w:jc w:val="left"/>
        <w:textAlignment w:val="auto"/>
        <w:rPr>
          <w:rFonts w:ascii="ＭＳ 明朝" w:hAnsi="ＭＳ 明朝" w:cs="Times New Roman" w:hint="default"/>
          <w:color w:val="000000" w:themeColor="text1"/>
          <w:kern w:val="2"/>
          <w:szCs w:val="22"/>
        </w:rPr>
      </w:pPr>
      <w:r w:rsidRPr="0034274A">
        <w:rPr>
          <w:rFonts w:ascii="ＭＳ 明朝" w:hAnsi="ＭＳ 明朝" w:cs="Times New Roman"/>
          <w:color w:val="000000" w:themeColor="text1"/>
          <w:kern w:val="2"/>
          <w:szCs w:val="22"/>
        </w:rPr>
        <w:t>（注）</w:t>
      </w:r>
      <w:r w:rsidR="00117843" w:rsidRPr="00310F1D">
        <w:rPr>
          <w:rFonts w:ascii="ＭＳ 明朝" w:hAnsi="ＭＳ 明朝" w:cs="Times New Roman"/>
          <w:color w:val="000000" w:themeColor="text1"/>
          <w:kern w:val="2"/>
          <w:szCs w:val="22"/>
        </w:rPr>
        <w:t>経営分析や各種支援策に関する</w:t>
      </w:r>
      <w:r w:rsidR="000D6354" w:rsidRPr="00310F1D">
        <w:rPr>
          <w:rFonts w:ascii="ＭＳ 明朝" w:hAnsi="ＭＳ 明朝" w:cs="Times New Roman"/>
          <w:color w:val="000000" w:themeColor="text1"/>
          <w:kern w:val="2"/>
          <w:szCs w:val="22"/>
        </w:rPr>
        <w:t>知見のほか、</w:t>
      </w:r>
      <w:r w:rsidR="00510831" w:rsidRPr="00C10AA6">
        <w:rPr>
          <w:rFonts w:ascii="ＭＳ 明朝" w:hAnsi="ＭＳ 明朝" w:cs="Times New Roman"/>
          <w:color w:val="000000" w:themeColor="text1"/>
          <w:kern w:val="2"/>
          <w:szCs w:val="22"/>
          <w:u w:val="single"/>
        </w:rPr>
        <w:t>地域資源の活用や地域の多様な事業者との連携による価値創出</w:t>
      </w:r>
      <w:r w:rsidR="000D6354" w:rsidRPr="00310F1D">
        <w:rPr>
          <w:rFonts w:ascii="ＭＳ 明朝" w:hAnsi="ＭＳ 明朝" w:cs="Times New Roman"/>
          <w:color w:val="000000" w:themeColor="text1"/>
          <w:kern w:val="2"/>
          <w:szCs w:val="22"/>
        </w:rPr>
        <w:t>を円滑に進めるための</w:t>
      </w:r>
      <w:r>
        <w:rPr>
          <w:rFonts w:ascii="ＭＳ 明朝" w:hAnsi="ＭＳ 明朝" w:cs="Times New Roman"/>
          <w:color w:val="000000" w:themeColor="text1"/>
          <w:kern w:val="2"/>
          <w:szCs w:val="22"/>
        </w:rPr>
        <w:t>デジタル技術の活用に関する知見等についても記載すること。</w:t>
      </w:r>
    </w:p>
    <w:p w14:paraId="2291FF15" w14:textId="77777777" w:rsidR="00E5480B" w:rsidRPr="00401C92" w:rsidRDefault="00E5480B"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53364C54" w14:textId="77777777"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（３）関係機関との連携の体制図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01C92" w:rsidRPr="00401C92" w14:paraId="7DF4AF55" w14:textId="77777777">
        <w:tc>
          <w:tcPr>
            <w:tcW w:w="9287" w:type="dxa"/>
          </w:tcPr>
          <w:p w14:paraId="651B083B"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 xml:space="preserve">　　　</w:t>
            </w:r>
          </w:p>
          <w:p w14:paraId="5917B7D8"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2EF7563A" w14:textId="372459BD" w:rsidR="00D12780" w:rsidRPr="00401C92" w:rsidRDefault="00D12780" w:rsidP="00E33B50">
      <w:pPr>
        <w:overflowPunct/>
        <w:ind w:left="1133" w:hangingChars="515" w:hanging="1133"/>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lastRenderedPageBreak/>
        <w:t xml:space="preserve">　　</w:t>
      </w:r>
      <w:r w:rsidR="000C3DCE">
        <w:rPr>
          <w:rFonts w:ascii="ＭＳ 明朝" w:hAnsi="ＭＳ 明朝" w:cs="Times New Roman"/>
          <w:color w:val="000000" w:themeColor="text1"/>
          <w:kern w:val="2"/>
          <w:szCs w:val="22"/>
        </w:rPr>
        <w:t xml:space="preserve">　</w:t>
      </w:r>
      <w:r w:rsidR="00373DF3" w:rsidRPr="00401C92">
        <w:rPr>
          <w:rFonts w:ascii="ＭＳ 明朝" w:hAnsi="ＭＳ 明朝" w:cs="Times New Roman"/>
          <w:color w:val="000000" w:themeColor="text1"/>
          <w:kern w:val="2"/>
          <w:szCs w:val="22"/>
        </w:rPr>
        <w:t>（</w:t>
      </w:r>
      <w:r w:rsidRPr="00401C92">
        <w:rPr>
          <w:rFonts w:ascii="ＭＳ 明朝" w:hAnsi="ＭＳ 明朝" w:cs="Times New Roman"/>
          <w:color w:val="000000" w:themeColor="text1"/>
          <w:kern w:val="2"/>
          <w:szCs w:val="22"/>
        </w:rPr>
        <w:t>注</w:t>
      </w:r>
      <w:r w:rsidR="00373DF3" w:rsidRPr="00401C92">
        <w:rPr>
          <w:rFonts w:ascii="ＭＳ 明朝" w:hAnsi="ＭＳ 明朝" w:cs="Times New Roman"/>
          <w:color w:val="000000" w:themeColor="text1"/>
          <w:kern w:val="2"/>
          <w:szCs w:val="22"/>
        </w:rPr>
        <w:t>）</w:t>
      </w:r>
      <w:r w:rsidRPr="00401C92">
        <w:rPr>
          <w:rFonts w:ascii="ＭＳ 明朝" w:hAnsi="ＭＳ 明朝" w:cs="Times New Roman"/>
          <w:color w:val="000000" w:themeColor="text1"/>
          <w:kern w:val="2"/>
          <w:szCs w:val="22"/>
        </w:rPr>
        <w:t>都道府県サポートセンターと連携する機関の名称、その役割等を整理して記載する</w:t>
      </w:r>
      <w:r w:rsidR="00E5480B">
        <w:rPr>
          <w:rFonts w:ascii="ＭＳ 明朝" w:hAnsi="ＭＳ 明朝" w:cs="Times New Roman"/>
          <w:color w:val="000000" w:themeColor="text1"/>
          <w:kern w:val="2"/>
          <w:szCs w:val="22"/>
        </w:rPr>
        <w:t>こと</w:t>
      </w:r>
      <w:r w:rsidRPr="00401C92">
        <w:rPr>
          <w:rFonts w:ascii="ＭＳ 明朝" w:hAnsi="ＭＳ 明朝" w:cs="Times New Roman"/>
          <w:color w:val="000000" w:themeColor="text1"/>
          <w:kern w:val="2"/>
          <w:szCs w:val="22"/>
        </w:rPr>
        <w:t>。</w:t>
      </w:r>
    </w:p>
    <w:p w14:paraId="5466B5E9" w14:textId="77777777" w:rsidR="0071047D" w:rsidRPr="00401C92" w:rsidRDefault="0071047D"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475DB944" w14:textId="6EDCF20B" w:rsidR="00D12780" w:rsidRPr="00401C92" w:rsidRDefault="00D12780" w:rsidP="00D12780">
      <w:pPr>
        <w:overflowPunct/>
        <w:ind w:left="3960" w:hangingChars="1800" w:hanging="396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（４）地域委員会の開催計画（活動方針の検討、</w:t>
      </w:r>
      <w:r w:rsidR="00700B84" w:rsidRPr="00401C92">
        <w:rPr>
          <w:rFonts w:ascii="ＭＳ ゴシック" w:eastAsia="ＭＳ ゴシック" w:hAnsi="ＭＳ ゴシック" w:cs="Times New Roman"/>
          <w:color w:val="000000" w:themeColor="text1"/>
          <w:kern w:val="2"/>
          <w:szCs w:val="22"/>
        </w:rPr>
        <w:t>地域</w:t>
      </w:r>
      <w:r w:rsidRPr="00401C92">
        <w:rPr>
          <w:rFonts w:ascii="ＭＳ ゴシック" w:eastAsia="ＭＳ ゴシック" w:hAnsi="ＭＳ ゴシック" w:cs="Times New Roman"/>
          <w:color w:val="000000" w:themeColor="text1"/>
          <w:kern w:val="2"/>
          <w:szCs w:val="22"/>
        </w:rPr>
        <w:t>プランナーの選定、活動評価等の実施）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556"/>
        <w:gridCol w:w="1629"/>
        <w:gridCol w:w="2630"/>
        <w:gridCol w:w="1463"/>
      </w:tblGrid>
      <w:tr w:rsidR="00401C92" w:rsidRPr="00401C92" w14:paraId="24E28220" w14:textId="77777777">
        <w:tc>
          <w:tcPr>
            <w:tcW w:w="1418" w:type="dxa"/>
          </w:tcPr>
          <w:p w14:paraId="71994E86"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開催時期</w:t>
            </w:r>
          </w:p>
        </w:tc>
        <w:tc>
          <w:tcPr>
            <w:tcW w:w="1661" w:type="dxa"/>
          </w:tcPr>
          <w:p w14:paraId="21666F4E"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開催場所</w:t>
            </w:r>
          </w:p>
        </w:tc>
        <w:tc>
          <w:tcPr>
            <w:tcW w:w="1741" w:type="dxa"/>
          </w:tcPr>
          <w:p w14:paraId="71C8CA4A"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参加人数</w:t>
            </w:r>
          </w:p>
        </w:tc>
        <w:tc>
          <w:tcPr>
            <w:tcW w:w="2835" w:type="dxa"/>
          </w:tcPr>
          <w:p w14:paraId="3F05799C"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開催内容</w:t>
            </w:r>
          </w:p>
        </w:tc>
        <w:tc>
          <w:tcPr>
            <w:tcW w:w="1559" w:type="dxa"/>
          </w:tcPr>
          <w:p w14:paraId="501731E8"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備考</w:t>
            </w:r>
          </w:p>
        </w:tc>
      </w:tr>
      <w:tr w:rsidR="00D12780" w:rsidRPr="00401C92" w14:paraId="31F61DB1" w14:textId="77777777">
        <w:tc>
          <w:tcPr>
            <w:tcW w:w="1418" w:type="dxa"/>
          </w:tcPr>
          <w:p w14:paraId="20A6CE3C"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1661" w:type="dxa"/>
          </w:tcPr>
          <w:p w14:paraId="3A4287A6"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1741" w:type="dxa"/>
          </w:tcPr>
          <w:p w14:paraId="255AB975"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2835" w:type="dxa"/>
          </w:tcPr>
          <w:p w14:paraId="2489824A"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1559" w:type="dxa"/>
          </w:tcPr>
          <w:p w14:paraId="4A5820FB"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1C518A04" w14:textId="77777777" w:rsidR="000A38C4" w:rsidRDefault="000A38C4"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6100DEDA" w14:textId="2D3E8C9A"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（５）地域プランナーの選定基準の内容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2EB8F03C" w14:textId="77777777">
        <w:tc>
          <w:tcPr>
            <w:tcW w:w="9287" w:type="dxa"/>
          </w:tcPr>
          <w:p w14:paraId="797240C3"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p w14:paraId="2F2B6470"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07E4F595"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75AE090D" w14:textId="53A4CC7B"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（６）地域プランナーの登録手続</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01C92" w:rsidRPr="00401C92" w14:paraId="08D75FD9" w14:textId="77777777">
        <w:tc>
          <w:tcPr>
            <w:tcW w:w="9287" w:type="dxa"/>
          </w:tcPr>
          <w:p w14:paraId="309E3335"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p w14:paraId="401F38EB"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4984BE74" w14:textId="148FB935" w:rsidR="00D12780" w:rsidRPr="00401C92" w:rsidRDefault="00373DF3" w:rsidP="00B70019">
      <w:pPr>
        <w:overflowPunct/>
        <w:ind w:leftChars="300" w:left="1100" w:hangingChars="200" w:hanging="440"/>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w:t>
      </w:r>
      <w:r w:rsidR="00D12780" w:rsidRPr="00401C92">
        <w:rPr>
          <w:rFonts w:ascii="ＭＳ 明朝" w:hAnsi="ＭＳ 明朝" w:cs="Times New Roman"/>
          <w:color w:val="000000" w:themeColor="text1"/>
          <w:kern w:val="2"/>
          <w:szCs w:val="22"/>
        </w:rPr>
        <w:t>注</w:t>
      </w:r>
      <w:r w:rsidRPr="00401C92">
        <w:rPr>
          <w:rFonts w:ascii="ＭＳ 明朝" w:hAnsi="ＭＳ 明朝" w:cs="Times New Roman"/>
          <w:color w:val="000000" w:themeColor="text1"/>
          <w:kern w:val="2"/>
          <w:szCs w:val="22"/>
        </w:rPr>
        <w:t>）</w:t>
      </w:r>
      <w:r w:rsidR="00D12780" w:rsidRPr="00401C92">
        <w:rPr>
          <w:rFonts w:ascii="ＭＳ 明朝" w:hAnsi="ＭＳ 明朝" w:cs="Times New Roman"/>
          <w:color w:val="000000" w:themeColor="text1"/>
          <w:kern w:val="2"/>
          <w:szCs w:val="22"/>
        </w:rPr>
        <w:t>書類審査、面接等の手続、手法について記載する</w:t>
      </w:r>
      <w:r w:rsidR="00E5480B">
        <w:rPr>
          <w:rFonts w:ascii="ＭＳ 明朝" w:hAnsi="ＭＳ 明朝" w:cs="Times New Roman"/>
          <w:color w:val="000000" w:themeColor="text1"/>
          <w:kern w:val="2"/>
          <w:szCs w:val="22"/>
        </w:rPr>
        <w:t>こと</w:t>
      </w:r>
      <w:r w:rsidR="00D12780" w:rsidRPr="00401C92">
        <w:rPr>
          <w:rFonts w:ascii="ＭＳ 明朝" w:hAnsi="ＭＳ 明朝" w:cs="Times New Roman"/>
          <w:color w:val="000000" w:themeColor="text1"/>
          <w:kern w:val="2"/>
          <w:szCs w:val="22"/>
        </w:rPr>
        <w:t>。</w:t>
      </w:r>
    </w:p>
    <w:p w14:paraId="048B51F1"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6FD3504E" w14:textId="69707BE6"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（７）地域プランナーの専門分野別登録予定人数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693"/>
      </w:tblGrid>
      <w:tr w:rsidR="00401C92" w:rsidRPr="00401C92" w14:paraId="03F8DD3C" w14:textId="77777777">
        <w:tc>
          <w:tcPr>
            <w:tcW w:w="3485" w:type="dxa"/>
          </w:tcPr>
          <w:p w14:paraId="18BCC4A9"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専門分野</w:t>
            </w:r>
          </w:p>
        </w:tc>
        <w:tc>
          <w:tcPr>
            <w:tcW w:w="2901" w:type="dxa"/>
          </w:tcPr>
          <w:p w14:paraId="1CD158D8"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登録予定人数</w:t>
            </w:r>
          </w:p>
        </w:tc>
        <w:tc>
          <w:tcPr>
            <w:tcW w:w="2901" w:type="dxa"/>
          </w:tcPr>
          <w:p w14:paraId="264A1AF5" w14:textId="77777777" w:rsidR="00D12780" w:rsidRPr="00401C92" w:rsidRDefault="00D12780" w:rsidP="00D12780">
            <w:pPr>
              <w:overflowPunct/>
              <w:jc w:val="center"/>
              <w:textAlignment w:val="auto"/>
              <w:rPr>
                <w:rFonts w:ascii="ＭＳ ゴシック" w:eastAsia="ＭＳ ゴシック" w:hAnsi="Century" w:cs="Times New Roman" w:hint="default"/>
                <w:color w:val="000000" w:themeColor="text1"/>
                <w:kern w:val="2"/>
                <w:szCs w:val="22"/>
              </w:rPr>
            </w:pPr>
            <w:r w:rsidRPr="00401C92">
              <w:rPr>
                <w:rFonts w:ascii="ＭＳ ゴシック" w:eastAsia="ＭＳ ゴシック" w:hAnsi="Century" w:cs="Times New Roman"/>
                <w:color w:val="000000" w:themeColor="text1"/>
                <w:kern w:val="2"/>
                <w:szCs w:val="22"/>
              </w:rPr>
              <w:t>備考</w:t>
            </w:r>
          </w:p>
        </w:tc>
      </w:tr>
      <w:tr w:rsidR="00D12780" w:rsidRPr="00401C92" w14:paraId="166115AE" w14:textId="77777777">
        <w:tc>
          <w:tcPr>
            <w:tcW w:w="3485" w:type="dxa"/>
          </w:tcPr>
          <w:p w14:paraId="3BF08D91" w14:textId="77777777" w:rsidR="00D12780"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p w14:paraId="7D4BEB0F" w14:textId="65EA7145" w:rsidR="00E5480B" w:rsidRPr="0034274A" w:rsidRDefault="00E5480B" w:rsidP="00D12780">
            <w:pPr>
              <w:overflowPunct/>
              <w:jc w:val="left"/>
              <w:textAlignment w:val="auto"/>
              <w:rPr>
                <w:rFonts w:ascii="ＭＳ 明朝" w:hAnsi="ＭＳ 明朝" w:cs="Times New Roman" w:hint="default"/>
                <w:color w:val="000000" w:themeColor="text1"/>
                <w:kern w:val="2"/>
                <w:szCs w:val="22"/>
              </w:rPr>
            </w:pPr>
            <w:r w:rsidRPr="0034274A">
              <w:rPr>
                <w:rFonts w:ascii="ＭＳ 明朝" w:hAnsi="ＭＳ 明朝" w:cs="Times New Roman"/>
                <w:color w:val="000000" w:themeColor="text1"/>
                <w:kern w:val="2"/>
                <w:szCs w:val="22"/>
              </w:rPr>
              <w:t>うちデジタル人材</w:t>
            </w:r>
          </w:p>
        </w:tc>
        <w:tc>
          <w:tcPr>
            <w:tcW w:w="2901" w:type="dxa"/>
          </w:tcPr>
          <w:p w14:paraId="64859B5A"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c>
          <w:tcPr>
            <w:tcW w:w="2901" w:type="dxa"/>
          </w:tcPr>
          <w:p w14:paraId="74A5C41A" w14:textId="77777777"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25896DFC" w14:textId="77777777" w:rsidR="00D12780" w:rsidRPr="00401C92" w:rsidRDefault="00D12780" w:rsidP="00D12780">
      <w:pPr>
        <w:overflowPunct/>
        <w:ind w:left="1320" w:hangingChars="600" w:hanging="1320"/>
        <w:jc w:val="left"/>
        <w:textAlignment w:val="auto"/>
        <w:rPr>
          <w:rFonts w:ascii="ＭＳ ゴシック" w:eastAsia="ＭＳ ゴシック" w:hAnsi="Century" w:cs="Times New Roman" w:hint="default"/>
          <w:color w:val="000000" w:themeColor="text1"/>
          <w:kern w:val="2"/>
          <w:szCs w:val="22"/>
        </w:rPr>
      </w:pPr>
    </w:p>
    <w:p w14:paraId="244D11BF" w14:textId="77777777" w:rsidR="00D12780" w:rsidRPr="00401C92" w:rsidRDefault="00D12780" w:rsidP="00D12780">
      <w:pPr>
        <w:overflowPunct/>
        <w:ind w:left="1320" w:hangingChars="600" w:hanging="13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（８）サポート活動の計画</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84"/>
        <w:gridCol w:w="1560"/>
        <w:gridCol w:w="1417"/>
        <w:gridCol w:w="1418"/>
        <w:gridCol w:w="1417"/>
        <w:gridCol w:w="709"/>
      </w:tblGrid>
      <w:tr w:rsidR="00017864" w:rsidRPr="00401C92" w14:paraId="1E872A74" w14:textId="77777777" w:rsidTr="00017864">
        <w:tc>
          <w:tcPr>
            <w:tcW w:w="2155" w:type="dxa"/>
            <w:gridSpan w:val="2"/>
          </w:tcPr>
          <w:p w14:paraId="3BAEA4E1"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560" w:type="dxa"/>
            <w:vAlign w:val="center"/>
          </w:tcPr>
          <w:p w14:paraId="35F81312"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第１四半期</w:t>
            </w:r>
          </w:p>
          <w:p w14:paraId="09007062"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（４～６月）</w:t>
            </w:r>
          </w:p>
        </w:tc>
        <w:tc>
          <w:tcPr>
            <w:tcW w:w="1417" w:type="dxa"/>
            <w:vAlign w:val="center"/>
          </w:tcPr>
          <w:p w14:paraId="70E42715"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第２四半期</w:t>
            </w:r>
          </w:p>
          <w:p w14:paraId="7BBC3567"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（７～９月）</w:t>
            </w:r>
          </w:p>
        </w:tc>
        <w:tc>
          <w:tcPr>
            <w:tcW w:w="1418" w:type="dxa"/>
            <w:vAlign w:val="center"/>
          </w:tcPr>
          <w:p w14:paraId="7E59BC75"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第３四半期</w:t>
            </w:r>
          </w:p>
          <w:p w14:paraId="539FC113"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w:t>
            </w:r>
            <w:r w:rsidRPr="00401C92">
              <w:rPr>
                <w:rFonts w:ascii="ＭＳ 明朝" w:hAnsi="ＭＳ 明朝" w:cs="Times New Roman" w:hint="default"/>
                <w:color w:val="000000" w:themeColor="text1"/>
                <w:kern w:val="2"/>
                <w:sz w:val="18"/>
                <w:szCs w:val="18"/>
              </w:rPr>
              <w:t>10～12月）</w:t>
            </w:r>
          </w:p>
        </w:tc>
        <w:tc>
          <w:tcPr>
            <w:tcW w:w="1417" w:type="dxa"/>
            <w:vAlign w:val="center"/>
          </w:tcPr>
          <w:p w14:paraId="32BED763"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第４四半期</w:t>
            </w:r>
          </w:p>
          <w:p w14:paraId="5E59B081" w14:textId="77777777" w:rsidR="00D12780" w:rsidRPr="00401C92" w:rsidRDefault="00D12780" w:rsidP="00017864">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18"/>
                <w:szCs w:val="18"/>
              </w:rPr>
              <w:t>（１～３月）</w:t>
            </w:r>
          </w:p>
        </w:tc>
        <w:tc>
          <w:tcPr>
            <w:tcW w:w="709" w:type="dxa"/>
          </w:tcPr>
          <w:p w14:paraId="31D51FE7"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0"/>
              </w:rPr>
            </w:pPr>
          </w:p>
          <w:p w14:paraId="5835AEFE" w14:textId="77777777" w:rsidR="00D12780" w:rsidRPr="00401C92" w:rsidRDefault="00D12780" w:rsidP="00D12780">
            <w:pPr>
              <w:overflowPunct/>
              <w:jc w:val="center"/>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合計</w:t>
            </w:r>
          </w:p>
        </w:tc>
      </w:tr>
      <w:tr w:rsidR="00017864" w:rsidRPr="00401C92" w14:paraId="37E1FA2C" w14:textId="77777777" w:rsidTr="00017864">
        <w:tc>
          <w:tcPr>
            <w:tcW w:w="2155" w:type="dxa"/>
            <w:gridSpan w:val="2"/>
          </w:tcPr>
          <w:p w14:paraId="4274785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地域プランナーの派遣件数（件）</w:t>
            </w:r>
          </w:p>
        </w:tc>
        <w:tc>
          <w:tcPr>
            <w:tcW w:w="1560" w:type="dxa"/>
          </w:tcPr>
          <w:p w14:paraId="093A418F"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1AF1C02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tcPr>
          <w:p w14:paraId="47654A4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13E00CF2" w14:textId="33A230B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tcPr>
          <w:p w14:paraId="155D506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r w:rsidR="00017864" w:rsidRPr="00401C92" w14:paraId="3E6DE361" w14:textId="77777777" w:rsidTr="00017864">
        <w:tc>
          <w:tcPr>
            <w:tcW w:w="1471" w:type="dxa"/>
            <w:vMerge w:val="restart"/>
          </w:tcPr>
          <w:p w14:paraId="73474EC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企画推進員による対応（件）</w:t>
            </w:r>
          </w:p>
        </w:tc>
        <w:tc>
          <w:tcPr>
            <w:tcW w:w="684" w:type="dxa"/>
          </w:tcPr>
          <w:p w14:paraId="11A5747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電話</w:t>
            </w:r>
          </w:p>
        </w:tc>
        <w:tc>
          <w:tcPr>
            <w:tcW w:w="1560" w:type="dxa"/>
          </w:tcPr>
          <w:p w14:paraId="1370F89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6FFD245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tcPr>
          <w:p w14:paraId="5D6766D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62E0DBC2"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tcPr>
          <w:p w14:paraId="675B8E45"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r w:rsidR="00017864" w:rsidRPr="00401C92" w14:paraId="3975B782" w14:textId="77777777" w:rsidTr="00017864">
        <w:tc>
          <w:tcPr>
            <w:tcW w:w="1471" w:type="dxa"/>
            <w:vMerge/>
          </w:tcPr>
          <w:p w14:paraId="18B8D2D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684" w:type="dxa"/>
          </w:tcPr>
          <w:p w14:paraId="057C2F7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訪問</w:t>
            </w:r>
          </w:p>
        </w:tc>
        <w:tc>
          <w:tcPr>
            <w:tcW w:w="1560" w:type="dxa"/>
          </w:tcPr>
          <w:p w14:paraId="08366B30"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2ABABA5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tcPr>
          <w:p w14:paraId="588ACA3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5F7D2F9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tcPr>
          <w:p w14:paraId="6097C53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r w:rsidR="00017864" w:rsidRPr="00401C92" w14:paraId="660353C6" w14:textId="77777777" w:rsidTr="00017864">
        <w:tc>
          <w:tcPr>
            <w:tcW w:w="1471" w:type="dxa"/>
            <w:vMerge/>
          </w:tcPr>
          <w:p w14:paraId="740DB89C"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684" w:type="dxa"/>
          </w:tcPr>
          <w:p w14:paraId="4D703653"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r w:rsidRPr="00401C92">
              <w:rPr>
                <w:rFonts w:ascii="ＭＳ 明朝" w:hAnsi="ＭＳ 明朝" w:cs="Times New Roman"/>
                <w:color w:val="000000" w:themeColor="text1"/>
                <w:kern w:val="2"/>
                <w:sz w:val="20"/>
              </w:rPr>
              <w:t>合計</w:t>
            </w:r>
          </w:p>
        </w:tc>
        <w:tc>
          <w:tcPr>
            <w:tcW w:w="1560" w:type="dxa"/>
          </w:tcPr>
          <w:p w14:paraId="64E0FF84"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26B76457"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8" w:type="dxa"/>
          </w:tcPr>
          <w:p w14:paraId="64911AF8"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1417" w:type="dxa"/>
          </w:tcPr>
          <w:p w14:paraId="2DC4933B"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c>
          <w:tcPr>
            <w:tcW w:w="709" w:type="dxa"/>
          </w:tcPr>
          <w:p w14:paraId="695110ED" w14:textId="77777777" w:rsidR="00D12780" w:rsidRPr="00401C92" w:rsidRDefault="00D12780" w:rsidP="00D12780">
            <w:pPr>
              <w:overflowPunct/>
              <w:jc w:val="left"/>
              <w:textAlignment w:val="auto"/>
              <w:rPr>
                <w:rFonts w:ascii="ＭＳ 明朝" w:hAnsi="ＭＳ 明朝" w:cs="Times New Roman" w:hint="default"/>
                <w:color w:val="000000" w:themeColor="text1"/>
                <w:kern w:val="2"/>
                <w:sz w:val="20"/>
              </w:rPr>
            </w:pPr>
          </w:p>
        </w:tc>
      </w:tr>
    </w:tbl>
    <w:p w14:paraId="28B1C08D"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4634B119" w14:textId="1B4E13F4" w:rsidR="00D12780" w:rsidRPr="00401C92" w:rsidRDefault="00D12780" w:rsidP="00D12780">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（９）地域プランナーの評価の方法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79B138FA" w14:textId="77777777">
        <w:tc>
          <w:tcPr>
            <w:tcW w:w="9287" w:type="dxa"/>
          </w:tcPr>
          <w:p w14:paraId="0775BFE9" w14:textId="77777777" w:rsidR="00D12780" w:rsidRDefault="00D12780" w:rsidP="00D12780">
            <w:pPr>
              <w:overflowPunct/>
              <w:textAlignment w:val="auto"/>
              <w:rPr>
                <w:rFonts w:ascii="Century" w:hAnsi="Century" w:cs="Times New Roman" w:hint="default"/>
                <w:color w:val="000000" w:themeColor="text1"/>
                <w:kern w:val="2"/>
                <w:szCs w:val="22"/>
              </w:rPr>
            </w:pPr>
          </w:p>
          <w:p w14:paraId="6E7AD7AF" w14:textId="77777777" w:rsidR="000348C3" w:rsidRPr="00401C92" w:rsidRDefault="000348C3" w:rsidP="00D12780">
            <w:pPr>
              <w:overflowPunct/>
              <w:textAlignment w:val="auto"/>
              <w:rPr>
                <w:rFonts w:ascii="Century" w:hAnsi="Century" w:cs="Times New Roman" w:hint="default"/>
                <w:color w:val="000000" w:themeColor="text1"/>
                <w:kern w:val="2"/>
                <w:szCs w:val="22"/>
              </w:rPr>
            </w:pPr>
          </w:p>
        </w:tc>
      </w:tr>
    </w:tbl>
    <w:p w14:paraId="1EE3B7F2"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211492C3" w14:textId="77777777" w:rsidR="00D12780" w:rsidRPr="00401C92" w:rsidRDefault="00D12780" w:rsidP="00D12780">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（10）支援後の経営改善状況調査の方法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12780" w:rsidRPr="00401C92" w14:paraId="4AC4E228" w14:textId="77777777">
        <w:tc>
          <w:tcPr>
            <w:tcW w:w="9287" w:type="dxa"/>
          </w:tcPr>
          <w:p w14:paraId="590DFF80" w14:textId="77777777" w:rsidR="00D12780" w:rsidRDefault="00D12780" w:rsidP="00D12780">
            <w:pPr>
              <w:overflowPunct/>
              <w:textAlignment w:val="auto"/>
              <w:rPr>
                <w:rFonts w:ascii="Century" w:hAnsi="Century" w:cs="Times New Roman" w:hint="default"/>
                <w:color w:val="000000" w:themeColor="text1"/>
                <w:kern w:val="2"/>
                <w:szCs w:val="22"/>
              </w:rPr>
            </w:pPr>
          </w:p>
          <w:p w14:paraId="2D4F0022" w14:textId="77777777" w:rsidR="000348C3" w:rsidRPr="00401C92" w:rsidRDefault="000348C3" w:rsidP="00D12780">
            <w:pPr>
              <w:overflowPunct/>
              <w:textAlignment w:val="auto"/>
              <w:rPr>
                <w:rFonts w:ascii="Century" w:hAnsi="Century" w:cs="Times New Roman" w:hint="default"/>
                <w:color w:val="000000" w:themeColor="text1"/>
                <w:kern w:val="2"/>
                <w:szCs w:val="22"/>
              </w:rPr>
            </w:pPr>
          </w:p>
        </w:tc>
      </w:tr>
    </w:tbl>
    <w:p w14:paraId="7E24EF25"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69F75DBE" w14:textId="77777777" w:rsidR="00D12780" w:rsidRPr="00401C92" w:rsidRDefault="00D12780" w:rsidP="00D12780">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（11）都道府県サポートセンターの開設時期（計画）</w:t>
      </w:r>
    </w:p>
    <w:p w14:paraId="51D4333D" w14:textId="77777777"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年　月　日　～　　年　月　日</w:t>
      </w:r>
    </w:p>
    <w:p w14:paraId="54BE969B" w14:textId="4BE5FE18" w:rsidR="00D12780" w:rsidRPr="00401C92" w:rsidRDefault="00D12780" w:rsidP="00D12780">
      <w:pPr>
        <w:overflowPunct/>
        <w:ind w:left="1100" w:hangingChars="500" w:hanging="1100"/>
        <w:textAlignment w:val="auto"/>
        <w:rPr>
          <w:rFonts w:ascii="Century" w:hAnsi="Century" w:cs="Times New Roman" w:hint="default"/>
          <w:color w:val="000000" w:themeColor="text1"/>
          <w:kern w:val="2"/>
          <w:szCs w:val="22"/>
        </w:rPr>
      </w:pPr>
    </w:p>
    <w:p w14:paraId="3A46DEFF" w14:textId="4A2FA948" w:rsidR="00C43652" w:rsidRPr="00401C92" w:rsidRDefault="00C43652" w:rsidP="00C43652">
      <w:pPr>
        <w:overflowPunct/>
        <w:ind w:left="1100" w:hangingChars="500" w:hanging="1100"/>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５　</w:t>
      </w:r>
      <w:r w:rsidR="006B384D" w:rsidRPr="006B384D">
        <w:rPr>
          <w:rFonts w:ascii="ＭＳ ゴシック" w:eastAsia="ＭＳ ゴシック" w:hAnsi="ＭＳ ゴシック" w:cs="Times New Roman"/>
          <w:color w:val="000000" w:themeColor="text1"/>
          <w:kern w:val="2"/>
          <w:szCs w:val="22"/>
        </w:rPr>
        <w:t>地域資源の活用や地域の多様な事業者との連携による価値創出</w:t>
      </w:r>
      <w:r w:rsidR="006B384D">
        <w:rPr>
          <w:rFonts w:ascii="ＭＳ ゴシック" w:eastAsia="ＭＳ ゴシック" w:hAnsi="ＭＳ ゴシック" w:cs="Times New Roman"/>
          <w:color w:val="000000" w:themeColor="text1"/>
          <w:kern w:val="2"/>
          <w:szCs w:val="22"/>
        </w:rPr>
        <w:t>の</w:t>
      </w:r>
      <w:r w:rsidR="00DA0F94" w:rsidRPr="00401C92">
        <w:rPr>
          <w:rFonts w:ascii="ＭＳ ゴシック" w:eastAsia="ＭＳ ゴシック" w:hAnsi="ＭＳ ゴシック" w:cs="Times New Roman"/>
          <w:color w:val="000000" w:themeColor="text1"/>
          <w:kern w:val="2"/>
          <w:szCs w:val="22"/>
        </w:rPr>
        <w:t>推進にかかる取組状況</w:t>
      </w:r>
      <w:r w:rsidRPr="00401C92">
        <w:rPr>
          <w:rFonts w:ascii="ＭＳ ゴシック" w:eastAsia="ＭＳ ゴシック" w:hAnsi="ＭＳ ゴシック" w:cs="Times New Roman"/>
          <w:color w:val="000000" w:themeColor="text1"/>
          <w:kern w:val="2"/>
          <w:szCs w:val="22"/>
        </w:rPr>
        <w:t>等</w:t>
      </w:r>
    </w:p>
    <w:p w14:paraId="04787523" w14:textId="0CA479B3" w:rsidR="00204EC4" w:rsidRPr="00D16C63" w:rsidRDefault="00204EC4" w:rsidP="001F78AF">
      <w:pPr>
        <w:overflowPunct/>
        <w:ind w:left="1100" w:hangingChars="500" w:hanging="1100"/>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w:t>
      </w:r>
      <w:r w:rsidRPr="00D16C63">
        <w:rPr>
          <w:rFonts w:ascii="ＭＳ 明朝" w:hAnsi="ＭＳ 明朝" w:cs="Times New Roman"/>
          <w:color w:val="000000" w:themeColor="text1"/>
          <w:kern w:val="2"/>
          <w:szCs w:val="22"/>
        </w:rPr>
        <w:t>別記</w:t>
      </w:r>
      <w:r w:rsidR="004D05B5" w:rsidRPr="00D16C63">
        <w:rPr>
          <w:rFonts w:ascii="ＭＳ 明朝" w:hAnsi="ＭＳ 明朝" w:cs="Times New Roman"/>
          <w:color w:val="000000" w:themeColor="text1"/>
          <w:kern w:val="2"/>
          <w:szCs w:val="22"/>
        </w:rPr>
        <w:t>２－２</w:t>
      </w:r>
      <w:r w:rsidRPr="00D16C63">
        <w:rPr>
          <w:rFonts w:ascii="ＭＳ 明朝" w:hAnsi="ＭＳ 明朝" w:cs="Times New Roman"/>
          <w:color w:val="000000" w:themeColor="text1"/>
          <w:kern w:val="2"/>
          <w:szCs w:val="22"/>
        </w:rPr>
        <w:t>の第</w:t>
      </w:r>
      <w:r w:rsidR="004D05B5" w:rsidRPr="00D16C63">
        <w:rPr>
          <w:rFonts w:ascii="ＭＳ 明朝" w:hAnsi="ＭＳ 明朝" w:cs="Times New Roman"/>
          <w:color w:val="000000" w:themeColor="text1"/>
          <w:kern w:val="2"/>
          <w:szCs w:val="22"/>
        </w:rPr>
        <w:t>７</w:t>
      </w:r>
      <w:r w:rsidRPr="00D16C63">
        <w:rPr>
          <w:rFonts w:ascii="ＭＳ 明朝" w:hAnsi="ＭＳ 明朝" w:cs="Times New Roman"/>
          <w:color w:val="000000" w:themeColor="text1"/>
          <w:kern w:val="2"/>
          <w:szCs w:val="22"/>
        </w:rPr>
        <w:t>の１の（１）（⑦及び⑧を除く。）に係る事項を記載する。</w:t>
      </w:r>
    </w:p>
    <w:p w14:paraId="74349CDD" w14:textId="698EABBA" w:rsidR="00C43652" w:rsidRPr="00401C92" w:rsidRDefault="00C43652" w:rsidP="003B46CB">
      <w:pPr>
        <w:overflowPunct/>
        <w:jc w:val="left"/>
        <w:textAlignment w:val="auto"/>
        <w:rPr>
          <w:rFonts w:ascii="Century" w:hAnsi="Century" w:cs="Times New Roman" w:hint="default"/>
          <w:color w:val="000000" w:themeColor="text1"/>
          <w:kern w:val="2"/>
          <w:szCs w:val="22"/>
        </w:rPr>
      </w:pPr>
      <w:r w:rsidRPr="00D16C63">
        <w:rPr>
          <w:rFonts w:ascii="Century" w:hAnsi="Century" w:cs="Times New Roman"/>
          <w:color w:val="000000" w:themeColor="text1"/>
          <w:kern w:val="2"/>
          <w:szCs w:val="22"/>
        </w:rPr>
        <w:t>（１）「</w:t>
      </w:r>
      <w:r w:rsidR="000828E5" w:rsidRPr="00D16C63">
        <w:rPr>
          <w:rFonts w:ascii="Century" w:hAnsi="Century" w:cs="Times New Roman"/>
          <w:color w:val="000000" w:themeColor="text1"/>
          <w:kern w:val="2"/>
          <w:szCs w:val="22"/>
        </w:rPr>
        <w:t>地域資源活用</w:t>
      </w:r>
      <w:r w:rsidRPr="00D16C63">
        <w:rPr>
          <w:rFonts w:ascii="Century" w:hAnsi="Century" w:cs="Times New Roman"/>
          <w:color w:val="000000" w:themeColor="text1"/>
          <w:kern w:val="2"/>
          <w:szCs w:val="22"/>
        </w:rPr>
        <w:t>・地産地消推進協</w:t>
      </w:r>
      <w:r w:rsidRPr="00401C92">
        <w:rPr>
          <w:rFonts w:ascii="Century" w:hAnsi="Century" w:cs="Times New Roman"/>
          <w:color w:val="000000" w:themeColor="text1"/>
          <w:kern w:val="2"/>
          <w:szCs w:val="22"/>
        </w:rPr>
        <w:t>議会」を</w:t>
      </w:r>
      <w:r w:rsidR="00E5480B">
        <w:rPr>
          <w:rFonts w:ascii="Century" w:hAnsi="Century" w:cs="Times New Roman"/>
          <w:color w:val="000000" w:themeColor="text1"/>
          <w:kern w:val="2"/>
          <w:szCs w:val="22"/>
        </w:rPr>
        <w:t>設置</w:t>
      </w:r>
      <w:r w:rsidRPr="00401C92">
        <w:rPr>
          <w:rFonts w:ascii="Century" w:hAnsi="Century" w:cs="Times New Roman"/>
          <w:color w:val="000000" w:themeColor="text1"/>
          <w:kern w:val="2"/>
          <w:szCs w:val="22"/>
        </w:rPr>
        <w:t>しているか。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53"/>
        <w:gridCol w:w="1453"/>
        <w:gridCol w:w="1453"/>
      </w:tblGrid>
      <w:tr w:rsidR="00401C92" w:rsidRPr="00401C92" w14:paraId="5F613C60" w14:textId="77777777">
        <w:tc>
          <w:tcPr>
            <w:tcW w:w="1453" w:type="dxa"/>
          </w:tcPr>
          <w:p w14:paraId="501BB115"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453" w:type="dxa"/>
            <w:tcBorders>
              <w:top w:val="nil"/>
              <w:bottom w:val="nil"/>
            </w:tcBorders>
          </w:tcPr>
          <w:p w14:paraId="51654D5E"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tc>
        <w:tc>
          <w:tcPr>
            <w:tcW w:w="1453" w:type="dxa"/>
          </w:tcPr>
          <w:p w14:paraId="3655E7B7"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1453" w:type="dxa"/>
            <w:tcBorders>
              <w:top w:val="nil"/>
              <w:bottom w:val="nil"/>
              <w:right w:val="nil"/>
            </w:tcBorders>
          </w:tcPr>
          <w:p w14:paraId="18A725C9"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45488FB8" w14:textId="253D41FB" w:rsidR="00C43652" w:rsidRPr="00401C92" w:rsidRDefault="00C43652" w:rsidP="00C43652">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p w14:paraId="3A18EF02" w14:textId="3B0EEA7F" w:rsidR="00C43652" w:rsidRPr="00401C92" w:rsidRDefault="00700B84"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（２）（１）で「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」を選択した場合、当該協議会の情報を</w:t>
      </w:r>
      <w:r w:rsidR="00C43652" w:rsidRPr="00401C92">
        <w:rPr>
          <w:rFonts w:ascii="Century" w:hAnsi="Century" w:cs="Times New Roman"/>
          <w:color w:val="000000" w:themeColor="text1"/>
          <w:kern w:val="2"/>
          <w:szCs w:val="22"/>
        </w:rPr>
        <w:t>記載する</w:t>
      </w:r>
      <w:r w:rsidRPr="00401C92">
        <w:rPr>
          <w:rFonts w:ascii="Century" w:hAnsi="Century" w:cs="Times New Roman"/>
          <w:color w:val="000000" w:themeColor="text1"/>
          <w:kern w:val="2"/>
          <w:szCs w:val="22"/>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55C53452" w14:textId="77777777">
        <w:tc>
          <w:tcPr>
            <w:tcW w:w="2250" w:type="dxa"/>
          </w:tcPr>
          <w:p w14:paraId="79FAA601"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名称</w:t>
            </w:r>
          </w:p>
        </w:tc>
        <w:tc>
          <w:tcPr>
            <w:tcW w:w="2251" w:type="dxa"/>
          </w:tcPr>
          <w:p w14:paraId="1FBF7491"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設置年月日</w:t>
            </w:r>
          </w:p>
        </w:tc>
        <w:tc>
          <w:tcPr>
            <w:tcW w:w="2251" w:type="dxa"/>
          </w:tcPr>
          <w:p w14:paraId="0EE7B06D"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構成員</w:t>
            </w:r>
          </w:p>
        </w:tc>
        <w:tc>
          <w:tcPr>
            <w:tcW w:w="2251" w:type="dxa"/>
          </w:tcPr>
          <w:p w14:paraId="6967FF97"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事務局</w:t>
            </w:r>
          </w:p>
        </w:tc>
      </w:tr>
      <w:tr w:rsidR="00C43652" w:rsidRPr="00401C92" w14:paraId="504BD848" w14:textId="77777777">
        <w:tc>
          <w:tcPr>
            <w:tcW w:w="2250" w:type="dxa"/>
          </w:tcPr>
          <w:p w14:paraId="09752048"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tcPr>
          <w:p w14:paraId="6D64329C"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tcPr>
          <w:p w14:paraId="37F67D50"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tcPr>
          <w:p w14:paraId="06323C9C"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2BB688AC" w14:textId="77777777" w:rsidR="00C43652" w:rsidRPr="00401C92" w:rsidRDefault="00C43652" w:rsidP="00C43652">
      <w:pPr>
        <w:overflowPunct/>
        <w:ind w:firstLineChars="100" w:firstLine="220"/>
        <w:jc w:val="left"/>
        <w:textAlignment w:val="auto"/>
        <w:rPr>
          <w:rFonts w:ascii="Century" w:hAnsi="Century" w:cs="Times New Roman" w:hint="default"/>
          <w:color w:val="000000" w:themeColor="text1"/>
          <w:kern w:val="2"/>
          <w:szCs w:val="22"/>
        </w:rPr>
      </w:pPr>
    </w:p>
    <w:p w14:paraId="30561D19" w14:textId="4646D776" w:rsidR="00C43652" w:rsidRPr="00401C92" w:rsidRDefault="00C43652"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lastRenderedPageBreak/>
        <w:t>（</w:t>
      </w:r>
      <w:r w:rsidR="00700B84" w:rsidRPr="00401C92">
        <w:rPr>
          <w:rFonts w:ascii="Century" w:hAnsi="Century" w:cs="Times New Roman"/>
          <w:color w:val="000000" w:themeColor="text1"/>
          <w:kern w:val="2"/>
          <w:szCs w:val="22"/>
        </w:rPr>
        <w:t>３</w:t>
      </w:r>
      <w:r w:rsidRPr="00401C92">
        <w:rPr>
          <w:rFonts w:ascii="Century" w:hAnsi="Century" w:cs="Times New Roman"/>
          <w:color w:val="000000" w:themeColor="text1"/>
          <w:kern w:val="2"/>
          <w:szCs w:val="22"/>
        </w:rPr>
        <w:t>）「都道府県戦略」を策定しているか。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53"/>
        <w:gridCol w:w="1453"/>
        <w:gridCol w:w="1453"/>
      </w:tblGrid>
      <w:tr w:rsidR="00C43652" w:rsidRPr="00401C92" w14:paraId="09B7EADE" w14:textId="77777777">
        <w:tc>
          <w:tcPr>
            <w:tcW w:w="1453" w:type="dxa"/>
          </w:tcPr>
          <w:p w14:paraId="72A702F9"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453" w:type="dxa"/>
            <w:tcBorders>
              <w:top w:val="nil"/>
              <w:bottom w:val="nil"/>
            </w:tcBorders>
          </w:tcPr>
          <w:p w14:paraId="0C2A01D2"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tc>
        <w:tc>
          <w:tcPr>
            <w:tcW w:w="1453" w:type="dxa"/>
          </w:tcPr>
          <w:p w14:paraId="42949667"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1453" w:type="dxa"/>
            <w:tcBorders>
              <w:top w:val="nil"/>
              <w:bottom w:val="nil"/>
              <w:right w:val="nil"/>
            </w:tcBorders>
          </w:tcPr>
          <w:p w14:paraId="595AC156"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53356570" w14:textId="6DD6F914" w:rsidR="00C43652" w:rsidRPr="00401C92" w:rsidRDefault="00C43652" w:rsidP="00C43652">
      <w:pPr>
        <w:overflowPunct/>
        <w:ind w:firstLineChars="100" w:firstLine="220"/>
        <w:jc w:val="left"/>
        <w:textAlignment w:val="auto"/>
        <w:rPr>
          <w:rFonts w:ascii="Century" w:hAnsi="Century" w:cs="Times New Roman" w:hint="default"/>
          <w:color w:val="000000" w:themeColor="text1"/>
          <w:kern w:val="2"/>
          <w:szCs w:val="22"/>
        </w:rPr>
      </w:pPr>
    </w:p>
    <w:p w14:paraId="38239E17" w14:textId="0FF0ADA0" w:rsidR="00C43652" w:rsidRPr="00401C92" w:rsidRDefault="00700B84"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（４）（３）で「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」を選択した場合、</w:t>
      </w:r>
      <w:r w:rsidR="00C43652" w:rsidRPr="00401C92">
        <w:rPr>
          <w:rFonts w:ascii="Century" w:hAnsi="Century" w:cs="Times New Roman"/>
          <w:color w:val="000000" w:themeColor="text1"/>
          <w:kern w:val="2"/>
          <w:szCs w:val="22"/>
        </w:rPr>
        <w:t>都道府県戦略に掲げた目標の達成状況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27F89918" w14:textId="77777777">
        <w:tc>
          <w:tcPr>
            <w:tcW w:w="2250" w:type="dxa"/>
          </w:tcPr>
          <w:p w14:paraId="15559A09" w14:textId="390676DF"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目標内容</w:t>
            </w:r>
          </w:p>
        </w:tc>
        <w:tc>
          <w:tcPr>
            <w:tcW w:w="2251" w:type="dxa"/>
          </w:tcPr>
          <w:p w14:paraId="10030318" w14:textId="61BA4A18"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目標値</w:t>
            </w:r>
          </w:p>
        </w:tc>
        <w:tc>
          <w:tcPr>
            <w:tcW w:w="2251" w:type="dxa"/>
          </w:tcPr>
          <w:p w14:paraId="5E9A6F8E" w14:textId="1CE6A918"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実績値</w:t>
            </w:r>
          </w:p>
        </w:tc>
        <w:tc>
          <w:tcPr>
            <w:tcW w:w="2251" w:type="dxa"/>
          </w:tcPr>
          <w:p w14:paraId="65B6917F" w14:textId="24BAAD6C"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達成率</w:t>
            </w:r>
          </w:p>
        </w:tc>
      </w:tr>
      <w:tr w:rsidR="00401C92" w:rsidRPr="00401C92" w14:paraId="3D5412B1" w14:textId="77777777">
        <w:tc>
          <w:tcPr>
            <w:tcW w:w="2250" w:type="dxa"/>
          </w:tcPr>
          <w:p w14:paraId="0715ED09"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tcPr>
          <w:p w14:paraId="6F333866"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tcPr>
          <w:p w14:paraId="1B07A1DC"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251" w:type="dxa"/>
          </w:tcPr>
          <w:p w14:paraId="0ED931B1"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2711556C" w14:textId="2DCDA7CB" w:rsidR="00700B84" w:rsidRPr="00401C92" w:rsidRDefault="00700B84" w:rsidP="000213A5">
      <w:pPr>
        <w:overflowPunct/>
        <w:ind w:leftChars="400" w:left="1100" w:hangingChars="100" w:hanging="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（注）申請年度の前年度の状況を記載すること</w:t>
      </w:r>
      <w:r w:rsidR="00A461FA" w:rsidRPr="00401C92">
        <w:rPr>
          <w:rFonts w:ascii="Century" w:hAnsi="Century" w:cs="Times New Roman"/>
          <w:color w:val="000000" w:themeColor="text1"/>
          <w:kern w:val="2"/>
          <w:szCs w:val="22"/>
        </w:rPr>
        <w:t>。</w:t>
      </w:r>
    </w:p>
    <w:p w14:paraId="247F065B" w14:textId="77777777" w:rsidR="00C43652" w:rsidRPr="00401C92" w:rsidRDefault="00C43652" w:rsidP="00C43652">
      <w:pPr>
        <w:overflowPunct/>
        <w:jc w:val="left"/>
        <w:textAlignment w:val="auto"/>
        <w:rPr>
          <w:rFonts w:ascii="Century" w:hAnsi="Century" w:cs="Times New Roman" w:hint="default"/>
          <w:color w:val="000000" w:themeColor="text1"/>
          <w:kern w:val="2"/>
          <w:szCs w:val="22"/>
        </w:rPr>
      </w:pPr>
    </w:p>
    <w:p w14:paraId="6FBA0C54" w14:textId="2331168C" w:rsidR="00C43652" w:rsidRPr="00401C92" w:rsidRDefault="00C43652" w:rsidP="00D04F50">
      <w:pPr>
        <w:overflowPunct/>
        <w:ind w:leftChars="33" w:left="513"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700B84" w:rsidRPr="00401C92">
        <w:rPr>
          <w:rFonts w:ascii="Century" w:hAnsi="Century" w:cs="Times New Roman"/>
          <w:color w:val="000000" w:themeColor="text1"/>
          <w:kern w:val="2"/>
          <w:szCs w:val="22"/>
        </w:rPr>
        <w:t>５</w:t>
      </w:r>
      <w:r w:rsidRPr="00401C92">
        <w:rPr>
          <w:rFonts w:ascii="Century" w:hAnsi="Century" w:cs="Times New Roman"/>
          <w:color w:val="000000" w:themeColor="text1"/>
          <w:kern w:val="2"/>
          <w:szCs w:val="22"/>
        </w:rPr>
        <w:t>）</w:t>
      </w:r>
      <w:r w:rsidR="00462F25">
        <w:rPr>
          <w:rFonts w:ascii="Century" w:hAnsi="Century" w:cs="Times New Roman"/>
          <w:color w:val="000000" w:themeColor="text1"/>
          <w:kern w:val="2"/>
          <w:szCs w:val="22"/>
        </w:rPr>
        <w:t>直近３年間において</w:t>
      </w:r>
      <w:r w:rsidR="00987B0C" w:rsidRPr="00987B0C">
        <w:rPr>
          <w:rFonts w:ascii="Century" w:hAnsi="Century" w:cs="Times New Roman"/>
          <w:color w:val="000000" w:themeColor="text1"/>
          <w:kern w:val="2"/>
          <w:szCs w:val="22"/>
        </w:rPr>
        <w:t>地域資源の活用や地域の多様な事業者との連携による価値創出</w:t>
      </w:r>
      <w:r w:rsidRPr="00401C92">
        <w:rPr>
          <w:rFonts w:ascii="Century" w:hAnsi="Century" w:cs="Times New Roman"/>
          <w:color w:val="000000" w:themeColor="text1"/>
          <w:kern w:val="2"/>
          <w:szCs w:val="22"/>
        </w:rPr>
        <w:t>に取り組む人材の育成を行っているか</w:t>
      </w:r>
      <w:r w:rsidR="00700B84" w:rsidRPr="00401C92">
        <w:rPr>
          <w:rFonts w:ascii="Century" w:hAnsi="Century" w:cs="Times New Roman"/>
          <w:color w:val="000000" w:themeColor="text1"/>
          <w:kern w:val="2"/>
          <w:szCs w:val="22"/>
        </w:rPr>
        <w:t>（国庫補助の活用は問わない。）</w:t>
      </w:r>
      <w:r w:rsidRPr="00401C92">
        <w:rPr>
          <w:rFonts w:ascii="Century" w:hAnsi="Century" w:cs="Times New Roman"/>
          <w:color w:val="000000" w:themeColor="text1"/>
          <w:kern w:val="2"/>
          <w:szCs w:val="22"/>
        </w:rPr>
        <w:t>。</w:t>
      </w:r>
    </w:p>
    <w:tbl>
      <w:tblPr>
        <w:tblW w:w="555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43"/>
        <w:gridCol w:w="992"/>
        <w:gridCol w:w="1843"/>
      </w:tblGrid>
      <w:tr w:rsidR="00462F25" w:rsidRPr="00401C92" w14:paraId="3E55D719" w14:textId="77777777" w:rsidTr="0031434A">
        <w:tc>
          <w:tcPr>
            <w:tcW w:w="879" w:type="dxa"/>
          </w:tcPr>
          <w:p w14:paraId="4F77EFDF" w14:textId="77777777" w:rsidR="00462F25" w:rsidRPr="00401C92" w:rsidRDefault="00462F25">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843" w:type="dxa"/>
            <w:tcBorders>
              <w:top w:val="nil"/>
              <w:bottom w:val="nil"/>
            </w:tcBorders>
          </w:tcPr>
          <w:p w14:paraId="39E33592" w14:textId="77777777" w:rsidR="00462F25" w:rsidRDefault="00462F25">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p w14:paraId="473A1381" w14:textId="4DF7437A" w:rsidR="00462F25" w:rsidRPr="0034274A" w:rsidRDefault="00462F25">
            <w:pPr>
              <w:overflowPunct/>
              <w:jc w:val="left"/>
              <w:textAlignment w:val="auto"/>
              <w:rPr>
                <w:rFonts w:ascii="Century" w:hAnsi="Century" w:cs="Times New Roman" w:hint="default"/>
                <w:color w:val="000000" w:themeColor="text1"/>
                <w:kern w:val="2"/>
                <w:sz w:val="18"/>
                <w:szCs w:val="18"/>
              </w:rPr>
            </w:pPr>
          </w:p>
        </w:tc>
        <w:tc>
          <w:tcPr>
            <w:tcW w:w="992" w:type="dxa"/>
            <w:tcBorders>
              <w:right w:val="single" w:sz="4" w:space="0" w:color="auto"/>
            </w:tcBorders>
          </w:tcPr>
          <w:p w14:paraId="713466E5" w14:textId="77777777" w:rsidR="00462F25" w:rsidRPr="00401C92" w:rsidRDefault="00462F25">
            <w:pPr>
              <w:overflowPunct/>
              <w:jc w:val="left"/>
              <w:textAlignment w:val="auto"/>
              <w:rPr>
                <w:rFonts w:ascii="Century" w:hAnsi="Century" w:cs="Times New Roman" w:hint="default"/>
                <w:color w:val="000000" w:themeColor="text1"/>
                <w:kern w:val="2"/>
                <w:szCs w:val="22"/>
              </w:rPr>
            </w:pPr>
          </w:p>
        </w:tc>
        <w:tc>
          <w:tcPr>
            <w:tcW w:w="1843" w:type="dxa"/>
            <w:tcBorders>
              <w:top w:val="nil"/>
              <w:left w:val="single" w:sz="4" w:space="0" w:color="auto"/>
              <w:bottom w:val="nil"/>
              <w:right w:val="nil"/>
            </w:tcBorders>
          </w:tcPr>
          <w:p w14:paraId="6385C619" w14:textId="21E47650" w:rsidR="00462F25" w:rsidRDefault="00462F25" w:rsidP="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w:t>
            </w:r>
            <w:r w:rsidR="003770A9">
              <w:rPr>
                <w:rFonts w:ascii="Century" w:hAnsi="Century" w:cs="Times New Roman"/>
                <w:color w:val="000000" w:themeColor="text1"/>
                <w:kern w:val="2"/>
                <w:szCs w:val="22"/>
              </w:rPr>
              <w:t>しない</w:t>
            </w:r>
          </w:p>
          <w:p w14:paraId="025C4B2B" w14:textId="4E5AC04C" w:rsidR="00462F25" w:rsidRPr="00401C92" w:rsidRDefault="00462F25" w:rsidP="00E5480B">
            <w:pPr>
              <w:overflowPunct/>
              <w:jc w:val="left"/>
              <w:textAlignment w:val="auto"/>
              <w:rPr>
                <w:rFonts w:ascii="Century" w:hAnsi="Century" w:cs="Times New Roman" w:hint="default"/>
                <w:color w:val="000000" w:themeColor="text1"/>
                <w:kern w:val="2"/>
                <w:szCs w:val="22"/>
              </w:rPr>
            </w:pPr>
          </w:p>
        </w:tc>
      </w:tr>
    </w:tbl>
    <w:p w14:paraId="7B3003C2" w14:textId="77777777" w:rsidR="00C43652" w:rsidRPr="00401C92" w:rsidRDefault="00C43652" w:rsidP="00C43652">
      <w:pPr>
        <w:overflowPunct/>
        <w:ind w:firstLineChars="400" w:firstLine="880"/>
        <w:jc w:val="left"/>
        <w:textAlignment w:val="auto"/>
        <w:rPr>
          <w:rFonts w:ascii="Century" w:hAnsi="Century" w:cs="Times New Roman" w:hint="default"/>
          <w:color w:val="000000" w:themeColor="text1"/>
          <w:kern w:val="2"/>
          <w:szCs w:val="22"/>
        </w:rPr>
      </w:pPr>
    </w:p>
    <w:p w14:paraId="7C4113E6" w14:textId="08641C31" w:rsidR="00C43652" w:rsidRPr="00401C92" w:rsidRDefault="00700B84" w:rsidP="00D04F5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（６）（５）で「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」を選択した場合、人材育成に関する</w:t>
      </w:r>
      <w:r w:rsidR="00C43652" w:rsidRPr="00401C92">
        <w:rPr>
          <w:rFonts w:ascii="Century" w:hAnsi="Century" w:cs="Times New Roman"/>
          <w:color w:val="000000" w:themeColor="text1"/>
          <w:kern w:val="2"/>
          <w:szCs w:val="22"/>
        </w:rPr>
        <w:t>目標の達成状況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190EE069" w14:textId="77777777" w:rsidTr="00700B84">
        <w:tc>
          <w:tcPr>
            <w:tcW w:w="2138" w:type="dxa"/>
          </w:tcPr>
          <w:p w14:paraId="67A55A1C" w14:textId="2003C9CA"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目標内容</w:t>
            </w:r>
          </w:p>
        </w:tc>
        <w:tc>
          <w:tcPr>
            <w:tcW w:w="2139" w:type="dxa"/>
          </w:tcPr>
          <w:p w14:paraId="4D7ED23E"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目標値</w:t>
            </w:r>
          </w:p>
        </w:tc>
        <w:tc>
          <w:tcPr>
            <w:tcW w:w="2139" w:type="dxa"/>
          </w:tcPr>
          <w:p w14:paraId="155467D9"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実績値</w:t>
            </w:r>
          </w:p>
        </w:tc>
        <w:tc>
          <w:tcPr>
            <w:tcW w:w="2139" w:type="dxa"/>
          </w:tcPr>
          <w:p w14:paraId="6220A2B5" w14:textId="77777777" w:rsidR="00C43652" w:rsidRPr="00401C92" w:rsidRDefault="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達成率</w:t>
            </w:r>
          </w:p>
        </w:tc>
      </w:tr>
      <w:tr w:rsidR="00401C92" w:rsidRPr="00401C92" w14:paraId="391B0999" w14:textId="77777777" w:rsidTr="00700B84">
        <w:tc>
          <w:tcPr>
            <w:tcW w:w="2138" w:type="dxa"/>
          </w:tcPr>
          <w:p w14:paraId="6AC3C9C6"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139" w:type="dxa"/>
          </w:tcPr>
          <w:p w14:paraId="7420A285"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139" w:type="dxa"/>
          </w:tcPr>
          <w:p w14:paraId="2307B03E"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2139" w:type="dxa"/>
          </w:tcPr>
          <w:p w14:paraId="790111F6"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5D4BF68A" w14:textId="3A6B15A4" w:rsidR="00C43652" w:rsidRPr="00401C92" w:rsidRDefault="00700B84" w:rsidP="000213A5">
      <w:pPr>
        <w:overflowPunct/>
        <w:ind w:leftChars="400" w:left="1100" w:hangingChars="100" w:hanging="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（注）申請年度の前年度の状況を記載すること</w:t>
      </w:r>
      <w:r w:rsidR="00B909D9">
        <w:rPr>
          <w:rFonts w:ascii="Century" w:hAnsi="Century" w:cs="Times New Roman"/>
          <w:color w:val="000000" w:themeColor="text1"/>
          <w:kern w:val="2"/>
          <w:szCs w:val="22"/>
        </w:rPr>
        <w:t>。</w:t>
      </w:r>
    </w:p>
    <w:p w14:paraId="394CFB7C" w14:textId="77777777" w:rsidR="00700B84" w:rsidRPr="00401C92" w:rsidRDefault="00700B84" w:rsidP="00C43652">
      <w:pPr>
        <w:overflowPunct/>
        <w:ind w:firstLineChars="100" w:firstLine="220"/>
        <w:jc w:val="left"/>
        <w:textAlignment w:val="auto"/>
        <w:rPr>
          <w:rFonts w:ascii="Century" w:hAnsi="Century" w:cs="Times New Roman" w:hint="default"/>
          <w:color w:val="000000" w:themeColor="text1"/>
          <w:kern w:val="2"/>
          <w:szCs w:val="22"/>
        </w:rPr>
      </w:pPr>
    </w:p>
    <w:p w14:paraId="38AC87A6" w14:textId="0A900D43" w:rsidR="00C43652" w:rsidRPr="00401C92" w:rsidRDefault="00C43652" w:rsidP="00372128">
      <w:pPr>
        <w:overflowPunct/>
        <w:ind w:leftChars="33" w:left="513"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700B84" w:rsidRPr="00401C92">
        <w:rPr>
          <w:rFonts w:ascii="Century" w:hAnsi="Century" w:cs="Times New Roman"/>
          <w:color w:val="000000" w:themeColor="text1"/>
          <w:kern w:val="2"/>
          <w:szCs w:val="22"/>
        </w:rPr>
        <w:t>７</w:t>
      </w:r>
      <w:r w:rsidRPr="00401C92">
        <w:rPr>
          <w:rFonts w:ascii="Century" w:hAnsi="Century" w:cs="Times New Roman"/>
          <w:color w:val="000000" w:themeColor="text1"/>
          <w:kern w:val="2"/>
          <w:szCs w:val="22"/>
        </w:rPr>
        <w:t>）「</w:t>
      </w:r>
      <w:r w:rsidR="00574E56" w:rsidRPr="00574E56">
        <w:rPr>
          <w:rFonts w:ascii="Century" w:hAnsi="Century" w:cs="Times New Roman"/>
          <w:color w:val="000000" w:themeColor="text1"/>
          <w:kern w:val="2"/>
          <w:szCs w:val="22"/>
        </w:rPr>
        <w:t>地域資源活用・地域連携</w:t>
      </w:r>
      <w:r w:rsidR="00DC6A82" w:rsidRPr="00401C92">
        <w:rPr>
          <w:rFonts w:ascii="Century" w:hAnsi="Century" w:cs="Times New Roman"/>
          <w:color w:val="000000" w:themeColor="text1"/>
          <w:kern w:val="2"/>
          <w:szCs w:val="22"/>
        </w:rPr>
        <w:t>事業体</w:t>
      </w:r>
      <w:r w:rsidRPr="00401C92">
        <w:rPr>
          <w:rFonts w:ascii="Century" w:hAnsi="Century" w:cs="Times New Roman"/>
          <w:color w:val="000000" w:themeColor="text1"/>
          <w:kern w:val="2"/>
          <w:szCs w:val="22"/>
        </w:rPr>
        <w:t>」を支援する体制が整備されて</w:t>
      </w:r>
      <w:r w:rsidR="00372128" w:rsidRPr="00372128">
        <w:rPr>
          <w:rFonts w:ascii="Century" w:hAnsi="Century" w:cs="Times New Roman"/>
          <w:color w:val="000000" w:themeColor="text1"/>
          <w:kern w:val="2"/>
          <w:szCs w:val="22"/>
        </w:rPr>
        <w:t>おり、多様な事業者と連携した価値創出の取組に対する支援事例がある</w:t>
      </w:r>
      <w:r w:rsidRPr="00401C92">
        <w:rPr>
          <w:rFonts w:ascii="Century" w:hAnsi="Century" w:cs="Times New Roman"/>
          <w:color w:val="000000" w:themeColor="text1"/>
          <w:kern w:val="2"/>
          <w:szCs w:val="22"/>
        </w:rPr>
        <w:t>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939"/>
        <w:gridCol w:w="932"/>
        <w:gridCol w:w="1838"/>
        <w:gridCol w:w="855"/>
        <w:gridCol w:w="1927"/>
      </w:tblGrid>
      <w:tr w:rsidR="00E5480B" w:rsidRPr="00401C92" w14:paraId="7A6B9692" w14:textId="77777777" w:rsidTr="0034274A">
        <w:tc>
          <w:tcPr>
            <w:tcW w:w="843" w:type="dxa"/>
          </w:tcPr>
          <w:p w14:paraId="4DDCC30C" w14:textId="77777777" w:rsidR="00E5480B" w:rsidRPr="00401C92" w:rsidRDefault="00E5480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939" w:type="dxa"/>
            <w:tcBorders>
              <w:top w:val="nil"/>
              <w:bottom w:val="nil"/>
            </w:tcBorders>
          </w:tcPr>
          <w:p w14:paraId="39B1654E" w14:textId="53597B29" w:rsidR="00E5480B" w:rsidRDefault="009B709B">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整備されている</w:t>
            </w:r>
          </w:p>
          <w:p w14:paraId="293371BC" w14:textId="0AAE21A2" w:rsidR="00E5480B" w:rsidRPr="00401C92" w:rsidRDefault="009B709B">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 w:val="18"/>
                <w:szCs w:val="18"/>
              </w:rPr>
              <w:t>支援事例</w:t>
            </w:r>
            <w:r w:rsidR="00E5480B" w:rsidRPr="00E97D3C">
              <w:rPr>
                <w:rFonts w:ascii="Century" w:hAnsi="Century" w:cs="Times New Roman"/>
                <w:color w:val="000000" w:themeColor="text1"/>
                <w:kern w:val="2"/>
                <w:sz w:val="18"/>
                <w:szCs w:val="18"/>
              </w:rPr>
              <w:t xml:space="preserve">　有</w:t>
            </w:r>
          </w:p>
        </w:tc>
        <w:tc>
          <w:tcPr>
            <w:tcW w:w="932" w:type="dxa"/>
          </w:tcPr>
          <w:p w14:paraId="5D6C49AA" w14:textId="77777777" w:rsidR="00E5480B" w:rsidRPr="00401C92" w:rsidRDefault="00E5480B">
            <w:pPr>
              <w:overflowPunct/>
              <w:jc w:val="left"/>
              <w:textAlignment w:val="auto"/>
              <w:rPr>
                <w:rFonts w:ascii="Century" w:hAnsi="Century" w:cs="Times New Roman" w:hint="default"/>
                <w:color w:val="000000" w:themeColor="text1"/>
                <w:kern w:val="2"/>
                <w:szCs w:val="22"/>
              </w:rPr>
            </w:pPr>
          </w:p>
        </w:tc>
        <w:tc>
          <w:tcPr>
            <w:tcW w:w="1838" w:type="dxa"/>
            <w:tcBorders>
              <w:top w:val="nil"/>
              <w:bottom w:val="nil"/>
            </w:tcBorders>
          </w:tcPr>
          <w:p w14:paraId="2A5D9011" w14:textId="554D0171" w:rsidR="00E5480B" w:rsidRDefault="009B709B" w:rsidP="00E5480B">
            <w:pPr>
              <w:overflowPunct/>
              <w:jc w:val="left"/>
              <w:textAlignment w:val="auto"/>
              <w:rPr>
                <w:rFonts w:ascii="Century" w:hAnsi="Century" w:cs="Times New Roman" w:hint="default"/>
                <w:color w:val="000000" w:themeColor="text1"/>
                <w:kern w:val="2"/>
                <w:szCs w:val="22"/>
              </w:rPr>
            </w:pPr>
            <w:r w:rsidRPr="009B709B">
              <w:rPr>
                <w:rFonts w:ascii="Century" w:hAnsi="Century" w:cs="Times New Roman"/>
                <w:color w:val="000000" w:themeColor="text1"/>
                <w:kern w:val="2"/>
                <w:szCs w:val="22"/>
              </w:rPr>
              <w:t>整備されている</w:t>
            </w:r>
          </w:p>
          <w:p w14:paraId="1E52D5AD" w14:textId="74A99910" w:rsidR="00E5480B" w:rsidRPr="00401C92" w:rsidRDefault="009B709B" w:rsidP="00E5480B">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 w:val="18"/>
                <w:szCs w:val="18"/>
              </w:rPr>
              <w:t>支援事例</w:t>
            </w:r>
            <w:r w:rsidR="00E5480B" w:rsidRPr="00E97D3C">
              <w:rPr>
                <w:rFonts w:ascii="Century" w:hAnsi="Century" w:cs="Times New Roman"/>
                <w:color w:val="000000" w:themeColor="text1"/>
                <w:kern w:val="2"/>
                <w:sz w:val="18"/>
                <w:szCs w:val="18"/>
              </w:rPr>
              <w:t xml:space="preserve">　</w:t>
            </w:r>
            <w:r w:rsidR="00E5480B">
              <w:rPr>
                <w:rFonts w:ascii="Century" w:hAnsi="Century" w:cs="Times New Roman"/>
                <w:color w:val="000000" w:themeColor="text1"/>
                <w:kern w:val="2"/>
                <w:sz w:val="18"/>
                <w:szCs w:val="18"/>
              </w:rPr>
              <w:t>無</w:t>
            </w:r>
          </w:p>
        </w:tc>
        <w:tc>
          <w:tcPr>
            <w:tcW w:w="855" w:type="dxa"/>
          </w:tcPr>
          <w:p w14:paraId="359F12FD" w14:textId="37CA0D48" w:rsidR="00E5480B" w:rsidRPr="00401C92" w:rsidRDefault="00E5480B">
            <w:pPr>
              <w:overflowPunct/>
              <w:jc w:val="left"/>
              <w:textAlignment w:val="auto"/>
              <w:rPr>
                <w:rFonts w:ascii="Century" w:hAnsi="Century" w:cs="Times New Roman" w:hint="default"/>
                <w:color w:val="000000" w:themeColor="text1"/>
                <w:kern w:val="2"/>
                <w:szCs w:val="22"/>
              </w:rPr>
            </w:pPr>
          </w:p>
        </w:tc>
        <w:tc>
          <w:tcPr>
            <w:tcW w:w="1927" w:type="dxa"/>
            <w:tcBorders>
              <w:top w:val="nil"/>
              <w:bottom w:val="nil"/>
              <w:right w:val="nil"/>
            </w:tcBorders>
          </w:tcPr>
          <w:p w14:paraId="32A837A5" w14:textId="2961FB9E" w:rsidR="00E5480B" w:rsidRPr="00401C92" w:rsidRDefault="009B709B">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整備されていない</w:t>
            </w:r>
          </w:p>
        </w:tc>
      </w:tr>
    </w:tbl>
    <w:p w14:paraId="75224331" w14:textId="3E7896F4" w:rsidR="00C43652" w:rsidRPr="00401C92" w:rsidRDefault="00C43652" w:rsidP="00D12780">
      <w:pPr>
        <w:overflowPunct/>
        <w:ind w:left="1100" w:hangingChars="500" w:hanging="1100"/>
        <w:textAlignment w:val="auto"/>
        <w:rPr>
          <w:rFonts w:ascii="ＭＳ 明朝" w:hAnsi="ＭＳ 明朝" w:cs="Times New Roman" w:hint="default"/>
          <w:color w:val="000000" w:themeColor="text1"/>
          <w:kern w:val="2"/>
          <w:szCs w:val="22"/>
        </w:rPr>
      </w:pPr>
    </w:p>
    <w:p w14:paraId="35EBE671" w14:textId="1823E7F6" w:rsidR="00C43652" w:rsidRPr="00401C92" w:rsidRDefault="00700B84" w:rsidP="003B46C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（８）（７）で「</w:t>
      </w:r>
      <w:r w:rsidR="00C43652" w:rsidRPr="00401C92">
        <w:rPr>
          <w:rFonts w:ascii="Century" w:hAnsi="Century" w:cs="Times New Roman"/>
          <w:color w:val="000000" w:themeColor="text1"/>
          <w:kern w:val="2"/>
          <w:szCs w:val="22"/>
        </w:rPr>
        <w:t>該当する</w:t>
      </w:r>
      <w:r w:rsidRPr="00401C92">
        <w:rPr>
          <w:rFonts w:ascii="Century" w:hAnsi="Century" w:cs="Times New Roman"/>
          <w:color w:val="000000" w:themeColor="text1"/>
          <w:kern w:val="2"/>
          <w:szCs w:val="22"/>
        </w:rPr>
        <w:t>」を選択した</w:t>
      </w:r>
      <w:r w:rsidR="00C43652" w:rsidRPr="00401C92">
        <w:rPr>
          <w:rFonts w:ascii="Century" w:hAnsi="Century" w:cs="Times New Roman"/>
          <w:color w:val="000000" w:themeColor="text1"/>
          <w:kern w:val="2"/>
          <w:szCs w:val="22"/>
        </w:rPr>
        <w:t>場合</w:t>
      </w:r>
      <w:r w:rsidRPr="00401C92">
        <w:rPr>
          <w:rFonts w:ascii="Century" w:hAnsi="Century" w:cs="Times New Roman"/>
          <w:color w:val="000000" w:themeColor="text1"/>
          <w:kern w:val="2"/>
          <w:szCs w:val="22"/>
        </w:rPr>
        <w:t>、以下の</w:t>
      </w:r>
      <w:r w:rsidR="00C43652" w:rsidRPr="00401C92">
        <w:rPr>
          <w:rFonts w:ascii="Century" w:hAnsi="Century" w:cs="Times New Roman"/>
          <w:color w:val="000000" w:themeColor="text1"/>
          <w:kern w:val="2"/>
          <w:szCs w:val="22"/>
        </w:rPr>
        <w:t>該当する項目に○を入力</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828"/>
      </w:tblGrid>
      <w:tr w:rsidR="00401C92" w:rsidRPr="00401C92" w14:paraId="6E325CDB" w14:textId="77777777" w:rsidTr="00C43652">
        <w:tc>
          <w:tcPr>
            <w:tcW w:w="1417" w:type="dxa"/>
          </w:tcPr>
          <w:p w14:paraId="35F451DF" w14:textId="17FCF4C1" w:rsidR="00C43652" w:rsidRPr="00401C92" w:rsidRDefault="00C43652">
            <w:pPr>
              <w:overflowPunct/>
              <w:jc w:val="center"/>
              <w:textAlignment w:val="auto"/>
              <w:rPr>
                <w:rFonts w:ascii="Century" w:hAnsi="Century" w:cs="Times New Roman" w:hint="default"/>
                <w:color w:val="000000" w:themeColor="text1"/>
                <w:kern w:val="2"/>
                <w:szCs w:val="22"/>
              </w:rPr>
            </w:pPr>
          </w:p>
        </w:tc>
        <w:tc>
          <w:tcPr>
            <w:tcW w:w="3828" w:type="dxa"/>
            <w:tcBorders>
              <w:top w:val="nil"/>
              <w:bottom w:val="nil"/>
              <w:right w:val="nil"/>
            </w:tcBorders>
          </w:tcPr>
          <w:p w14:paraId="78F5A329" w14:textId="569C3AC1" w:rsidR="00C43652" w:rsidRPr="00401C92" w:rsidRDefault="00C43652" w:rsidP="00C43652">
            <w:pPr>
              <w:overflowPunc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都道府県サポートセンターの設置</w:t>
            </w:r>
          </w:p>
        </w:tc>
      </w:tr>
      <w:tr w:rsidR="00C43652" w:rsidRPr="00401C92" w14:paraId="4B5564BE" w14:textId="77777777" w:rsidTr="00C43652">
        <w:tc>
          <w:tcPr>
            <w:tcW w:w="1417" w:type="dxa"/>
          </w:tcPr>
          <w:p w14:paraId="1D213E23"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3828" w:type="dxa"/>
            <w:tcBorders>
              <w:top w:val="nil"/>
              <w:bottom w:val="nil"/>
              <w:right w:val="nil"/>
            </w:tcBorders>
          </w:tcPr>
          <w:p w14:paraId="1F5992DE" w14:textId="092106AC"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その他の取組</w:t>
            </w:r>
          </w:p>
        </w:tc>
      </w:tr>
    </w:tbl>
    <w:p w14:paraId="3343D4B3" w14:textId="4C43AA7F" w:rsidR="00C43652" w:rsidRPr="00401C92" w:rsidRDefault="00C43652" w:rsidP="00D12780">
      <w:pPr>
        <w:overflowPunct/>
        <w:ind w:left="1100" w:hangingChars="500" w:hanging="1100"/>
        <w:textAlignment w:val="auto"/>
        <w:rPr>
          <w:rFonts w:ascii="ＭＳ 明朝" w:hAnsi="ＭＳ 明朝" w:cs="Times New Roman" w:hint="default"/>
          <w:color w:val="000000" w:themeColor="text1"/>
          <w:kern w:val="2"/>
          <w:szCs w:val="22"/>
        </w:rPr>
      </w:pPr>
    </w:p>
    <w:p w14:paraId="124B94BD" w14:textId="29325DA6" w:rsidR="00C43652" w:rsidRPr="00401C92" w:rsidRDefault="00700B84" w:rsidP="003B46CB">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（９）</w:t>
      </w:r>
      <w:r w:rsidR="00C43652" w:rsidRPr="00401C92">
        <w:rPr>
          <w:rFonts w:ascii="Century" w:hAnsi="Century" w:cs="Times New Roman"/>
          <w:color w:val="000000" w:themeColor="text1"/>
          <w:kern w:val="2"/>
          <w:szCs w:val="22"/>
        </w:rPr>
        <w:t>都道府県サポートセンターを設置している場合</w:t>
      </w:r>
      <w:r w:rsidRPr="00401C92">
        <w:rPr>
          <w:rFonts w:ascii="Century" w:hAnsi="Century" w:cs="Times New Roman"/>
          <w:color w:val="000000" w:themeColor="text1"/>
          <w:kern w:val="2"/>
          <w:szCs w:val="22"/>
        </w:rPr>
        <w:t>、設置年月日を記載</w:t>
      </w:r>
    </w:p>
    <w:tbl>
      <w:tblPr>
        <w:tblW w:w="23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tblGrid>
      <w:tr w:rsidR="00401C92" w:rsidRPr="00401C92" w14:paraId="0B2FE3C2" w14:textId="77777777" w:rsidTr="00C43652">
        <w:tc>
          <w:tcPr>
            <w:tcW w:w="2374" w:type="dxa"/>
          </w:tcPr>
          <w:p w14:paraId="28B9C17E" w14:textId="76CB8B55" w:rsidR="00C43652" w:rsidRPr="00401C92" w:rsidRDefault="00C43652" w:rsidP="00C43652">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設置</w:t>
            </w:r>
            <w:r w:rsidR="00700B84" w:rsidRPr="00401C92">
              <w:rPr>
                <w:rFonts w:ascii="Century" w:hAnsi="Century" w:cs="Times New Roman"/>
                <w:color w:val="000000" w:themeColor="text1"/>
                <w:kern w:val="2"/>
                <w:szCs w:val="22"/>
              </w:rPr>
              <w:t>年月日</w:t>
            </w:r>
          </w:p>
        </w:tc>
      </w:tr>
      <w:tr w:rsidR="00C43652" w:rsidRPr="00401C92" w14:paraId="1EAFD021" w14:textId="77777777" w:rsidTr="00C43652">
        <w:tc>
          <w:tcPr>
            <w:tcW w:w="2374" w:type="dxa"/>
          </w:tcPr>
          <w:p w14:paraId="474138E8"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r>
    </w:tbl>
    <w:p w14:paraId="5AF0B150" w14:textId="5ECF2878" w:rsidR="00C43652" w:rsidRPr="00401C92" w:rsidRDefault="00C43652" w:rsidP="00D12780">
      <w:pPr>
        <w:overflowPunct/>
        <w:ind w:left="1100" w:hangingChars="500" w:hanging="1100"/>
        <w:textAlignment w:val="auto"/>
        <w:rPr>
          <w:rFonts w:ascii="ＭＳ 明朝" w:hAnsi="ＭＳ 明朝" w:cs="Times New Roman" w:hint="default"/>
          <w:color w:val="000000" w:themeColor="text1"/>
          <w:kern w:val="2"/>
          <w:szCs w:val="22"/>
        </w:rPr>
      </w:pPr>
    </w:p>
    <w:p w14:paraId="24134AD3" w14:textId="094D773E" w:rsidR="00C43652" w:rsidRPr="00401C92" w:rsidRDefault="00C43652" w:rsidP="003B46CB">
      <w:pPr>
        <w:overflowPunct/>
        <w:ind w:leftChars="33" w:left="513"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700B84" w:rsidRPr="00401C92">
        <w:rPr>
          <w:rFonts w:ascii="ＭＳ 明朝" w:hAnsi="ＭＳ 明朝" w:cs="Times New Roman" w:hint="default"/>
          <w:color w:val="000000" w:themeColor="text1"/>
          <w:kern w:val="2"/>
          <w:szCs w:val="22"/>
        </w:rPr>
        <w:t>10</w:t>
      </w:r>
      <w:r w:rsidRPr="00401C92">
        <w:rPr>
          <w:rFonts w:ascii="Century" w:hAnsi="Century" w:cs="Times New Roman"/>
          <w:color w:val="000000" w:themeColor="text1"/>
          <w:kern w:val="2"/>
          <w:szCs w:val="22"/>
        </w:rPr>
        <w:t>）「</w:t>
      </w:r>
      <w:r w:rsidR="00680DD3" w:rsidRPr="00680DD3">
        <w:rPr>
          <w:rFonts w:ascii="Century" w:hAnsi="Century" w:cs="Times New Roman"/>
          <w:color w:val="000000" w:themeColor="text1"/>
          <w:kern w:val="2"/>
          <w:szCs w:val="22"/>
        </w:rPr>
        <w:t>地域資源活用</w:t>
      </w:r>
      <w:r w:rsidR="00F0267D" w:rsidRPr="00401C92">
        <w:rPr>
          <w:rFonts w:ascii="Century" w:hAnsi="Century" w:cs="Times New Roman"/>
          <w:color w:val="000000" w:themeColor="text1"/>
          <w:kern w:val="2"/>
          <w:szCs w:val="22"/>
        </w:rPr>
        <w:t>・地産地消推進</w:t>
      </w:r>
      <w:r w:rsidRPr="00401C92">
        <w:rPr>
          <w:rFonts w:ascii="Century" w:hAnsi="Century" w:cs="Times New Roman"/>
          <w:color w:val="000000" w:themeColor="text1"/>
          <w:kern w:val="2"/>
          <w:szCs w:val="22"/>
        </w:rPr>
        <w:t>協議会や人材育成研修会の場において、国の支援制度や参考となる全国各地の取組事例、サポートセンターと連携した支援情報」を</w:t>
      </w:r>
      <w:r w:rsidR="00680DD3" w:rsidRPr="00680DD3">
        <w:rPr>
          <w:rFonts w:ascii="Century" w:hAnsi="Century" w:cs="Times New Roman"/>
          <w:color w:val="000000" w:themeColor="text1"/>
          <w:kern w:val="2"/>
          <w:szCs w:val="22"/>
        </w:rPr>
        <w:t>地域資源活用・地域連携</w:t>
      </w:r>
      <w:r w:rsidRPr="00401C92">
        <w:rPr>
          <w:rFonts w:ascii="Century" w:hAnsi="Century" w:cs="Times New Roman"/>
          <w:color w:val="000000" w:themeColor="text1"/>
          <w:kern w:val="2"/>
          <w:szCs w:val="22"/>
        </w:rPr>
        <w:t>事業体や市町村、商工会等の関係する</w:t>
      </w:r>
      <w:r w:rsidR="00415874" w:rsidRPr="00401C92">
        <w:rPr>
          <w:rFonts w:ascii="Century" w:hAnsi="Century" w:cs="Times New Roman"/>
          <w:color w:val="000000" w:themeColor="text1"/>
          <w:kern w:val="2"/>
          <w:szCs w:val="22"/>
        </w:rPr>
        <w:t>機関</w:t>
      </w:r>
      <w:r w:rsidRPr="00401C92">
        <w:rPr>
          <w:rFonts w:ascii="Century" w:hAnsi="Century" w:cs="Times New Roman"/>
          <w:color w:val="000000" w:themeColor="text1"/>
          <w:kern w:val="2"/>
          <w:szCs w:val="22"/>
        </w:rPr>
        <w:t>に対して情報提供</w:t>
      </w:r>
      <w:r w:rsidR="00415874" w:rsidRPr="00401C92">
        <w:rPr>
          <w:rFonts w:ascii="Century" w:hAnsi="Century" w:cs="Times New Roman"/>
          <w:color w:val="000000" w:themeColor="text1"/>
          <w:kern w:val="2"/>
          <w:szCs w:val="22"/>
        </w:rPr>
        <w:t>し</w:t>
      </w:r>
      <w:r w:rsidRPr="00401C92">
        <w:rPr>
          <w:rFonts w:ascii="Century" w:hAnsi="Century" w:cs="Times New Roman"/>
          <w:color w:val="000000" w:themeColor="text1"/>
          <w:kern w:val="2"/>
          <w:szCs w:val="22"/>
        </w:rPr>
        <w:t>ているか</w:t>
      </w:r>
      <w:r w:rsidR="00A461FA" w:rsidRPr="00401C92">
        <w:rPr>
          <w:rFonts w:ascii="Century" w:hAnsi="Century" w:cs="Times New Roman"/>
          <w:color w:val="000000" w:themeColor="text1"/>
          <w:kern w:val="2"/>
          <w:szCs w:val="22"/>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53"/>
        <w:gridCol w:w="1453"/>
        <w:gridCol w:w="1453"/>
      </w:tblGrid>
      <w:tr w:rsidR="00E33B50" w:rsidRPr="00401C92" w14:paraId="385B69B0" w14:textId="77777777">
        <w:tc>
          <w:tcPr>
            <w:tcW w:w="1453" w:type="dxa"/>
          </w:tcPr>
          <w:p w14:paraId="132A3388"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p>
        </w:tc>
        <w:tc>
          <w:tcPr>
            <w:tcW w:w="1453" w:type="dxa"/>
            <w:tcBorders>
              <w:top w:val="nil"/>
              <w:bottom w:val="nil"/>
            </w:tcBorders>
          </w:tcPr>
          <w:p w14:paraId="5507A8B2"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該当する</w:t>
            </w:r>
          </w:p>
        </w:tc>
        <w:tc>
          <w:tcPr>
            <w:tcW w:w="1453" w:type="dxa"/>
          </w:tcPr>
          <w:p w14:paraId="21DF88A9" w14:textId="77777777" w:rsidR="00C43652" w:rsidRPr="00401C92" w:rsidRDefault="00C43652">
            <w:pPr>
              <w:overflowPunct/>
              <w:jc w:val="left"/>
              <w:textAlignment w:val="auto"/>
              <w:rPr>
                <w:rFonts w:ascii="Century" w:hAnsi="Century" w:cs="Times New Roman" w:hint="default"/>
                <w:color w:val="000000" w:themeColor="text1"/>
                <w:kern w:val="2"/>
                <w:szCs w:val="22"/>
              </w:rPr>
            </w:pPr>
          </w:p>
        </w:tc>
        <w:tc>
          <w:tcPr>
            <w:tcW w:w="1453" w:type="dxa"/>
            <w:tcBorders>
              <w:top w:val="nil"/>
              <w:bottom w:val="nil"/>
              <w:right w:val="nil"/>
            </w:tcBorders>
          </w:tcPr>
          <w:p w14:paraId="178A86A0" w14:textId="77777777" w:rsidR="00C43652" w:rsidRPr="00401C92" w:rsidRDefault="00C43652">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該当しない</w:t>
            </w:r>
          </w:p>
        </w:tc>
      </w:tr>
    </w:tbl>
    <w:p w14:paraId="2EA4A448" w14:textId="5186EB4A" w:rsidR="00D12780" w:rsidRPr="00401C92" w:rsidRDefault="00D12780" w:rsidP="00AD52B3">
      <w:pPr>
        <w:overflowPunct/>
        <w:textAlignment w:val="auto"/>
        <w:rPr>
          <w:rFonts w:ascii="Century" w:hAnsi="Century" w:cs="Times New Roman" w:hint="default"/>
          <w:color w:val="000000" w:themeColor="text1"/>
          <w:kern w:val="2"/>
          <w:szCs w:val="22"/>
        </w:rPr>
      </w:pPr>
    </w:p>
    <w:p w14:paraId="7D3F2E2D" w14:textId="1C69B6CA" w:rsidR="00D12780" w:rsidRPr="00401C92" w:rsidRDefault="00DA0F94" w:rsidP="00D12780">
      <w:pPr>
        <w:overflowPunc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６</w:t>
      </w:r>
      <w:r w:rsidR="00D12780" w:rsidRPr="00401C92">
        <w:rPr>
          <w:rFonts w:ascii="ＭＳ ゴシック" w:eastAsia="ＭＳ ゴシック" w:hAnsi="ＭＳ ゴシック" w:cs="Times New Roman"/>
          <w:color w:val="000000" w:themeColor="text1"/>
          <w:kern w:val="2"/>
          <w:szCs w:val="22"/>
        </w:rPr>
        <w:t xml:space="preserve">　添付書類</w:t>
      </w:r>
    </w:p>
    <w:p w14:paraId="7BDB743F" w14:textId="38BE57C7" w:rsidR="00D12780" w:rsidRPr="00401C92" w:rsidRDefault="00C43652" w:rsidP="00D12780">
      <w:pPr>
        <w:overflowPunc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w:t>
      </w:r>
      <w:r w:rsidR="00D12780" w:rsidRPr="00401C92">
        <w:rPr>
          <w:rFonts w:ascii="ＭＳ ゴシック" w:eastAsia="ＭＳ ゴシック" w:hAnsi="ＭＳ ゴシック" w:cs="Times New Roman"/>
          <w:color w:val="000000" w:themeColor="text1"/>
          <w:kern w:val="2"/>
          <w:szCs w:val="22"/>
        </w:rPr>
        <w:t>地域プランナーの情報管理に関する書類</w:t>
      </w:r>
    </w:p>
    <w:p w14:paraId="2D07977D" w14:textId="77777777" w:rsidR="00D12780" w:rsidRPr="00401C92" w:rsidRDefault="00D12780" w:rsidP="00D12780">
      <w:pPr>
        <w:numPr>
          <w:ilvl w:val="0"/>
          <w:numId w:val="40"/>
        </w:numPr>
        <w:overflowPunc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個人情報の取扱いに関する規程等</w:t>
      </w:r>
    </w:p>
    <w:p w14:paraId="174B60F7" w14:textId="778E73D8" w:rsidR="00D12780" w:rsidRPr="00401C92" w:rsidRDefault="00D12780" w:rsidP="00D12780">
      <w:pPr>
        <w:numPr>
          <w:ilvl w:val="0"/>
          <w:numId w:val="40"/>
        </w:numPr>
        <w:overflowPunc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地域プランナー登録者に提出を求める秘密保持に関する誓約書</w:t>
      </w:r>
    </w:p>
    <w:p w14:paraId="4BB97564" w14:textId="77777777" w:rsidR="00C43652" w:rsidRPr="00401C92" w:rsidRDefault="00C43652" w:rsidP="00D12780">
      <w:pPr>
        <w:rPr>
          <w:rFonts w:ascii="ＭＳ ゴシック" w:eastAsia="ＭＳ ゴシック" w:hAnsi="Century" w:cs="Times New Roman" w:hint="default"/>
          <w:color w:val="000000" w:themeColor="text1"/>
          <w:kern w:val="2"/>
          <w:szCs w:val="22"/>
        </w:rPr>
      </w:pPr>
    </w:p>
    <w:p w14:paraId="3CA53CA5" w14:textId="55A86406" w:rsidR="00C43652" w:rsidRPr="00401C92" w:rsidRDefault="001270B9" w:rsidP="00310F1D">
      <w:pPr>
        <w:ind w:left="660" w:hangingChars="300" w:hanging="660"/>
        <w:rPr>
          <w:rFonts w:ascii="ＭＳ ゴシック" w:eastAsia="ＭＳ ゴシック" w:hAnsi="ＭＳ ゴシック" w:cs="Times New Roman" w:hint="default"/>
          <w:color w:val="000000" w:themeColor="text1"/>
          <w:kern w:val="2"/>
          <w:szCs w:val="22"/>
        </w:rPr>
      </w:pPr>
      <w:r>
        <w:rPr>
          <w:rFonts w:ascii="ＭＳ ゴシック" w:eastAsia="ＭＳ ゴシック" w:hAnsi="Century" w:cs="Times New Roman"/>
          <w:color w:val="000000" w:themeColor="text1"/>
          <w:kern w:val="2"/>
          <w:szCs w:val="22"/>
        </w:rPr>
        <w:t>（</w:t>
      </w:r>
      <w:r w:rsidR="00C43652" w:rsidRPr="00401C92">
        <w:rPr>
          <w:rFonts w:ascii="ＭＳ ゴシック" w:eastAsia="ＭＳ ゴシック" w:hAnsi="Century" w:cs="Times New Roman"/>
          <w:color w:val="000000" w:themeColor="text1"/>
          <w:kern w:val="2"/>
          <w:szCs w:val="22"/>
        </w:rPr>
        <w:t>２）</w:t>
      </w:r>
      <w:r w:rsidR="00680DD3" w:rsidRPr="00680DD3">
        <w:rPr>
          <w:rFonts w:ascii="ＭＳ ゴシック" w:eastAsia="ＭＳ ゴシック" w:hAnsi="Century" w:cs="Times New Roman"/>
          <w:color w:val="000000" w:themeColor="text1"/>
          <w:kern w:val="2"/>
          <w:szCs w:val="22"/>
        </w:rPr>
        <w:t>地域資源の活用や地域の多様な事業者との連携による価値創出の</w:t>
      </w:r>
      <w:r w:rsidR="00DA0F94" w:rsidRPr="00401C92">
        <w:rPr>
          <w:rFonts w:ascii="ＭＳ ゴシック" w:eastAsia="ＭＳ ゴシック" w:hAnsi="Century" w:cs="Times New Roman"/>
          <w:color w:val="000000" w:themeColor="text1"/>
          <w:kern w:val="2"/>
          <w:szCs w:val="22"/>
        </w:rPr>
        <w:t>推進にかかる取組状況等</w:t>
      </w:r>
      <w:r w:rsidR="00C43652" w:rsidRPr="00401C92">
        <w:rPr>
          <w:rFonts w:ascii="ＭＳ ゴシック" w:eastAsia="ＭＳ ゴシック" w:hAnsi="ＭＳ ゴシック" w:cs="Times New Roman"/>
          <w:color w:val="000000" w:themeColor="text1"/>
          <w:kern w:val="2"/>
          <w:szCs w:val="22"/>
        </w:rPr>
        <w:t>に関する書類</w:t>
      </w:r>
    </w:p>
    <w:p w14:paraId="48D88889" w14:textId="612CB526" w:rsidR="00C43652" w:rsidRPr="00401C92" w:rsidRDefault="00C43652" w:rsidP="00D12780">
      <w:pPr>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次に定める内容に該当する場合は、必要な書類を添付すること。</w:t>
      </w:r>
    </w:p>
    <w:p w14:paraId="4BD0F4D9" w14:textId="2EFE992B" w:rsidR="00C43652" w:rsidRPr="00B909D9" w:rsidRDefault="00DA0F94" w:rsidP="00B909D9">
      <w:pPr>
        <w:pStyle w:val="af3"/>
        <w:numPr>
          <w:ilvl w:val="0"/>
          <w:numId w:val="42"/>
        </w:numPr>
        <w:ind w:leftChars="0"/>
        <w:rPr>
          <w:rFonts w:ascii="ＭＳ 明朝" w:hAnsi="ＭＳ 明朝" w:cs="Times New Roman" w:hint="default"/>
          <w:color w:val="000000" w:themeColor="text1"/>
          <w:kern w:val="2"/>
          <w:szCs w:val="22"/>
        </w:rPr>
      </w:pPr>
      <w:r w:rsidRPr="00B909D9">
        <w:rPr>
          <w:rFonts w:ascii="ＭＳ 明朝" w:hAnsi="ＭＳ 明朝" w:cs="Times New Roman"/>
          <w:color w:val="000000" w:themeColor="text1"/>
          <w:kern w:val="2"/>
          <w:szCs w:val="22"/>
        </w:rPr>
        <w:t>５</w:t>
      </w:r>
      <w:r w:rsidR="00C43652" w:rsidRPr="00B909D9">
        <w:rPr>
          <w:rFonts w:ascii="ＭＳ 明朝" w:hAnsi="ＭＳ 明朝" w:cs="Times New Roman"/>
          <w:color w:val="000000" w:themeColor="text1"/>
          <w:kern w:val="2"/>
          <w:szCs w:val="22"/>
        </w:rPr>
        <w:t>の（</w:t>
      </w:r>
      <w:r w:rsidR="00FA406B">
        <w:rPr>
          <w:rFonts w:ascii="ＭＳ 明朝" w:hAnsi="ＭＳ 明朝" w:cs="Times New Roman"/>
          <w:color w:val="000000" w:themeColor="text1"/>
          <w:kern w:val="2"/>
          <w:szCs w:val="22"/>
        </w:rPr>
        <w:t>８</w:t>
      </w:r>
      <w:r w:rsidR="00C43652" w:rsidRPr="00B909D9">
        <w:rPr>
          <w:rFonts w:ascii="ＭＳ 明朝" w:hAnsi="ＭＳ 明朝" w:cs="Times New Roman"/>
          <w:color w:val="000000" w:themeColor="text1"/>
          <w:kern w:val="2"/>
          <w:szCs w:val="22"/>
        </w:rPr>
        <w:t>）において、</w:t>
      </w:r>
      <w:r w:rsidR="00926E08">
        <w:rPr>
          <w:rFonts w:ascii="ＭＳ 明朝" w:hAnsi="ＭＳ 明朝" w:cs="Times New Roman"/>
          <w:color w:val="000000" w:themeColor="text1"/>
          <w:kern w:val="2"/>
          <w:szCs w:val="22"/>
        </w:rPr>
        <w:t>「</w:t>
      </w:r>
      <w:r w:rsidR="00C43652" w:rsidRPr="00B909D9">
        <w:rPr>
          <w:rFonts w:ascii="ＭＳ 明朝" w:hAnsi="ＭＳ 明朝" w:cs="Times New Roman"/>
          <w:color w:val="000000" w:themeColor="text1"/>
          <w:kern w:val="2"/>
          <w:szCs w:val="22"/>
        </w:rPr>
        <w:t>その他の取組に該当する</w:t>
      </w:r>
      <w:r w:rsidR="00926E08">
        <w:rPr>
          <w:rFonts w:ascii="ＭＳ 明朝" w:hAnsi="ＭＳ 明朝" w:cs="Times New Roman"/>
          <w:color w:val="000000" w:themeColor="text1"/>
          <w:kern w:val="2"/>
          <w:szCs w:val="22"/>
        </w:rPr>
        <w:t>」</w:t>
      </w:r>
      <w:r w:rsidR="00B909D9">
        <w:rPr>
          <w:rFonts w:ascii="ＭＳ 明朝" w:hAnsi="ＭＳ 明朝" w:cs="Times New Roman"/>
          <w:color w:val="000000" w:themeColor="text1"/>
          <w:kern w:val="2"/>
          <w:szCs w:val="22"/>
        </w:rPr>
        <w:t>を選択</w:t>
      </w:r>
      <w:r w:rsidR="00C43652" w:rsidRPr="00B909D9">
        <w:rPr>
          <w:rFonts w:ascii="ＭＳ 明朝" w:hAnsi="ＭＳ 明朝" w:cs="Times New Roman"/>
          <w:color w:val="000000" w:themeColor="text1"/>
          <w:kern w:val="2"/>
          <w:szCs w:val="22"/>
        </w:rPr>
        <w:t>した場合にあっては、支援体制が整備されていることが確認できる書類</w:t>
      </w:r>
    </w:p>
    <w:p w14:paraId="4189908F" w14:textId="53D4C0A1" w:rsidR="00C43652" w:rsidRPr="00B909D9" w:rsidRDefault="00DA0F94" w:rsidP="00B909D9">
      <w:pPr>
        <w:pStyle w:val="af3"/>
        <w:numPr>
          <w:ilvl w:val="0"/>
          <w:numId w:val="42"/>
        </w:numPr>
        <w:ind w:leftChars="0"/>
        <w:rPr>
          <w:rFonts w:ascii="ＭＳ 明朝" w:hAnsi="ＭＳ 明朝" w:cs="Times New Roman" w:hint="default"/>
          <w:color w:val="000000" w:themeColor="text1"/>
          <w:kern w:val="2"/>
          <w:szCs w:val="22"/>
        </w:rPr>
      </w:pPr>
      <w:r w:rsidRPr="00B909D9">
        <w:rPr>
          <w:rFonts w:ascii="ＭＳ 明朝" w:hAnsi="ＭＳ 明朝" w:cs="Times New Roman"/>
          <w:color w:val="000000" w:themeColor="text1"/>
          <w:kern w:val="2"/>
          <w:szCs w:val="22"/>
        </w:rPr>
        <w:t>５</w:t>
      </w:r>
      <w:r w:rsidR="00C43652" w:rsidRPr="00B909D9">
        <w:rPr>
          <w:rFonts w:ascii="ＭＳ 明朝" w:hAnsi="ＭＳ 明朝" w:cs="Times New Roman"/>
          <w:color w:val="000000" w:themeColor="text1"/>
          <w:kern w:val="2"/>
          <w:szCs w:val="22"/>
        </w:rPr>
        <w:t>の（</w:t>
      </w:r>
      <w:r w:rsidR="00204EC4" w:rsidRPr="00B909D9">
        <w:rPr>
          <w:rFonts w:ascii="ＭＳ 明朝" w:hAnsi="ＭＳ 明朝" w:cs="Times New Roman"/>
          <w:color w:val="000000" w:themeColor="text1"/>
          <w:kern w:val="2"/>
          <w:szCs w:val="22"/>
        </w:rPr>
        <w:t>10</w:t>
      </w:r>
      <w:r w:rsidR="00C43652" w:rsidRPr="00B909D9">
        <w:rPr>
          <w:rFonts w:ascii="ＭＳ 明朝" w:hAnsi="ＭＳ 明朝" w:cs="Times New Roman"/>
          <w:color w:val="000000" w:themeColor="text1"/>
          <w:kern w:val="2"/>
          <w:szCs w:val="22"/>
        </w:rPr>
        <w:t>）において、</w:t>
      </w:r>
      <w:r w:rsidR="00926E08">
        <w:rPr>
          <w:rFonts w:ascii="ＭＳ 明朝" w:hAnsi="ＭＳ 明朝" w:cs="Times New Roman"/>
          <w:color w:val="000000" w:themeColor="text1"/>
          <w:kern w:val="2"/>
          <w:szCs w:val="22"/>
        </w:rPr>
        <w:t>「</w:t>
      </w:r>
      <w:r w:rsidR="00B909D9" w:rsidRPr="00B909D9">
        <w:rPr>
          <w:rFonts w:ascii="ＭＳ 明朝" w:hAnsi="ＭＳ 明朝" w:cs="Times New Roman"/>
          <w:color w:val="000000" w:themeColor="text1"/>
          <w:kern w:val="2"/>
          <w:szCs w:val="22"/>
        </w:rPr>
        <w:t>該当する</w:t>
      </w:r>
      <w:r w:rsidR="00926E08">
        <w:rPr>
          <w:rFonts w:ascii="ＭＳ 明朝" w:hAnsi="ＭＳ 明朝" w:cs="Times New Roman"/>
          <w:color w:val="000000" w:themeColor="text1"/>
          <w:kern w:val="2"/>
          <w:szCs w:val="22"/>
        </w:rPr>
        <w:t>」</w:t>
      </w:r>
      <w:r w:rsidR="00B909D9">
        <w:rPr>
          <w:rFonts w:ascii="ＭＳ 明朝" w:hAnsi="ＭＳ 明朝" w:cs="Times New Roman"/>
          <w:color w:val="000000" w:themeColor="text1"/>
          <w:kern w:val="2"/>
          <w:szCs w:val="22"/>
        </w:rPr>
        <w:t>を選択</w:t>
      </w:r>
      <w:r w:rsidR="00B909D9" w:rsidRPr="00B909D9">
        <w:rPr>
          <w:rFonts w:ascii="ＭＳ 明朝" w:hAnsi="ＭＳ 明朝" w:cs="Times New Roman"/>
          <w:color w:val="000000" w:themeColor="text1"/>
          <w:kern w:val="2"/>
          <w:szCs w:val="22"/>
        </w:rPr>
        <w:t>した場合にあっては、</w:t>
      </w:r>
      <w:r w:rsidR="00C43652" w:rsidRPr="00B909D9">
        <w:rPr>
          <w:rFonts w:ascii="ＭＳ 明朝" w:hAnsi="ＭＳ 明朝" w:cs="Times New Roman"/>
          <w:color w:val="000000" w:themeColor="text1"/>
          <w:kern w:val="2"/>
          <w:szCs w:val="22"/>
        </w:rPr>
        <w:t>関係機関等へ情報提供した内容が確認できる書類</w:t>
      </w:r>
    </w:p>
    <w:p w14:paraId="71928D6D" w14:textId="77777777" w:rsidR="00D12780" w:rsidRPr="00401C92" w:rsidRDefault="00D12780" w:rsidP="00D12780">
      <w:pPr>
        <w:rPr>
          <w:rFonts w:ascii="ＭＳ ゴシック" w:eastAsia="ＭＳ ゴシック" w:hAnsi="Century" w:cs="Times New Roman" w:hint="default"/>
          <w:color w:val="000000" w:themeColor="text1"/>
          <w:kern w:val="2"/>
          <w:szCs w:val="22"/>
        </w:rPr>
      </w:pPr>
    </w:p>
    <w:p w14:paraId="1E48837D" w14:textId="7AE7A3A3" w:rsidR="00D12780" w:rsidRPr="00401C92" w:rsidRDefault="00D12780" w:rsidP="00D12780">
      <w:pPr>
        <w:overflowPunct/>
        <w:ind w:leftChars="100" w:left="850" w:hangingChars="300" w:hanging="630"/>
        <w:jc w:val="left"/>
        <w:textAlignment w:val="auto"/>
        <w:rPr>
          <w:rFonts w:ascii="ＭＳ ゴシック" w:eastAsia="ＭＳ ゴシック" w:hAnsi="ＭＳ ゴシック" w:cs="Times New Roman" w:hint="default"/>
          <w:color w:val="000000" w:themeColor="text1"/>
          <w:kern w:val="2"/>
          <w:szCs w:val="22"/>
        </w:rPr>
      </w:pPr>
      <w:r w:rsidRPr="00401C92">
        <w:rPr>
          <w:rFonts w:ascii="Century" w:hAnsi="Century" w:cs="Times New Roman"/>
          <w:color w:val="000000" w:themeColor="text1"/>
          <w:kern w:val="2"/>
          <w:sz w:val="21"/>
          <w:szCs w:val="22"/>
        </w:rPr>
        <w:br w:type="page"/>
      </w:r>
      <w:r w:rsidRPr="00401C92">
        <w:rPr>
          <w:rFonts w:ascii="ＭＳ ゴシック" w:eastAsia="ＭＳ ゴシック" w:hAnsi="ＭＳ ゴシック" w:cs="Times New Roman"/>
          <w:color w:val="000000" w:themeColor="text1"/>
          <w:kern w:val="2"/>
          <w:szCs w:val="22"/>
        </w:rPr>
        <w:lastRenderedPageBreak/>
        <w:t xml:space="preserve">別添３　</w:t>
      </w:r>
      <w:r w:rsidR="009C1CB8" w:rsidRPr="009C1CB8">
        <w:rPr>
          <w:rFonts w:ascii="ＭＳ ゴシック" w:eastAsia="ＭＳ ゴシック" w:hAnsi="ＭＳ ゴシック" w:cs="Times New Roman"/>
          <w:color w:val="000000" w:themeColor="text1"/>
          <w:kern w:val="2"/>
          <w:szCs w:val="22"/>
        </w:rPr>
        <w:t>地域資源の活用や地域の多様な事業者との連携による価値創出</w:t>
      </w:r>
      <w:r w:rsidRPr="00401C92">
        <w:rPr>
          <w:rFonts w:ascii="ＭＳ ゴシック" w:eastAsia="ＭＳ ゴシック" w:hAnsi="ＭＳ ゴシック" w:cs="Times New Roman"/>
          <w:color w:val="000000" w:themeColor="text1"/>
          <w:kern w:val="2"/>
          <w:szCs w:val="22"/>
        </w:rPr>
        <w:t>に関する戦略の策定</w:t>
      </w:r>
    </w:p>
    <w:p w14:paraId="5EE913AC" w14:textId="77777777" w:rsidR="00D12780" w:rsidRPr="00401C92" w:rsidRDefault="00D12780" w:rsidP="00D12780">
      <w:pPr>
        <w:overflowPunct/>
        <w:ind w:leftChars="100" w:left="880" w:hangingChars="300" w:hanging="660"/>
        <w:jc w:val="left"/>
        <w:textAlignment w:val="auto"/>
        <w:rPr>
          <w:rFonts w:ascii="ＭＳ ゴシック" w:eastAsia="ＭＳ ゴシック" w:hAnsi="ＭＳ ゴシック" w:cs="Times New Roman" w:hint="default"/>
          <w:color w:val="000000" w:themeColor="text1"/>
          <w:kern w:val="2"/>
          <w:szCs w:val="22"/>
        </w:rPr>
      </w:pPr>
    </w:p>
    <w:p w14:paraId="2EA48F58" w14:textId="77777777" w:rsidR="00D12780" w:rsidRPr="00401C92" w:rsidRDefault="00D12780" w:rsidP="00434C1E">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事業の目的及び効果等</w:t>
      </w:r>
    </w:p>
    <w:p w14:paraId="7A1BDEFC" w14:textId="58948C76"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（１）事業の目的</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tblGrid>
      <w:tr w:rsidR="00401C92" w:rsidRPr="00401C92" w14:paraId="083332F2" w14:textId="77777777">
        <w:tc>
          <w:tcPr>
            <w:tcW w:w="8702" w:type="dxa"/>
          </w:tcPr>
          <w:p w14:paraId="251DDD13" w14:textId="77777777" w:rsidR="00194413" w:rsidRPr="00401C92" w:rsidRDefault="00194413" w:rsidP="00D12780">
            <w:pPr>
              <w:overflowPunct/>
              <w:jc w:val="left"/>
              <w:textAlignment w:val="auto"/>
              <w:rPr>
                <w:rFonts w:ascii="Century" w:hAnsi="Century" w:cs="Times New Roman" w:hint="default"/>
                <w:i/>
                <w:color w:val="000000" w:themeColor="text1"/>
                <w:kern w:val="2"/>
                <w:szCs w:val="22"/>
              </w:rPr>
            </w:pPr>
          </w:p>
          <w:p w14:paraId="176B3DEC" w14:textId="1AFA0555" w:rsidR="00D12780" w:rsidRPr="00401C92" w:rsidRDefault="00D12780" w:rsidP="00D12780">
            <w:pPr>
              <w:overflowPunct/>
              <w:jc w:val="left"/>
              <w:textAlignment w:val="auto"/>
              <w:rPr>
                <w:rFonts w:ascii="ＭＳ ゴシック" w:eastAsia="ＭＳ ゴシック" w:hAnsi="Century" w:cs="Times New Roman" w:hint="default"/>
                <w:color w:val="000000" w:themeColor="text1"/>
                <w:kern w:val="2"/>
                <w:szCs w:val="22"/>
              </w:rPr>
            </w:pPr>
          </w:p>
        </w:tc>
      </w:tr>
    </w:tbl>
    <w:p w14:paraId="2F3627D6" w14:textId="55DD77A9" w:rsidR="00D12780" w:rsidRPr="00401C92" w:rsidRDefault="00194413" w:rsidP="00D12780">
      <w:pPr>
        <w:overflowPunct/>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w:t>
      </w:r>
      <w:r w:rsidR="00434C1E">
        <w:rPr>
          <w:rFonts w:ascii="ＭＳ 明朝" w:hAnsi="ＭＳ 明朝" w:cs="Times New Roman"/>
          <w:color w:val="000000" w:themeColor="text1"/>
          <w:kern w:val="2"/>
          <w:szCs w:val="22"/>
        </w:rPr>
        <w:t xml:space="preserve">　</w:t>
      </w:r>
      <w:r w:rsidRPr="00401C92">
        <w:rPr>
          <w:rFonts w:ascii="ＭＳ 明朝" w:hAnsi="ＭＳ 明朝" w:cs="Times New Roman"/>
          <w:color w:val="000000" w:themeColor="text1"/>
          <w:kern w:val="2"/>
          <w:szCs w:val="22"/>
        </w:rPr>
        <w:t>（注）１　地域の課題と課題を踏まえた事業の目的を記載すること。</w:t>
      </w:r>
    </w:p>
    <w:p w14:paraId="78862CCD" w14:textId="2C4484B5" w:rsidR="00194413" w:rsidRPr="00401C92" w:rsidRDefault="00194413" w:rsidP="00434C1E">
      <w:pPr>
        <w:overflowPunct/>
        <w:ind w:left="1760" w:hangingChars="800" w:hanging="1760"/>
        <w:jc w:val="left"/>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 xml:space="preserve">　</w:t>
      </w:r>
      <w:r w:rsidR="00434C1E">
        <w:rPr>
          <w:rFonts w:ascii="ＭＳ 明朝" w:hAnsi="ＭＳ 明朝" w:cs="Times New Roman"/>
          <w:color w:val="000000" w:themeColor="text1"/>
          <w:kern w:val="2"/>
          <w:szCs w:val="22"/>
        </w:rPr>
        <w:t xml:space="preserve">　</w:t>
      </w:r>
      <w:r w:rsidRPr="00401C92">
        <w:rPr>
          <w:rFonts w:ascii="ＭＳ 明朝" w:hAnsi="ＭＳ 明朝" w:cs="Times New Roman"/>
          <w:color w:val="000000" w:themeColor="text1"/>
          <w:kern w:val="2"/>
          <w:szCs w:val="22"/>
        </w:rPr>
        <w:t xml:space="preserve">　　　　　２　策定する戦略が</w:t>
      </w:r>
      <w:r w:rsidR="009C1CB8" w:rsidRPr="009C1CB8">
        <w:rPr>
          <w:rFonts w:ascii="ＭＳ 明朝" w:hAnsi="ＭＳ 明朝" w:cs="Times New Roman"/>
          <w:color w:val="000000" w:themeColor="text1"/>
          <w:kern w:val="2"/>
          <w:szCs w:val="22"/>
        </w:rPr>
        <w:t>地域資源の活用や地域の多様な事業者との連携による価値創出</w:t>
      </w:r>
      <w:r w:rsidRPr="00401C92">
        <w:rPr>
          <w:rFonts w:ascii="ＭＳ 明朝" w:hAnsi="ＭＳ 明朝" w:cs="Times New Roman"/>
          <w:color w:val="000000" w:themeColor="text1"/>
          <w:kern w:val="2"/>
          <w:szCs w:val="22"/>
        </w:rPr>
        <w:t>の取組</w:t>
      </w:r>
      <w:r w:rsidR="007D54A9">
        <w:rPr>
          <w:rFonts w:ascii="ＭＳ 明朝" w:hAnsi="ＭＳ 明朝" w:cs="Times New Roman"/>
          <w:color w:val="000000" w:themeColor="text1"/>
          <w:kern w:val="2"/>
          <w:szCs w:val="22"/>
        </w:rPr>
        <w:t>や</w:t>
      </w:r>
      <w:r w:rsidR="00845381">
        <w:rPr>
          <w:rFonts w:ascii="ＭＳ 明朝" w:hAnsi="ＭＳ 明朝" w:cs="Times New Roman"/>
          <w:color w:val="000000" w:themeColor="text1"/>
          <w:kern w:val="2"/>
          <w:szCs w:val="22"/>
        </w:rPr>
        <w:t>活用する</w:t>
      </w:r>
      <w:r w:rsidR="007D54A9">
        <w:rPr>
          <w:rFonts w:ascii="ＭＳ 明朝" w:hAnsi="ＭＳ 明朝" w:cs="Times New Roman"/>
          <w:color w:val="000000" w:themeColor="text1"/>
          <w:kern w:val="2"/>
          <w:szCs w:val="22"/>
        </w:rPr>
        <w:t>地域資源</w:t>
      </w:r>
      <w:r w:rsidR="00DC42D9">
        <w:rPr>
          <w:rFonts w:ascii="ＭＳ 明朝" w:hAnsi="ＭＳ 明朝" w:cs="Times New Roman"/>
          <w:color w:val="000000" w:themeColor="text1"/>
          <w:kern w:val="2"/>
          <w:szCs w:val="22"/>
        </w:rPr>
        <w:t>等が</w:t>
      </w:r>
      <w:r w:rsidRPr="00401C92">
        <w:rPr>
          <w:rFonts w:ascii="ＭＳ 明朝" w:hAnsi="ＭＳ 明朝" w:cs="Times New Roman"/>
          <w:color w:val="000000" w:themeColor="text1"/>
          <w:kern w:val="2"/>
          <w:szCs w:val="22"/>
        </w:rPr>
        <w:t>どのように寄与するか記載すること。</w:t>
      </w:r>
    </w:p>
    <w:p w14:paraId="01A46D99" w14:textId="77777777" w:rsidR="00194413" w:rsidRPr="00401C92" w:rsidRDefault="00194413" w:rsidP="00D12780">
      <w:pPr>
        <w:overflowPunct/>
        <w:jc w:val="left"/>
        <w:textAlignment w:val="auto"/>
        <w:rPr>
          <w:rFonts w:ascii="Century" w:hAnsi="Century" w:cs="Times New Roman" w:hint="default"/>
          <w:color w:val="000000" w:themeColor="text1"/>
          <w:kern w:val="2"/>
          <w:szCs w:val="22"/>
        </w:rPr>
      </w:pPr>
    </w:p>
    <w:p w14:paraId="4BA2FFE1" w14:textId="77777777" w:rsidR="00D12780" w:rsidRPr="00401C92" w:rsidRDefault="00D12780" w:rsidP="00434C1E">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（２）事業の効果</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6B7D2712" w14:textId="77777777">
        <w:tc>
          <w:tcPr>
            <w:tcW w:w="8647" w:type="dxa"/>
          </w:tcPr>
          <w:p w14:paraId="5743B610" w14:textId="390B30D3"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5D60F3FD" w14:textId="7E928D4D" w:rsidR="00194413" w:rsidRPr="00401C92" w:rsidRDefault="00194413" w:rsidP="00D12780">
            <w:pPr>
              <w:overflowPunct/>
              <w:jc w:val="left"/>
              <w:textAlignment w:val="auto"/>
              <w:rPr>
                <w:rFonts w:ascii="Century" w:hAnsi="Century" w:cs="Times New Roman" w:hint="default"/>
                <w:iCs/>
                <w:color w:val="000000" w:themeColor="text1"/>
                <w:kern w:val="2"/>
                <w:szCs w:val="22"/>
              </w:rPr>
            </w:pPr>
          </w:p>
        </w:tc>
      </w:tr>
    </w:tbl>
    <w:p w14:paraId="3B50C88A" w14:textId="5BA3E653" w:rsidR="00D12780" w:rsidRPr="00401C92" w:rsidRDefault="00194413"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事業で実施する取組が地域農業や地域経済にどのように波及するか記載すること。</w:t>
      </w:r>
    </w:p>
    <w:p w14:paraId="0C2FF045" w14:textId="39C7DE70" w:rsidR="00194413" w:rsidRPr="00401C92" w:rsidRDefault="00194413" w:rsidP="00E33B50">
      <w:pPr>
        <w:overflowPunct/>
        <w:ind w:leftChars="100" w:left="1540" w:hangingChars="600" w:hanging="13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２　策定した戦略の活用方法等を記載すること。</w:t>
      </w:r>
    </w:p>
    <w:p w14:paraId="11CBBEFC" w14:textId="77777777" w:rsidR="00194413" w:rsidRPr="00401C92" w:rsidRDefault="00194413" w:rsidP="00D12780">
      <w:pPr>
        <w:overflowPunct/>
        <w:ind w:firstLineChars="100" w:firstLine="220"/>
        <w:jc w:val="left"/>
        <w:textAlignment w:val="auto"/>
        <w:rPr>
          <w:rFonts w:ascii="Century" w:hAnsi="Century" w:cs="Times New Roman" w:hint="default"/>
          <w:color w:val="000000" w:themeColor="text1"/>
          <w:kern w:val="2"/>
          <w:szCs w:val="22"/>
        </w:rPr>
      </w:pPr>
    </w:p>
    <w:p w14:paraId="252A184C" w14:textId="77777777" w:rsidR="00D12780" w:rsidRPr="00401C92" w:rsidRDefault="00D12780" w:rsidP="00434C1E">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（３）事業の実施方針</w:t>
      </w:r>
    </w:p>
    <w:p w14:paraId="5AF2DDFF"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ア　事業実施年度の実施方針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2982B364" w14:textId="77777777">
        <w:tc>
          <w:tcPr>
            <w:tcW w:w="8985" w:type="dxa"/>
          </w:tcPr>
          <w:p w14:paraId="4AF1ED60" w14:textId="7D5CF18E"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323B56EE" w14:textId="072FAC4E" w:rsidR="00194413" w:rsidRPr="00401C92" w:rsidRDefault="00194413" w:rsidP="00D12780">
            <w:pPr>
              <w:overflowPunct/>
              <w:jc w:val="left"/>
              <w:textAlignment w:val="auto"/>
              <w:rPr>
                <w:rFonts w:ascii="Century" w:hAnsi="Century" w:cs="Times New Roman" w:hint="default"/>
                <w:iCs/>
                <w:color w:val="000000" w:themeColor="text1"/>
                <w:kern w:val="2"/>
                <w:szCs w:val="22"/>
              </w:rPr>
            </w:pPr>
          </w:p>
        </w:tc>
      </w:tr>
    </w:tbl>
    <w:p w14:paraId="1628CF62" w14:textId="68C0D2FC" w:rsidR="00D12780" w:rsidRPr="00401C92" w:rsidRDefault="00194413" w:rsidP="00E33B50">
      <w:pPr>
        <w:overflowPunct/>
        <w:ind w:leftChars="99" w:left="1340" w:hangingChars="510" w:hanging="1122"/>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（注）事業実施年度における戦略の方向性及び策定スケジュールを記載すること。</w:t>
      </w:r>
    </w:p>
    <w:p w14:paraId="7E91A156" w14:textId="77777777" w:rsidR="00194413" w:rsidRPr="00401C92" w:rsidRDefault="00194413" w:rsidP="00D12780">
      <w:pPr>
        <w:overflowPunct/>
        <w:ind w:firstLineChars="100" w:firstLine="220"/>
        <w:jc w:val="left"/>
        <w:textAlignment w:val="auto"/>
        <w:rPr>
          <w:rFonts w:ascii="Century" w:hAnsi="Century" w:cs="Times New Roman" w:hint="default"/>
          <w:color w:val="000000" w:themeColor="text1"/>
          <w:kern w:val="2"/>
          <w:szCs w:val="22"/>
        </w:rPr>
      </w:pPr>
    </w:p>
    <w:p w14:paraId="36A8A417"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事業実施年度以降の実施方針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215A8022" w14:textId="77777777">
        <w:tc>
          <w:tcPr>
            <w:tcW w:w="8985" w:type="dxa"/>
          </w:tcPr>
          <w:p w14:paraId="2CEFFB17" w14:textId="77777777" w:rsidR="00774281" w:rsidRPr="00401C92" w:rsidRDefault="00774281" w:rsidP="00D12780">
            <w:pPr>
              <w:overflowPunct/>
              <w:jc w:val="left"/>
              <w:textAlignment w:val="auto"/>
              <w:rPr>
                <w:rFonts w:ascii="Century" w:hAnsi="Century" w:cs="Times New Roman" w:hint="default"/>
                <w:i/>
                <w:color w:val="000000" w:themeColor="text1"/>
                <w:kern w:val="2"/>
                <w:szCs w:val="22"/>
              </w:rPr>
            </w:pPr>
          </w:p>
          <w:p w14:paraId="7EABD6C0" w14:textId="71ABCBCB" w:rsidR="00D12780" w:rsidRPr="00401C92" w:rsidRDefault="00D12780" w:rsidP="00D12780">
            <w:pPr>
              <w:overflowPunct/>
              <w:jc w:val="left"/>
              <w:textAlignment w:val="auto"/>
              <w:rPr>
                <w:rFonts w:ascii="Century" w:hAnsi="Century" w:cs="Times New Roman" w:hint="default"/>
                <w:iCs/>
                <w:color w:val="000000" w:themeColor="text1"/>
                <w:kern w:val="2"/>
                <w:szCs w:val="22"/>
              </w:rPr>
            </w:pPr>
          </w:p>
        </w:tc>
      </w:tr>
    </w:tbl>
    <w:p w14:paraId="27F25FE9" w14:textId="486AF83F" w:rsidR="00D12780" w:rsidRPr="00401C92" w:rsidRDefault="00774281" w:rsidP="00434C1E">
      <w:pPr>
        <w:overflowPunct/>
        <w:ind w:leftChars="100" w:left="1496" w:hangingChars="580" w:hanging="1276"/>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（注）事業実施年度以降の</w:t>
      </w:r>
      <w:r w:rsidR="009C1CB8" w:rsidRPr="009C1CB8">
        <w:rPr>
          <w:rFonts w:ascii="Century" w:hAnsi="Century" w:cs="Times New Roman"/>
          <w:color w:val="000000" w:themeColor="text1"/>
          <w:kern w:val="2"/>
          <w:szCs w:val="22"/>
        </w:rPr>
        <w:t>地域資源の活用や地域の多様な事業者との連携による価値創出</w:t>
      </w:r>
      <w:r w:rsidRPr="00401C92">
        <w:rPr>
          <w:rFonts w:ascii="Century" w:hAnsi="Century" w:cs="Times New Roman"/>
          <w:color w:val="000000" w:themeColor="text1"/>
          <w:kern w:val="2"/>
          <w:szCs w:val="22"/>
        </w:rPr>
        <w:t>等を推進するための取組及びスケジュールを記載すること。</w:t>
      </w:r>
    </w:p>
    <w:p w14:paraId="32300999" w14:textId="77777777" w:rsidR="00774281" w:rsidRPr="00401C92" w:rsidRDefault="00774281" w:rsidP="00D12780">
      <w:pPr>
        <w:overflowPunct/>
        <w:ind w:firstLineChars="100" w:firstLine="220"/>
        <w:jc w:val="left"/>
        <w:textAlignment w:val="auto"/>
        <w:rPr>
          <w:rFonts w:ascii="Century" w:hAnsi="Century" w:cs="Times New Roman" w:hint="default"/>
          <w:color w:val="000000" w:themeColor="text1"/>
          <w:kern w:val="2"/>
          <w:szCs w:val="22"/>
        </w:rPr>
      </w:pPr>
    </w:p>
    <w:p w14:paraId="18563308"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（４）事業の成果目標</w:t>
      </w:r>
    </w:p>
    <w:p w14:paraId="3DF07506"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ア　成果目標の概要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7181E332" w14:textId="77777777">
        <w:tc>
          <w:tcPr>
            <w:tcW w:w="8985" w:type="dxa"/>
          </w:tcPr>
          <w:p w14:paraId="30EC5EEC" w14:textId="77777777" w:rsidR="00774281" w:rsidRPr="00401C92" w:rsidRDefault="00774281" w:rsidP="00D12780">
            <w:pPr>
              <w:overflowPunct/>
              <w:jc w:val="left"/>
              <w:textAlignment w:val="auto"/>
              <w:rPr>
                <w:rFonts w:ascii="Century" w:hAnsi="Century" w:cs="Times New Roman" w:hint="default"/>
                <w:iCs/>
                <w:color w:val="000000" w:themeColor="text1"/>
                <w:kern w:val="2"/>
                <w:szCs w:val="22"/>
              </w:rPr>
            </w:pPr>
          </w:p>
          <w:p w14:paraId="6E87F9AA" w14:textId="77777777" w:rsidR="00D12780" w:rsidRPr="00401C92" w:rsidRDefault="00D12780" w:rsidP="00774281">
            <w:pPr>
              <w:overflowPunct/>
              <w:jc w:val="left"/>
              <w:textAlignment w:val="auto"/>
              <w:rPr>
                <w:rFonts w:ascii="Century" w:hAnsi="Century" w:cs="Times New Roman" w:hint="default"/>
                <w:color w:val="000000" w:themeColor="text1"/>
                <w:kern w:val="2"/>
                <w:szCs w:val="22"/>
              </w:rPr>
            </w:pPr>
          </w:p>
        </w:tc>
      </w:tr>
    </w:tbl>
    <w:p w14:paraId="1EF5D97F" w14:textId="4AC2558A" w:rsidR="00D12780" w:rsidRPr="00401C92" w:rsidRDefault="00774281" w:rsidP="00D12780">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（注）達成すべき定量的な数値目標を記載すること。</w:t>
      </w:r>
    </w:p>
    <w:p w14:paraId="2583E448" w14:textId="77777777" w:rsidR="00774281" w:rsidRPr="00401C92" w:rsidRDefault="00774281" w:rsidP="00D12780">
      <w:pPr>
        <w:overflowPunct/>
        <w:ind w:firstLineChars="100" w:firstLine="220"/>
        <w:jc w:val="left"/>
        <w:textAlignment w:val="auto"/>
        <w:rPr>
          <w:rFonts w:ascii="Century" w:hAnsi="Century" w:cs="Times New Roman" w:hint="default"/>
          <w:color w:val="000000" w:themeColor="text1"/>
          <w:kern w:val="2"/>
          <w:szCs w:val="22"/>
        </w:rPr>
      </w:pPr>
    </w:p>
    <w:p w14:paraId="58A59901"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定量的な目標の推移</w:t>
      </w:r>
    </w:p>
    <w:tbl>
      <w:tblPr>
        <w:tblW w:w="839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936"/>
        <w:gridCol w:w="1600"/>
        <w:gridCol w:w="1601"/>
        <w:gridCol w:w="1601"/>
      </w:tblGrid>
      <w:tr w:rsidR="00401C92" w:rsidRPr="00401C92" w14:paraId="1F7F9E63" w14:textId="77777777" w:rsidTr="000348C3">
        <w:tc>
          <w:tcPr>
            <w:tcW w:w="1654" w:type="dxa"/>
          </w:tcPr>
          <w:p w14:paraId="63EB9A38"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定量的な目標</w:t>
            </w:r>
          </w:p>
        </w:tc>
        <w:tc>
          <w:tcPr>
            <w:tcW w:w="1936" w:type="dxa"/>
          </w:tcPr>
          <w:p w14:paraId="608854E5"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事業実施前年度</w:t>
            </w:r>
          </w:p>
          <w:p w14:paraId="692DCD6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　年）</w:t>
            </w:r>
          </w:p>
        </w:tc>
        <w:tc>
          <w:tcPr>
            <w:tcW w:w="1600" w:type="dxa"/>
          </w:tcPr>
          <w:p w14:paraId="1D2CC334"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事業実施年度</w:t>
            </w:r>
          </w:p>
          <w:p w14:paraId="594967DF"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lang w:eastAsia="zh-TW"/>
              </w:rPr>
            </w:pPr>
            <w:r w:rsidRPr="00401C92">
              <w:rPr>
                <w:rFonts w:ascii="Century" w:hAnsi="Century" w:cs="Times New Roman"/>
                <w:color w:val="000000" w:themeColor="text1"/>
                <w:kern w:val="2"/>
                <w:szCs w:val="22"/>
                <w:lang w:eastAsia="zh-TW"/>
              </w:rPr>
              <w:t>（　年）</w:t>
            </w:r>
          </w:p>
        </w:tc>
        <w:tc>
          <w:tcPr>
            <w:tcW w:w="1601" w:type="dxa"/>
          </w:tcPr>
          <w:p w14:paraId="7022C8E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第２年度</w:t>
            </w:r>
          </w:p>
          <w:p w14:paraId="018124AD"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c>
          <w:tcPr>
            <w:tcW w:w="1601" w:type="dxa"/>
          </w:tcPr>
          <w:p w14:paraId="5268B885"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第３年度</w:t>
            </w:r>
          </w:p>
          <w:p w14:paraId="167B9E96"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r>
      <w:tr w:rsidR="00401C92" w:rsidRPr="00401C92" w14:paraId="20209F36" w14:textId="77777777" w:rsidTr="000348C3">
        <w:trPr>
          <w:trHeight w:val="631"/>
        </w:trPr>
        <w:tc>
          <w:tcPr>
            <w:tcW w:w="1654" w:type="dxa"/>
          </w:tcPr>
          <w:p w14:paraId="7DEBF0C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4D46B91B" w14:textId="77777777" w:rsidR="00D12780" w:rsidRDefault="00D12780" w:rsidP="00D12780">
            <w:pPr>
              <w:overflowPunct/>
              <w:jc w:val="left"/>
              <w:textAlignment w:val="auto"/>
              <w:rPr>
                <w:rFonts w:ascii="Century" w:hAnsi="Century" w:cs="Times New Roman" w:hint="default"/>
                <w:color w:val="000000" w:themeColor="text1"/>
                <w:kern w:val="2"/>
                <w:szCs w:val="22"/>
              </w:rPr>
            </w:pPr>
          </w:p>
          <w:p w14:paraId="5F815165" w14:textId="748E9658" w:rsidR="00CC2751" w:rsidRPr="00401C92" w:rsidRDefault="00CC2751" w:rsidP="00D12780">
            <w:pPr>
              <w:overflowPunct/>
              <w:jc w:val="left"/>
              <w:textAlignment w:val="auto"/>
              <w:rPr>
                <w:rFonts w:ascii="Century" w:hAnsi="Century" w:cs="Times New Roman" w:hint="default"/>
                <w:color w:val="000000" w:themeColor="text1"/>
                <w:kern w:val="2"/>
                <w:szCs w:val="22"/>
              </w:rPr>
            </w:pPr>
          </w:p>
        </w:tc>
        <w:tc>
          <w:tcPr>
            <w:tcW w:w="1936" w:type="dxa"/>
          </w:tcPr>
          <w:p w14:paraId="7F1C6BA0"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600" w:type="dxa"/>
          </w:tcPr>
          <w:p w14:paraId="0059D476"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601" w:type="dxa"/>
          </w:tcPr>
          <w:p w14:paraId="113865B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601" w:type="dxa"/>
            <w:tcBorders>
              <w:bottom w:val="single" w:sz="4" w:space="0" w:color="auto"/>
            </w:tcBorders>
          </w:tcPr>
          <w:p w14:paraId="3BA410AD"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r w:rsidR="003E1DEF" w:rsidRPr="00401C92" w14:paraId="202C3365" w14:textId="77777777" w:rsidTr="000348C3">
        <w:trPr>
          <w:gridAfter w:val="3"/>
          <w:wAfter w:w="4802" w:type="dxa"/>
          <w:trHeight w:val="388"/>
        </w:trPr>
        <w:tc>
          <w:tcPr>
            <w:tcW w:w="1654" w:type="dxa"/>
          </w:tcPr>
          <w:p w14:paraId="3EFF36F2" w14:textId="2E5100CD" w:rsidR="003E1DEF" w:rsidRPr="00401C92" w:rsidRDefault="003E1DEF" w:rsidP="00CC2751">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w:t>
            </w:r>
            <w:r>
              <w:rPr>
                <w:rFonts w:ascii="Century" w:hAnsi="Century" w:cs="Times New Roman"/>
                <w:color w:val="000000" w:themeColor="text1"/>
                <w:kern w:val="2"/>
                <w:szCs w:val="22"/>
              </w:rPr>
              <w:t>４</w:t>
            </w:r>
            <w:r w:rsidRPr="00401C92">
              <w:rPr>
                <w:rFonts w:ascii="Century" w:hAnsi="Century" w:cs="Times New Roman"/>
                <w:color w:val="000000" w:themeColor="text1"/>
                <w:kern w:val="2"/>
                <w:szCs w:val="22"/>
              </w:rPr>
              <w:t>年度</w:t>
            </w:r>
          </w:p>
          <w:p w14:paraId="59DB7981" w14:textId="15CB5ACA" w:rsidR="003E1DEF" w:rsidRPr="00401C92" w:rsidRDefault="003E1DEF" w:rsidP="00B04396">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c>
          <w:tcPr>
            <w:tcW w:w="1936" w:type="dxa"/>
          </w:tcPr>
          <w:p w14:paraId="0A38518E" w14:textId="435F584D" w:rsidR="003E1DEF" w:rsidRPr="00401C92" w:rsidRDefault="003E1DEF" w:rsidP="00CC2751">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第</w:t>
            </w:r>
            <w:r>
              <w:rPr>
                <w:rFonts w:ascii="Century" w:hAnsi="Century" w:cs="Times New Roman"/>
                <w:color w:val="000000" w:themeColor="text1"/>
                <w:kern w:val="2"/>
                <w:szCs w:val="22"/>
              </w:rPr>
              <w:t>５</w:t>
            </w:r>
            <w:r w:rsidRPr="00401C92">
              <w:rPr>
                <w:rFonts w:ascii="Century" w:hAnsi="Century" w:cs="Times New Roman"/>
                <w:color w:val="000000" w:themeColor="text1"/>
                <w:kern w:val="2"/>
                <w:szCs w:val="22"/>
              </w:rPr>
              <w:t>年度</w:t>
            </w:r>
          </w:p>
          <w:p w14:paraId="53D13FE0" w14:textId="2D9D62AB" w:rsidR="003E1DEF" w:rsidRPr="00401C92" w:rsidRDefault="003E1DEF" w:rsidP="00B04396">
            <w:pPr>
              <w:overflowPunct/>
              <w:ind w:firstLineChars="200" w:firstLine="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年）</w:t>
            </w:r>
          </w:p>
        </w:tc>
      </w:tr>
      <w:tr w:rsidR="003E1DEF" w:rsidRPr="00401C92" w14:paraId="26A23509" w14:textId="77777777" w:rsidTr="000348C3">
        <w:trPr>
          <w:gridAfter w:val="3"/>
          <w:wAfter w:w="4802" w:type="dxa"/>
          <w:trHeight w:val="534"/>
        </w:trPr>
        <w:tc>
          <w:tcPr>
            <w:tcW w:w="1654" w:type="dxa"/>
          </w:tcPr>
          <w:p w14:paraId="7C8C7FBC" w14:textId="77777777" w:rsidR="003E1DEF" w:rsidRDefault="003E1DEF" w:rsidP="00D12780">
            <w:pPr>
              <w:jc w:val="left"/>
              <w:rPr>
                <w:rFonts w:ascii="Century" w:hAnsi="Century" w:cs="Times New Roman" w:hint="default"/>
                <w:color w:val="000000" w:themeColor="text1"/>
                <w:kern w:val="2"/>
                <w:szCs w:val="22"/>
              </w:rPr>
            </w:pPr>
          </w:p>
          <w:p w14:paraId="3F0157B1" w14:textId="77777777" w:rsidR="00C80EDE" w:rsidRDefault="00C80EDE" w:rsidP="00D12780">
            <w:pPr>
              <w:jc w:val="left"/>
              <w:rPr>
                <w:rFonts w:ascii="Century" w:hAnsi="Century" w:cs="Times New Roman" w:hint="default"/>
                <w:color w:val="000000" w:themeColor="text1"/>
                <w:kern w:val="2"/>
                <w:szCs w:val="22"/>
              </w:rPr>
            </w:pPr>
          </w:p>
          <w:p w14:paraId="0501E808" w14:textId="46F1A2DA" w:rsidR="00C80EDE" w:rsidRDefault="00C80EDE" w:rsidP="00D12780">
            <w:pPr>
              <w:jc w:val="left"/>
              <w:rPr>
                <w:rFonts w:ascii="Century" w:hAnsi="Century" w:cs="Times New Roman" w:hint="default"/>
                <w:color w:val="000000" w:themeColor="text1"/>
                <w:kern w:val="2"/>
                <w:szCs w:val="22"/>
              </w:rPr>
            </w:pPr>
          </w:p>
        </w:tc>
        <w:tc>
          <w:tcPr>
            <w:tcW w:w="1936" w:type="dxa"/>
          </w:tcPr>
          <w:p w14:paraId="777E9096" w14:textId="77777777" w:rsidR="003E1DEF" w:rsidRDefault="003E1DEF" w:rsidP="00D12780">
            <w:pPr>
              <w:overflowPunct/>
              <w:jc w:val="left"/>
              <w:textAlignment w:val="auto"/>
              <w:rPr>
                <w:rFonts w:ascii="Century" w:hAnsi="Century" w:cs="Times New Roman" w:hint="default"/>
                <w:color w:val="000000" w:themeColor="text1"/>
                <w:kern w:val="2"/>
                <w:szCs w:val="22"/>
              </w:rPr>
            </w:pPr>
          </w:p>
          <w:p w14:paraId="352F258B" w14:textId="10891F33" w:rsidR="00C80EDE" w:rsidRPr="00401C92" w:rsidRDefault="00C80EDE" w:rsidP="00D12780">
            <w:pPr>
              <w:overflowPunct/>
              <w:jc w:val="left"/>
              <w:textAlignment w:val="auto"/>
              <w:rPr>
                <w:rFonts w:ascii="Century" w:hAnsi="Century" w:cs="Times New Roman" w:hint="default"/>
                <w:color w:val="000000" w:themeColor="text1"/>
                <w:kern w:val="2"/>
                <w:szCs w:val="22"/>
              </w:rPr>
            </w:pPr>
          </w:p>
        </w:tc>
      </w:tr>
    </w:tbl>
    <w:p w14:paraId="5B50DEC8" w14:textId="3CBEE514" w:rsidR="00022AC4" w:rsidDel="000069B3" w:rsidRDefault="00F10F84" w:rsidP="00C82995">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目標年度は事業実施年度から原則</w:t>
      </w:r>
      <w:r w:rsidRPr="00401C92">
        <w:rPr>
          <w:rFonts w:ascii="Century" w:hAnsi="Century" w:cs="Times New Roman"/>
          <w:color w:val="000000" w:themeColor="text1"/>
          <w:kern w:val="2"/>
          <w:szCs w:val="22"/>
        </w:rPr>
        <w:t>、</w:t>
      </w:r>
      <w:r w:rsidR="00BE6371">
        <w:rPr>
          <w:rFonts w:ascii="Century" w:hAnsi="Century" w:cs="Times New Roman"/>
          <w:color w:val="000000" w:themeColor="text1"/>
          <w:kern w:val="2"/>
          <w:szCs w:val="22"/>
        </w:rPr>
        <w:t>５年程度</w:t>
      </w:r>
      <w:r w:rsidR="00774281" w:rsidRPr="00401C92">
        <w:rPr>
          <w:rFonts w:ascii="Century" w:hAnsi="Century" w:cs="Times New Roman"/>
          <w:color w:val="000000" w:themeColor="text1"/>
          <w:kern w:val="2"/>
          <w:szCs w:val="22"/>
        </w:rPr>
        <w:t>又は</w:t>
      </w:r>
      <w:r w:rsidR="00D12780" w:rsidRPr="00401C92">
        <w:rPr>
          <w:rFonts w:ascii="Century" w:hAnsi="Century" w:cs="Times New Roman"/>
          <w:color w:val="000000" w:themeColor="text1"/>
          <w:kern w:val="2"/>
          <w:szCs w:val="22"/>
        </w:rPr>
        <w:t>事業実施年度とし、目標年度</w:t>
      </w:r>
      <w:r w:rsidR="00104F3B" w:rsidRPr="00401C92">
        <w:rPr>
          <w:rFonts w:ascii="Century" w:hAnsi="Century" w:cs="Times New Roman"/>
          <w:color w:val="000000" w:themeColor="text1"/>
          <w:kern w:val="2"/>
          <w:szCs w:val="22"/>
        </w:rPr>
        <w:t>までの間の定量的な数値目標を記載すること</w:t>
      </w:r>
      <w:r w:rsidR="00104F3B">
        <w:rPr>
          <w:rFonts w:ascii="Century" w:hAnsi="Century" w:cs="Times New Roman"/>
          <w:color w:val="000000" w:themeColor="text1"/>
          <w:kern w:val="2"/>
          <w:szCs w:val="22"/>
        </w:rPr>
        <w:t>。</w:t>
      </w:r>
    </w:p>
    <w:p w14:paraId="632187E4" w14:textId="77777777" w:rsidR="007E414D" w:rsidRDefault="007E414D" w:rsidP="00D12780">
      <w:pPr>
        <w:overflowPunct/>
        <w:ind w:leftChars="100" w:left="1320" w:hangingChars="500" w:hanging="1100"/>
        <w:jc w:val="left"/>
        <w:textAlignment w:val="auto"/>
        <w:rPr>
          <w:rFonts w:ascii="Century" w:hAnsi="Century" w:cs="Times New Roman" w:hint="default"/>
          <w:color w:val="000000" w:themeColor="text1"/>
          <w:kern w:val="2"/>
          <w:szCs w:val="22"/>
        </w:rPr>
      </w:pPr>
    </w:p>
    <w:p w14:paraId="1406A9C0" w14:textId="77777777" w:rsidR="00BE6371" w:rsidRPr="00C82995" w:rsidRDefault="00BE6371" w:rsidP="00D12780">
      <w:pPr>
        <w:overflowPunct/>
        <w:ind w:leftChars="182" w:left="1500" w:hangingChars="500" w:hanging="1100"/>
        <w:jc w:val="left"/>
        <w:textAlignment w:val="auto"/>
        <w:rPr>
          <w:rFonts w:ascii="Century" w:hAnsi="Century" w:cs="Times New Roman" w:hint="default"/>
          <w:color w:val="000000" w:themeColor="text1"/>
          <w:kern w:val="2"/>
          <w:szCs w:val="22"/>
        </w:rPr>
      </w:pPr>
    </w:p>
    <w:p w14:paraId="7BC51217"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lastRenderedPageBreak/>
        <w:t>ウ　事業成果・効果の検証方法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52EC0643" w14:textId="77777777">
        <w:tc>
          <w:tcPr>
            <w:tcW w:w="8985" w:type="dxa"/>
          </w:tcPr>
          <w:p w14:paraId="02EC5B98" w14:textId="77777777" w:rsidR="00F10F84" w:rsidRPr="00401C92" w:rsidRDefault="00F10F84" w:rsidP="00D12780">
            <w:pPr>
              <w:overflowPunct/>
              <w:jc w:val="left"/>
              <w:textAlignment w:val="auto"/>
              <w:rPr>
                <w:rFonts w:ascii="Century" w:hAnsi="Century" w:cs="Times New Roman" w:hint="default"/>
                <w:i/>
                <w:color w:val="000000" w:themeColor="text1"/>
                <w:kern w:val="2"/>
                <w:szCs w:val="22"/>
              </w:rPr>
            </w:pPr>
          </w:p>
          <w:p w14:paraId="785AEABB" w14:textId="0D6D8CAC"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43B91BC5" w14:textId="657F819B" w:rsidR="00D12780" w:rsidRPr="00401C92" w:rsidRDefault="00F10F84" w:rsidP="00434C1E">
      <w:pPr>
        <w:overflowPunct/>
        <w:ind w:firstLineChars="400" w:firstLine="88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（注）１　イの目標の達成状況を確認できる成果指標を記載すること。</w:t>
      </w:r>
    </w:p>
    <w:p w14:paraId="679BF8A3" w14:textId="6F67ACED" w:rsidR="00F10F84" w:rsidRPr="00401C92" w:rsidRDefault="00F10F84" w:rsidP="00434C1E">
      <w:pPr>
        <w:overflowPunct/>
        <w:ind w:leftChars="400" w:left="1760" w:hangingChars="400" w:hanging="88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２　上記指標の計測・確認方法を明らかにし、事業の実施前後を比較し、検証する方法を記載すること。</w:t>
      </w:r>
    </w:p>
    <w:p w14:paraId="7BD86868" w14:textId="77777777" w:rsidR="00F10F84" w:rsidRPr="00401C92" w:rsidRDefault="00F10F84" w:rsidP="00D12780">
      <w:pPr>
        <w:overflowPunct/>
        <w:ind w:firstLineChars="400" w:firstLine="880"/>
        <w:jc w:val="left"/>
        <w:textAlignment w:val="auto"/>
        <w:rPr>
          <w:rFonts w:ascii="Century" w:hAnsi="Century" w:cs="Times New Roman" w:hint="default"/>
          <w:color w:val="000000" w:themeColor="text1"/>
          <w:kern w:val="2"/>
          <w:szCs w:val="22"/>
        </w:rPr>
      </w:pPr>
    </w:p>
    <w:p w14:paraId="2F6B2FD5"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エ　目標年度までの事業活動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0910A075" w14:textId="77777777">
        <w:tc>
          <w:tcPr>
            <w:tcW w:w="8985" w:type="dxa"/>
          </w:tcPr>
          <w:p w14:paraId="2338B868" w14:textId="77777777" w:rsidR="00F10F84" w:rsidRPr="00401C92" w:rsidRDefault="00F10F84" w:rsidP="00D12780">
            <w:pPr>
              <w:overflowPunct/>
              <w:jc w:val="left"/>
              <w:textAlignment w:val="auto"/>
              <w:rPr>
                <w:rFonts w:ascii="Century" w:hAnsi="Century" w:cs="Times New Roman" w:hint="default"/>
                <w:i/>
                <w:color w:val="000000" w:themeColor="text1"/>
                <w:kern w:val="2"/>
                <w:szCs w:val="22"/>
              </w:rPr>
            </w:pPr>
          </w:p>
          <w:p w14:paraId="3E16BAFF" w14:textId="3EBA6B8A" w:rsidR="00D12780" w:rsidRPr="00401C92" w:rsidRDefault="00D12780" w:rsidP="00D12780">
            <w:pPr>
              <w:overflowPunct/>
              <w:jc w:val="left"/>
              <w:textAlignment w:val="auto"/>
              <w:rPr>
                <w:rFonts w:ascii="Century" w:hAnsi="Century" w:cs="Times New Roman" w:hint="default"/>
                <w:i/>
                <w:color w:val="000000" w:themeColor="text1"/>
                <w:kern w:val="2"/>
                <w:szCs w:val="22"/>
              </w:rPr>
            </w:pPr>
          </w:p>
        </w:tc>
      </w:tr>
    </w:tbl>
    <w:p w14:paraId="5DE8577C" w14:textId="5BC08065" w:rsidR="00D12780" w:rsidRPr="00401C92" w:rsidRDefault="00F10F84" w:rsidP="00C82995">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w:t>
      </w:r>
      <w:r w:rsidR="00373DF3" w:rsidRPr="00401C92">
        <w:rPr>
          <w:rFonts w:ascii="Century" w:hAnsi="Century" w:cs="Times New Roman"/>
          <w:color w:val="000000" w:themeColor="text1"/>
          <w:kern w:val="2"/>
          <w:szCs w:val="22"/>
        </w:rPr>
        <w:t>）</w:t>
      </w:r>
      <w:r w:rsidRPr="00401C92">
        <w:rPr>
          <w:rFonts w:ascii="Century" w:hAnsi="Century" w:cs="Times New Roman"/>
          <w:color w:val="000000" w:themeColor="text1"/>
          <w:kern w:val="2"/>
          <w:szCs w:val="22"/>
        </w:rPr>
        <w:t>イにおいて、</w:t>
      </w:r>
      <w:r w:rsidR="00620824">
        <w:rPr>
          <w:rFonts w:ascii="Century" w:hAnsi="Century" w:cs="Times New Roman"/>
          <w:color w:val="000000" w:themeColor="text1"/>
          <w:kern w:val="2"/>
          <w:szCs w:val="22"/>
        </w:rPr>
        <w:t>設定した</w:t>
      </w:r>
      <w:r w:rsidR="00311289">
        <w:rPr>
          <w:rFonts w:ascii="Century" w:hAnsi="Century" w:cs="Times New Roman"/>
          <w:color w:val="000000" w:themeColor="text1"/>
          <w:kern w:val="2"/>
          <w:szCs w:val="22"/>
        </w:rPr>
        <w:t>目標年度まで</w:t>
      </w:r>
      <w:r w:rsidR="002272F4">
        <w:rPr>
          <w:rFonts w:ascii="Century" w:hAnsi="Century" w:cs="Times New Roman"/>
          <w:color w:val="000000" w:themeColor="text1"/>
          <w:kern w:val="2"/>
          <w:szCs w:val="22"/>
        </w:rPr>
        <w:t>の</w:t>
      </w:r>
      <w:r w:rsidRPr="00401C92">
        <w:rPr>
          <w:rFonts w:ascii="Century" w:hAnsi="Century" w:cs="Times New Roman"/>
          <w:color w:val="000000" w:themeColor="text1"/>
          <w:kern w:val="2"/>
          <w:szCs w:val="22"/>
        </w:rPr>
        <w:t>年度に取り組む予定の事業内容を記載すること。</w:t>
      </w:r>
    </w:p>
    <w:p w14:paraId="04AD1D08" w14:textId="77777777" w:rsidR="00F10F84" w:rsidRPr="00401C92" w:rsidRDefault="00F10F84" w:rsidP="00D12780">
      <w:pPr>
        <w:overflowPunct/>
        <w:ind w:firstLineChars="100" w:firstLine="220"/>
        <w:jc w:val="left"/>
        <w:textAlignment w:val="auto"/>
        <w:rPr>
          <w:rFonts w:ascii="Century" w:hAnsi="Century" w:cs="Times New Roman" w:hint="default"/>
          <w:color w:val="000000" w:themeColor="text1"/>
          <w:kern w:val="2"/>
          <w:szCs w:val="22"/>
        </w:rPr>
      </w:pPr>
    </w:p>
    <w:p w14:paraId="3571059E"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（５）事業内容</w:t>
      </w:r>
    </w:p>
    <w:p w14:paraId="4BF14282" w14:textId="486918B2"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ア　</w:t>
      </w:r>
      <w:r w:rsidR="00B35463" w:rsidRPr="00B35463">
        <w:rPr>
          <w:rFonts w:ascii="ＭＳ ゴシック" w:eastAsia="ＭＳ ゴシック" w:hAnsi="ＭＳ ゴシック" w:cs="Times New Roman"/>
          <w:color w:val="000000" w:themeColor="text1"/>
          <w:kern w:val="2"/>
          <w:szCs w:val="22"/>
        </w:rPr>
        <w:t>地域資源活用</w:t>
      </w:r>
      <w:r w:rsidRPr="00401C92">
        <w:rPr>
          <w:rFonts w:ascii="ＭＳ ゴシック" w:eastAsia="ＭＳ ゴシック" w:hAnsi="ＭＳ ゴシック" w:cs="Times New Roman"/>
          <w:color w:val="000000" w:themeColor="text1"/>
          <w:kern w:val="2"/>
          <w:szCs w:val="22"/>
        </w:rPr>
        <w:t>・地産地消推進協議会の</w:t>
      </w:r>
      <w:r w:rsidR="008A1346">
        <w:rPr>
          <w:rFonts w:ascii="ＭＳ ゴシック" w:eastAsia="ＭＳ ゴシック" w:hAnsi="ＭＳ ゴシック" w:cs="Times New Roman"/>
          <w:color w:val="000000" w:themeColor="text1"/>
          <w:kern w:val="2"/>
          <w:szCs w:val="22"/>
        </w:rPr>
        <w:t>設置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5CED72D2" w14:textId="77777777">
        <w:tc>
          <w:tcPr>
            <w:tcW w:w="2250" w:type="dxa"/>
          </w:tcPr>
          <w:p w14:paraId="01915357"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名称</w:t>
            </w:r>
          </w:p>
        </w:tc>
        <w:tc>
          <w:tcPr>
            <w:tcW w:w="2251" w:type="dxa"/>
          </w:tcPr>
          <w:p w14:paraId="3F36E97A"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設置年月日</w:t>
            </w:r>
          </w:p>
        </w:tc>
        <w:tc>
          <w:tcPr>
            <w:tcW w:w="2251" w:type="dxa"/>
          </w:tcPr>
          <w:p w14:paraId="38A7C1FE"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構成員</w:t>
            </w:r>
          </w:p>
        </w:tc>
        <w:tc>
          <w:tcPr>
            <w:tcW w:w="2251" w:type="dxa"/>
          </w:tcPr>
          <w:p w14:paraId="16C9F5F5"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事務局</w:t>
            </w:r>
          </w:p>
        </w:tc>
      </w:tr>
      <w:tr w:rsidR="00D12780" w:rsidRPr="00401C92" w14:paraId="3FD666B5" w14:textId="77777777">
        <w:tc>
          <w:tcPr>
            <w:tcW w:w="2250" w:type="dxa"/>
          </w:tcPr>
          <w:p w14:paraId="1C5AD2A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635148B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406020E0"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42D9FD4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1300BB19" w14:textId="77777777" w:rsidR="0071047D" w:rsidRPr="00401C92" w:rsidRDefault="0071047D" w:rsidP="00D12780">
      <w:pPr>
        <w:overflowPunct/>
        <w:ind w:firstLineChars="100" w:firstLine="220"/>
        <w:jc w:val="left"/>
        <w:textAlignment w:val="auto"/>
        <w:rPr>
          <w:rFonts w:ascii="Century" w:hAnsi="Century" w:cs="Times New Roman" w:hint="default"/>
          <w:color w:val="000000" w:themeColor="text1"/>
          <w:kern w:val="2"/>
          <w:szCs w:val="22"/>
        </w:rPr>
      </w:pPr>
    </w:p>
    <w:p w14:paraId="6A1525F5" w14:textId="02E53943"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イ　</w:t>
      </w:r>
      <w:r w:rsidR="00B35463" w:rsidRPr="00B35463">
        <w:rPr>
          <w:rFonts w:ascii="ＭＳ ゴシック" w:eastAsia="ＭＳ ゴシック" w:hAnsi="ＭＳ ゴシック" w:cs="Times New Roman"/>
          <w:color w:val="000000" w:themeColor="text1"/>
          <w:kern w:val="2"/>
          <w:szCs w:val="22"/>
        </w:rPr>
        <w:t>地域資源活用</w:t>
      </w:r>
      <w:r w:rsidRPr="00401C92">
        <w:rPr>
          <w:rFonts w:ascii="ＭＳ ゴシック" w:eastAsia="ＭＳ ゴシック" w:hAnsi="ＭＳ ゴシック" w:cs="Times New Roman"/>
          <w:color w:val="000000" w:themeColor="text1"/>
          <w:kern w:val="2"/>
          <w:szCs w:val="22"/>
        </w:rPr>
        <w:t>・地産地消推進協議会の開催</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4E42439E" w14:textId="77777777">
        <w:tc>
          <w:tcPr>
            <w:tcW w:w="2250" w:type="dxa"/>
          </w:tcPr>
          <w:p w14:paraId="485E1CF7"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実施時期</w:t>
            </w:r>
          </w:p>
        </w:tc>
        <w:tc>
          <w:tcPr>
            <w:tcW w:w="2251" w:type="dxa"/>
          </w:tcPr>
          <w:p w14:paraId="5D8A1E53"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実施内容</w:t>
            </w:r>
          </w:p>
        </w:tc>
        <w:tc>
          <w:tcPr>
            <w:tcW w:w="2251" w:type="dxa"/>
          </w:tcPr>
          <w:p w14:paraId="16BA33E4"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実施場所</w:t>
            </w:r>
          </w:p>
        </w:tc>
        <w:tc>
          <w:tcPr>
            <w:tcW w:w="2251" w:type="dxa"/>
          </w:tcPr>
          <w:p w14:paraId="00656E39"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備考</w:t>
            </w:r>
          </w:p>
        </w:tc>
      </w:tr>
      <w:tr w:rsidR="00401C92" w:rsidRPr="00401C92" w14:paraId="1170C641" w14:textId="77777777">
        <w:tc>
          <w:tcPr>
            <w:tcW w:w="2250" w:type="dxa"/>
          </w:tcPr>
          <w:p w14:paraId="5F28E61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3F107CA4"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768A6974"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36FC8B1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r w:rsidR="00D12780" w:rsidRPr="00401C92" w14:paraId="44A99632" w14:textId="77777777">
        <w:tc>
          <w:tcPr>
            <w:tcW w:w="4501" w:type="dxa"/>
            <w:gridSpan w:val="2"/>
          </w:tcPr>
          <w:p w14:paraId="2E72575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戦略の策定（更新）予定年月日</w:t>
            </w:r>
          </w:p>
        </w:tc>
        <w:tc>
          <w:tcPr>
            <w:tcW w:w="4502" w:type="dxa"/>
            <w:gridSpan w:val="2"/>
          </w:tcPr>
          <w:p w14:paraId="738EB458"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38F3CA51" w14:textId="77777777" w:rsidR="00D12780" w:rsidRPr="00401C92" w:rsidRDefault="00D12780" w:rsidP="00D12780">
      <w:pPr>
        <w:overflowPunct/>
        <w:ind w:firstLineChars="100" w:firstLine="220"/>
        <w:jc w:val="left"/>
        <w:textAlignment w:val="auto"/>
        <w:rPr>
          <w:rFonts w:ascii="Century" w:hAnsi="Century" w:cs="Times New Roman" w:hint="default"/>
          <w:color w:val="000000" w:themeColor="text1"/>
          <w:kern w:val="2"/>
          <w:szCs w:val="22"/>
        </w:rPr>
      </w:pPr>
    </w:p>
    <w:p w14:paraId="7BA54A35"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ウ　戦略に基づく交流会の開催</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82"/>
        <w:gridCol w:w="2082"/>
        <w:gridCol w:w="2082"/>
      </w:tblGrid>
      <w:tr w:rsidR="00401C92" w:rsidRPr="00401C92" w14:paraId="56AFF673" w14:textId="77777777">
        <w:tc>
          <w:tcPr>
            <w:tcW w:w="2250" w:type="dxa"/>
          </w:tcPr>
          <w:p w14:paraId="0F1CC9B8"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実施時期</w:t>
            </w:r>
          </w:p>
        </w:tc>
        <w:tc>
          <w:tcPr>
            <w:tcW w:w="2251" w:type="dxa"/>
          </w:tcPr>
          <w:p w14:paraId="5E73521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実施内容</w:t>
            </w:r>
          </w:p>
        </w:tc>
        <w:tc>
          <w:tcPr>
            <w:tcW w:w="2251" w:type="dxa"/>
          </w:tcPr>
          <w:p w14:paraId="09200ED3"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実施場所</w:t>
            </w:r>
          </w:p>
        </w:tc>
        <w:tc>
          <w:tcPr>
            <w:tcW w:w="2251" w:type="dxa"/>
          </w:tcPr>
          <w:p w14:paraId="2DE5746B"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参加人数</w:t>
            </w:r>
          </w:p>
        </w:tc>
      </w:tr>
      <w:tr w:rsidR="00D12780" w:rsidRPr="00401C92" w14:paraId="4A47FCAB" w14:textId="77777777">
        <w:tc>
          <w:tcPr>
            <w:tcW w:w="2250" w:type="dxa"/>
          </w:tcPr>
          <w:p w14:paraId="378E81D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71186D7F"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512D912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2251" w:type="dxa"/>
          </w:tcPr>
          <w:p w14:paraId="5C26744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46B51864" w14:textId="77777777" w:rsidR="00D12780" w:rsidRPr="00401C92" w:rsidRDefault="00D12780" w:rsidP="00D12780">
      <w:pPr>
        <w:overflowPunct/>
        <w:ind w:firstLineChars="100" w:firstLine="220"/>
        <w:jc w:val="left"/>
        <w:textAlignment w:val="auto"/>
        <w:rPr>
          <w:rFonts w:ascii="Century" w:hAnsi="Century" w:cs="Times New Roman" w:hint="default"/>
          <w:color w:val="000000" w:themeColor="text1"/>
          <w:kern w:val="2"/>
          <w:szCs w:val="22"/>
        </w:rPr>
      </w:pPr>
    </w:p>
    <w:p w14:paraId="7C900406" w14:textId="2E5C1A2E" w:rsidR="00D12780" w:rsidRPr="00401C92" w:rsidRDefault="00DA0F94" w:rsidP="00DA0F94">
      <w:pPr>
        <w:widowControl/>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Century" w:hAnsi="Century" w:cs="Times New Roman" w:hint="default"/>
          <w:color w:val="000000" w:themeColor="text1"/>
          <w:kern w:val="2"/>
          <w:szCs w:val="22"/>
        </w:rPr>
        <w:br w:type="page"/>
      </w:r>
      <w:r w:rsidR="00D12780" w:rsidRPr="00401C92">
        <w:rPr>
          <w:rFonts w:ascii="ＭＳ ゴシック" w:eastAsia="ＭＳ ゴシック" w:hAnsi="ＭＳ ゴシック" w:cs="Times New Roman"/>
          <w:color w:val="000000" w:themeColor="text1"/>
          <w:kern w:val="2"/>
          <w:szCs w:val="22"/>
        </w:rPr>
        <w:lastRenderedPageBreak/>
        <w:t>別添４　人材育成研修会の開催</w:t>
      </w:r>
    </w:p>
    <w:p w14:paraId="3BF75151" w14:textId="77777777" w:rsidR="00D12780" w:rsidRPr="00401C92" w:rsidRDefault="00D12780" w:rsidP="00D12780">
      <w:pPr>
        <w:overflowPunct/>
        <w:ind w:leftChars="100" w:left="880" w:hangingChars="300" w:hanging="660"/>
        <w:jc w:val="left"/>
        <w:textAlignment w:val="auto"/>
        <w:rPr>
          <w:rFonts w:ascii="ＭＳ ゴシック" w:eastAsia="ＭＳ ゴシック" w:hAnsi="ＭＳ ゴシック" w:cs="Times New Roman" w:hint="default"/>
          <w:color w:val="000000" w:themeColor="text1"/>
          <w:kern w:val="2"/>
          <w:szCs w:val="22"/>
        </w:rPr>
      </w:pPr>
    </w:p>
    <w:p w14:paraId="19F76313" w14:textId="77777777" w:rsidR="00D12780" w:rsidRPr="00401C92" w:rsidRDefault="00D12780" w:rsidP="00D12780">
      <w:pPr>
        <w:overflowPunct/>
        <w:ind w:leftChars="100" w:left="880" w:hangingChars="300" w:hanging="66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事業の目的及び効果等</w:t>
      </w:r>
    </w:p>
    <w:p w14:paraId="42A090CA" w14:textId="77777777" w:rsidR="00D12780" w:rsidRPr="00401C92" w:rsidRDefault="00D12780" w:rsidP="00D12780">
      <w:pPr>
        <w:overflowPunct/>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（１）事業の目的</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tblGrid>
      <w:tr w:rsidR="00401C92" w:rsidRPr="00401C92" w14:paraId="2D42A8CB" w14:textId="77777777">
        <w:tc>
          <w:tcPr>
            <w:tcW w:w="8702" w:type="dxa"/>
          </w:tcPr>
          <w:p w14:paraId="071CF5DA" w14:textId="77777777" w:rsidR="00352271" w:rsidRPr="00401C92" w:rsidRDefault="00352271" w:rsidP="00D12780">
            <w:pPr>
              <w:overflowPunct/>
              <w:jc w:val="left"/>
              <w:textAlignment w:val="auto"/>
              <w:rPr>
                <w:rFonts w:ascii="Century" w:hAnsi="Century" w:cs="Times New Roman" w:hint="default"/>
                <w:i/>
                <w:color w:val="000000" w:themeColor="text1"/>
                <w:kern w:val="2"/>
                <w:szCs w:val="22"/>
              </w:rPr>
            </w:pPr>
          </w:p>
          <w:p w14:paraId="2C755B77" w14:textId="3A9553CD" w:rsidR="00D12780" w:rsidRPr="00401C92" w:rsidRDefault="00D12780" w:rsidP="00D12780">
            <w:pPr>
              <w:overflowPunct/>
              <w:jc w:val="left"/>
              <w:textAlignment w:val="auto"/>
              <w:rPr>
                <w:rFonts w:ascii="ＭＳ ゴシック" w:eastAsia="ＭＳ ゴシック" w:hAnsi="Century" w:cs="Times New Roman" w:hint="default"/>
                <w:iCs/>
                <w:color w:val="000000" w:themeColor="text1"/>
                <w:kern w:val="2"/>
                <w:szCs w:val="22"/>
              </w:rPr>
            </w:pPr>
          </w:p>
        </w:tc>
      </w:tr>
    </w:tbl>
    <w:p w14:paraId="71522EF0" w14:textId="27C40D56" w:rsidR="00D12780" w:rsidRPr="00401C92" w:rsidRDefault="00352271" w:rsidP="00D12780">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地域の課題と</w:t>
      </w:r>
      <w:r w:rsidR="00B909D9">
        <w:rPr>
          <w:rFonts w:ascii="Century" w:hAnsi="Century" w:cs="Times New Roman"/>
          <w:color w:val="000000" w:themeColor="text1"/>
          <w:kern w:val="2"/>
          <w:szCs w:val="22"/>
        </w:rPr>
        <w:t>、</w:t>
      </w:r>
      <w:r w:rsidRPr="00401C92">
        <w:rPr>
          <w:rFonts w:ascii="Century" w:hAnsi="Century" w:cs="Times New Roman"/>
          <w:color w:val="000000" w:themeColor="text1"/>
          <w:kern w:val="2"/>
          <w:szCs w:val="22"/>
        </w:rPr>
        <w:t>課題を踏まえた事業の目的を記載すること。</w:t>
      </w:r>
    </w:p>
    <w:p w14:paraId="6075A833" w14:textId="27405EA1" w:rsidR="00352271" w:rsidRPr="00401C92" w:rsidRDefault="00352271" w:rsidP="00434C1E">
      <w:pPr>
        <w:overflowPunct/>
        <w:ind w:left="1760" w:hangingChars="800" w:hanging="176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人材育成研修会が</w:t>
      </w:r>
      <w:r w:rsidR="00854744" w:rsidRPr="00A95D38">
        <w:rPr>
          <w:color w:val="000000" w:themeColor="text1"/>
          <w:szCs w:val="24"/>
        </w:rPr>
        <w:t>地域資源</w:t>
      </w:r>
      <w:r w:rsidR="00854744">
        <w:rPr>
          <w:color w:val="000000" w:themeColor="text1"/>
          <w:szCs w:val="24"/>
        </w:rPr>
        <w:t>の</w:t>
      </w:r>
      <w:r w:rsidR="00854744" w:rsidRPr="00A95D38">
        <w:rPr>
          <w:color w:val="000000" w:themeColor="text1"/>
          <w:szCs w:val="24"/>
        </w:rPr>
        <w:t>活用</w:t>
      </w:r>
      <w:r w:rsidR="00854744">
        <w:rPr>
          <w:color w:val="000000" w:themeColor="text1"/>
          <w:szCs w:val="24"/>
        </w:rPr>
        <w:t>や</w:t>
      </w:r>
      <w:r w:rsidR="00854744" w:rsidRPr="00A95D38">
        <w:rPr>
          <w:color w:val="000000" w:themeColor="text1"/>
          <w:szCs w:val="24"/>
        </w:rPr>
        <w:t>地域</w:t>
      </w:r>
      <w:r w:rsidR="00854744">
        <w:rPr>
          <w:color w:val="000000" w:themeColor="text1"/>
          <w:szCs w:val="24"/>
        </w:rPr>
        <w:t>の多様な事業者との</w:t>
      </w:r>
      <w:r w:rsidR="00854744" w:rsidRPr="00A95D38">
        <w:rPr>
          <w:color w:val="000000" w:themeColor="text1"/>
          <w:szCs w:val="24"/>
        </w:rPr>
        <w:t>連携</w:t>
      </w:r>
      <w:r w:rsidR="00854744">
        <w:rPr>
          <w:color w:val="000000" w:themeColor="text1"/>
          <w:szCs w:val="24"/>
        </w:rPr>
        <w:t>による価値創出</w:t>
      </w:r>
      <w:r w:rsidRPr="00401C92">
        <w:rPr>
          <w:rFonts w:ascii="Century" w:hAnsi="Century" w:cs="Times New Roman"/>
          <w:color w:val="000000" w:themeColor="text1"/>
          <w:kern w:val="2"/>
          <w:szCs w:val="22"/>
        </w:rPr>
        <w:t>の取組</w:t>
      </w:r>
      <w:r w:rsidR="00874BC6">
        <w:rPr>
          <w:rFonts w:ascii="Century" w:hAnsi="Century" w:cs="Times New Roman"/>
          <w:color w:val="000000" w:themeColor="text1"/>
          <w:kern w:val="2"/>
          <w:szCs w:val="22"/>
        </w:rPr>
        <w:t>に</w:t>
      </w:r>
      <w:r w:rsidRPr="00401C92">
        <w:rPr>
          <w:rFonts w:ascii="Century" w:hAnsi="Century" w:cs="Times New Roman"/>
          <w:color w:val="000000" w:themeColor="text1"/>
          <w:kern w:val="2"/>
          <w:szCs w:val="22"/>
        </w:rPr>
        <w:t>どのように寄与するか記載すること。</w:t>
      </w:r>
    </w:p>
    <w:p w14:paraId="130F5D8D" w14:textId="315C7633" w:rsidR="006A3E7D" w:rsidRPr="00401C92" w:rsidRDefault="006A2B5B" w:rsidP="00D12780">
      <w:pPr>
        <w:overflowPunct/>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 xml:space="preserve"> </w:t>
      </w:r>
    </w:p>
    <w:p w14:paraId="78DF9A0E"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（２）事業の効果</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26CE3401" w14:textId="77777777">
        <w:tc>
          <w:tcPr>
            <w:tcW w:w="8647" w:type="dxa"/>
          </w:tcPr>
          <w:p w14:paraId="66EBB72B" w14:textId="1D3D76CE"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0F1EAC8C" w14:textId="38852510" w:rsidR="00352271" w:rsidRPr="00401C92" w:rsidRDefault="00352271" w:rsidP="00D12780">
            <w:pPr>
              <w:overflowPunct/>
              <w:jc w:val="left"/>
              <w:textAlignment w:val="auto"/>
              <w:rPr>
                <w:rFonts w:ascii="Century" w:hAnsi="Century" w:cs="Times New Roman" w:hint="default"/>
                <w:iCs/>
                <w:color w:val="000000" w:themeColor="text1"/>
                <w:kern w:val="2"/>
                <w:szCs w:val="22"/>
              </w:rPr>
            </w:pPr>
          </w:p>
        </w:tc>
      </w:tr>
    </w:tbl>
    <w:p w14:paraId="4FADC63B" w14:textId="6B7B1DC7" w:rsidR="00D12780" w:rsidRPr="00401C92" w:rsidRDefault="00352271"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事業で実施する取組が地域農業や地域経済にどのように波及するか記載すること。</w:t>
      </w:r>
    </w:p>
    <w:p w14:paraId="3F733BFC" w14:textId="45EFD66C" w:rsidR="00352271" w:rsidRDefault="00352271"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人材育成研修会に参加した人材が</w:t>
      </w:r>
      <w:r w:rsidR="00854744" w:rsidRPr="00A95D38">
        <w:rPr>
          <w:color w:val="000000" w:themeColor="text1"/>
          <w:szCs w:val="24"/>
        </w:rPr>
        <w:t>地域資源</w:t>
      </w:r>
      <w:r w:rsidR="00854744">
        <w:rPr>
          <w:color w:val="000000" w:themeColor="text1"/>
          <w:szCs w:val="24"/>
        </w:rPr>
        <w:t>の</w:t>
      </w:r>
      <w:r w:rsidR="00854744" w:rsidRPr="00A95D38">
        <w:rPr>
          <w:color w:val="000000" w:themeColor="text1"/>
          <w:szCs w:val="24"/>
        </w:rPr>
        <w:t>活用</w:t>
      </w:r>
      <w:r w:rsidR="00854744">
        <w:rPr>
          <w:color w:val="000000" w:themeColor="text1"/>
          <w:szCs w:val="24"/>
        </w:rPr>
        <w:t>や</w:t>
      </w:r>
      <w:r w:rsidR="00854744" w:rsidRPr="00A95D38">
        <w:rPr>
          <w:color w:val="000000" w:themeColor="text1"/>
          <w:szCs w:val="24"/>
        </w:rPr>
        <w:t>地域</w:t>
      </w:r>
      <w:r w:rsidR="00854744">
        <w:rPr>
          <w:color w:val="000000" w:themeColor="text1"/>
          <w:szCs w:val="24"/>
        </w:rPr>
        <w:t>の多様な事業者との</w:t>
      </w:r>
      <w:r w:rsidR="00854744" w:rsidRPr="00A95D38">
        <w:rPr>
          <w:color w:val="000000" w:themeColor="text1"/>
          <w:szCs w:val="24"/>
        </w:rPr>
        <w:t>連携</w:t>
      </w:r>
      <w:r w:rsidR="00854744">
        <w:rPr>
          <w:color w:val="000000" w:themeColor="text1"/>
          <w:szCs w:val="24"/>
        </w:rPr>
        <w:t>による価値創出</w:t>
      </w:r>
      <w:r w:rsidRPr="00401C92">
        <w:rPr>
          <w:rFonts w:ascii="Century" w:hAnsi="Century" w:cs="Times New Roman"/>
          <w:color w:val="000000" w:themeColor="text1"/>
          <w:kern w:val="2"/>
          <w:szCs w:val="22"/>
        </w:rPr>
        <w:t>の取組を</w:t>
      </w:r>
      <w:r w:rsidR="00497F7C">
        <w:rPr>
          <w:rFonts w:ascii="Century" w:hAnsi="Century" w:cs="Times New Roman"/>
          <w:color w:val="000000" w:themeColor="text1"/>
          <w:kern w:val="2"/>
          <w:szCs w:val="22"/>
        </w:rPr>
        <w:t>どのように</w:t>
      </w:r>
      <w:r w:rsidRPr="00401C92">
        <w:rPr>
          <w:rFonts w:ascii="Century" w:hAnsi="Century" w:cs="Times New Roman"/>
          <w:color w:val="000000" w:themeColor="text1"/>
          <w:kern w:val="2"/>
          <w:szCs w:val="22"/>
        </w:rPr>
        <w:t>進めていくか等を記載すること。</w:t>
      </w:r>
    </w:p>
    <w:p w14:paraId="645CED8D" w14:textId="6BC00907" w:rsidR="00E5480B" w:rsidRPr="00401C92" w:rsidRDefault="00E5480B" w:rsidP="00434C1E">
      <w:pPr>
        <w:overflowPunct/>
        <w:ind w:leftChars="100" w:left="1760" w:hangingChars="700" w:hanging="1540"/>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 xml:space="preserve">　　　　　</w:t>
      </w:r>
      <w:r w:rsidR="00434C1E">
        <w:rPr>
          <w:rFonts w:ascii="Century" w:hAnsi="Century" w:cs="Times New Roman"/>
          <w:color w:val="000000" w:themeColor="text1"/>
          <w:kern w:val="2"/>
          <w:szCs w:val="22"/>
        </w:rPr>
        <w:t xml:space="preserve">　</w:t>
      </w:r>
    </w:p>
    <w:p w14:paraId="3137A472" w14:textId="77777777" w:rsidR="006A3E7D" w:rsidRPr="00401C92" w:rsidRDefault="006A3E7D" w:rsidP="006A2B5B">
      <w:pPr>
        <w:overflowPunct/>
        <w:jc w:val="left"/>
        <w:textAlignment w:val="auto"/>
        <w:rPr>
          <w:rFonts w:ascii="Century" w:hAnsi="Century" w:cs="Times New Roman" w:hint="default"/>
          <w:color w:val="000000" w:themeColor="text1"/>
          <w:kern w:val="2"/>
          <w:szCs w:val="22"/>
        </w:rPr>
      </w:pPr>
    </w:p>
    <w:p w14:paraId="589AA44B"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（３）事業の実施方針</w:t>
      </w:r>
    </w:p>
    <w:p w14:paraId="3F9DA970"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ア　事業実施年度の実施方針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047DDE93" w14:textId="77777777">
        <w:tc>
          <w:tcPr>
            <w:tcW w:w="8985" w:type="dxa"/>
          </w:tcPr>
          <w:p w14:paraId="062C0D98" w14:textId="77777777" w:rsidR="00356297" w:rsidRPr="00401C92" w:rsidRDefault="00356297" w:rsidP="00D12780">
            <w:pPr>
              <w:overflowPunct/>
              <w:jc w:val="left"/>
              <w:textAlignment w:val="auto"/>
              <w:rPr>
                <w:rFonts w:ascii="Century" w:hAnsi="Century" w:cs="Times New Roman" w:hint="default"/>
                <w:i/>
                <w:color w:val="000000" w:themeColor="text1"/>
                <w:kern w:val="2"/>
                <w:szCs w:val="22"/>
              </w:rPr>
            </w:pPr>
          </w:p>
          <w:p w14:paraId="494C058D" w14:textId="5262AE70" w:rsidR="00D12780" w:rsidRPr="00401C92" w:rsidRDefault="00D12780" w:rsidP="00D12780">
            <w:pPr>
              <w:overflowPunct/>
              <w:jc w:val="left"/>
              <w:textAlignment w:val="auto"/>
              <w:rPr>
                <w:rFonts w:ascii="Century" w:hAnsi="Century" w:cs="Times New Roman" w:hint="default"/>
                <w:iCs/>
                <w:color w:val="000000" w:themeColor="text1"/>
                <w:kern w:val="2"/>
                <w:szCs w:val="22"/>
              </w:rPr>
            </w:pPr>
          </w:p>
        </w:tc>
      </w:tr>
    </w:tbl>
    <w:p w14:paraId="00B4BC1E" w14:textId="432F4C68" w:rsidR="00356297" w:rsidRPr="00401C92" w:rsidRDefault="00356297" w:rsidP="00D12780">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6A2B5B">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事業実施年度における人材育成研修会の内容を具体的に記載すること。</w:t>
      </w:r>
    </w:p>
    <w:p w14:paraId="154BA0C7" w14:textId="720F2223" w:rsidR="00356297" w:rsidRPr="004E22B4" w:rsidRDefault="00356297" w:rsidP="004E22B4">
      <w:pPr>
        <w:overflowPunct/>
        <w:ind w:leftChars="100" w:left="1760" w:hangingChars="700" w:hanging="15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6A2B5B">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事業効果を高める方策を記載すること。</w:t>
      </w:r>
      <w:r w:rsidR="004E22B4" w:rsidRPr="00A5352D">
        <w:rPr>
          <w:rFonts w:ascii="Century" w:hAnsi="Century" w:cs="Times New Roman"/>
          <w:color w:val="000000" w:themeColor="text1"/>
          <w:kern w:val="2"/>
          <w:szCs w:val="22"/>
        </w:rPr>
        <w:t>なお、研修受講者等を都道府県サポートセンターの支援対象者に積極的に選定する計画がある場合は、研修内容との関連性を明記すること。</w:t>
      </w:r>
    </w:p>
    <w:p w14:paraId="218CE7C5" w14:textId="77777777" w:rsidR="00356297" w:rsidRPr="00401C92" w:rsidRDefault="00356297" w:rsidP="00D12780">
      <w:pPr>
        <w:overflowPunct/>
        <w:ind w:firstLineChars="100" w:firstLine="220"/>
        <w:jc w:val="left"/>
        <w:textAlignment w:val="auto"/>
        <w:rPr>
          <w:rFonts w:ascii="Century" w:hAnsi="Century" w:cs="Times New Roman" w:hint="default"/>
          <w:color w:val="000000" w:themeColor="text1"/>
          <w:kern w:val="2"/>
          <w:szCs w:val="22"/>
        </w:rPr>
      </w:pPr>
    </w:p>
    <w:p w14:paraId="3221C06E"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事業実施年度以降の実施方針</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575223E7" w14:textId="77777777">
        <w:tc>
          <w:tcPr>
            <w:tcW w:w="8985" w:type="dxa"/>
          </w:tcPr>
          <w:p w14:paraId="6CB74FF2" w14:textId="2ECAE9E9"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53E019FF" w14:textId="13B39DBE" w:rsidR="006A3E7D" w:rsidRPr="00401C92" w:rsidRDefault="006A3E7D" w:rsidP="00D12780">
            <w:pPr>
              <w:overflowPunct/>
              <w:jc w:val="left"/>
              <w:textAlignment w:val="auto"/>
              <w:rPr>
                <w:rFonts w:ascii="Century" w:hAnsi="Century" w:cs="Times New Roman" w:hint="default"/>
                <w:iCs/>
                <w:color w:val="000000" w:themeColor="text1"/>
                <w:kern w:val="2"/>
                <w:szCs w:val="22"/>
              </w:rPr>
            </w:pPr>
          </w:p>
        </w:tc>
      </w:tr>
    </w:tbl>
    <w:p w14:paraId="05382DB6" w14:textId="02A5BCBE" w:rsidR="00D12780" w:rsidRPr="00401C92" w:rsidRDefault="006A3E7D" w:rsidP="000D6C53">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（注）事業実施年度以降の</w:t>
      </w:r>
      <w:r w:rsidR="000A16D4" w:rsidRPr="00A95D38">
        <w:rPr>
          <w:color w:val="000000" w:themeColor="text1"/>
          <w:szCs w:val="24"/>
        </w:rPr>
        <w:t>地域資源</w:t>
      </w:r>
      <w:r w:rsidR="000A16D4">
        <w:rPr>
          <w:color w:val="000000" w:themeColor="text1"/>
          <w:szCs w:val="24"/>
        </w:rPr>
        <w:t>の</w:t>
      </w:r>
      <w:r w:rsidR="000A16D4" w:rsidRPr="00A95D38">
        <w:rPr>
          <w:color w:val="000000" w:themeColor="text1"/>
          <w:szCs w:val="24"/>
        </w:rPr>
        <w:t>活用</w:t>
      </w:r>
      <w:r w:rsidR="000A16D4">
        <w:rPr>
          <w:color w:val="000000" w:themeColor="text1"/>
          <w:szCs w:val="24"/>
        </w:rPr>
        <w:t>や</w:t>
      </w:r>
      <w:r w:rsidR="000A16D4" w:rsidRPr="00A95D38">
        <w:rPr>
          <w:color w:val="000000" w:themeColor="text1"/>
          <w:szCs w:val="24"/>
        </w:rPr>
        <w:t>地域</w:t>
      </w:r>
      <w:r w:rsidR="000A16D4">
        <w:rPr>
          <w:color w:val="000000" w:themeColor="text1"/>
          <w:szCs w:val="24"/>
        </w:rPr>
        <w:t>の多様な事業者との</w:t>
      </w:r>
      <w:r w:rsidR="000A16D4" w:rsidRPr="00A95D38">
        <w:rPr>
          <w:color w:val="000000" w:themeColor="text1"/>
          <w:szCs w:val="24"/>
        </w:rPr>
        <w:t>連携</w:t>
      </w:r>
      <w:r w:rsidR="000A16D4">
        <w:rPr>
          <w:color w:val="000000" w:themeColor="text1"/>
          <w:szCs w:val="24"/>
        </w:rPr>
        <w:t>による価値創出</w:t>
      </w:r>
      <w:r w:rsidRPr="00401C92">
        <w:rPr>
          <w:rFonts w:ascii="Century" w:hAnsi="Century" w:cs="Times New Roman"/>
          <w:color w:val="000000" w:themeColor="text1"/>
          <w:kern w:val="2"/>
          <w:szCs w:val="22"/>
        </w:rPr>
        <w:t>を推進するための取組及びスケジュールを記載すること。</w:t>
      </w:r>
    </w:p>
    <w:p w14:paraId="0A400ED1" w14:textId="3EAC788A" w:rsidR="006A3E7D"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p>
    <w:p w14:paraId="799918C7" w14:textId="77777777" w:rsidR="006A3E7D"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p>
    <w:p w14:paraId="573E5BF5"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（４）事業の成果目標</w:t>
      </w:r>
    </w:p>
    <w:p w14:paraId="0E5AB2BA"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ア　成果目標の概要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08FA0DEB" w14:textId="77777777">
        <w:tc>
          <w:tcPr>
            <w:tcW w:w="8985" w:type="dxa"/>
          </w:tcPr>
          <w:p w14:paraId="4887528D" w14:textId="397C66B6" w:rsidR="00D12780" w:rsidRPr="00401C92" w:rsidRDefault="00D12780" w:rsidP="00D12780">
            <w:pPr>
              <w:overflowPunct/>
              <w:jc w:val="left"/>
              <w:textAlignment w:val="auto"/>
              <w:rPr>
                <w:rFonts w:ascii="Century" w:hAnsi="Century" w:cs="Times New Roman" w:hint="default"/>
                <w:i/>
                <w:color w:val="000000" w:themeColor="text1"/>
                <w:kern w:val="2"/>
                <w:szCs w:val="22"/>
              </w:rPr>
            </w:pPr>
          </w:p>
          <w:p w14:paraId="0A76C1E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7BF4B706" w14:textId="7E0F6B2A" w:rsidR="00D12780"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6A2B5B">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（注）達成すべき定量的な数値目標を記載すること。</w:t>
      </w:r>
    </w:p>
    <w:p w14:paraId="1C56B774" w14:textId="77777777" w:rsidR="006A3E7D" w:rsidRPr="00401C92" w:rsidRDefault="006A3E7D" w:rsidP="00D12780">
      <w:pPr>
        <w:overflowPunct/>
        <w:ind w:firstLineChars="100" w:firstLine="220"/>
        <w:jc w:val="left"/>
        <w:textAlignment w:val="auto"/>
        <w:rPr>
          <w:rFonts w:ascii="Century" w:hAnsi="Century" w:cs="Times New Roman" w:hint="default"/>
          <w:color w:val="000000" w:themeColor="text1"/>
          <w:kern w:val="2"/>
          <w:szCs w:val="22"/>
        </w:rPr>
      </w:pPr>
    </w:p>
    <w:p w14:paraId="761E6C65"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 xml:space="preserve">　　　イ　定量的な目標の推移</w:t>
      </w:r>
    </w:p>
    <w:tbl>
      <w:tblPr>
        <w:tblW w:w="82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381"/>
        <w:gridCol w:w="2381"/>
        <w:gridCol w:w="1096"/>
      </w:tblGrid>
      <w:tr w:rsidR="00B250A0" w:rsidRPr="00AB644E" w14:paraId="30B01F97" w14:textId="77777777" w:rsidTr="005133EC">
        <w:tc>
          <w:tcPr>
            <w:tcW w:w="2381" w:type="dxa"/>
          </w:tcPr>
          <w:p w14:paraId="095CC594" w14:textId="77777777" w:rsidR="00F32A62" w:rsidRPr="00AB644E" w:rsidRDefault="00F32A62" w:rsidP="00D12780">
            <w:pPr>
              <w:overflowPunct/>
              <w:jc w:val="center"/>
              <w:textAlignment w:val="auto"/>
              <w:rPr>
                <w:rFonts w:ascii="Century" w:hAnsi="Century" w:cs="Times New Roman" w:hint="default"/>
                <w:color w:val="000000" w:themeColor="text1"/>
                <w:kern w:val="2"/>
                <w:szCs w:val="22"/>
              </w:rPr>
            </w:pPr>
            <w:r w:rsidRPr="00AB644E">
              <w:rPr>
                <w:rFonts w:ascii="Century" w:hAnsi="Century" w:cs="Times New Roman"/>
                <w:color w:val="000000" w:themeColor="text1"/>
                <w:kern w:val="2"/>
                <w:szCs w:val="22"/>
              </w:rPr>
              <w:t>定量的な目標</w:t>
            </w:r>
          </w:p>
          <w:p w14:paraId="7E0173F8" w14:textId="377EA5CE" w:rsidR="00F32A62" w:rsidRPr="00AB644E" w:rsidRDefault="00F32A62" w:rsidP="00D12780">
            <w:pPr>
              <w:overflowPunct/>
              <w:jc w:val="center"/>
              <w:textAlignment w:val="auto"/>
              <w:rPr>
                <w:rFonts w:ascii="Century" w:hAnsi="Century" w:cs="Times New Roman" w:hint="default"/>
                <w:color w:val="000000" w:themeColor="text1"/>
                <w:kern w:val="2"/>
                <w:szCs w:val="22"/>
              </w:rPr>
            </w:pPr>
          </w:p>
        </w:tc>
        <w:tc>
          <w:tcPr>
            <w:tcW w:w="2381" w:type="dxa"/>
            <w:tcBorders>
              <w:right w:val="nil"/>
            </w:tcBorders>
          </w:tcPr>
          <w:p w14:paraId="10866213" w14:textId="77777777" w:rsidR="00834A4A" w:rsidRPr="00AB644E" w:rsidRDefault="00834A4A" w:rsidP="00834A4A">
            <w:pPr>
              <w:overflowPunct/>
              <w:jc w:val="center"/>
              <w:textAlignment w:val="auto"/>
              <w:rPr>
                <w:rFonts w:ascii="Century" w:hAnsi="Century" w:cs="Times New Roman" w:hint="default"/>
                <w:color w:val="000000" w:themeColor="text1"/>
                <w:kern w:val="2"/>
                <w:szCs w:val="22"/>
                <w:lang w:eastAsia="zh-TW"/>
              </w:rPr>
            </w:pPr>
            <w:r w:rsidRPr="00AB644E">
              <w:rPr>
                <w:rFonts w:ascii="Century" w:hAnsi="Century" w:cs="Times New Roman"/>
                <w:color w:val="000000" w:themeColor="text1"/>
                <w:kern w:val="2"/>
                <w:szCs w:val="22"/>
                <w:lang w:eastAsia="zh-TW"/>
              </w:rPr>
              <w:t xml:space="preserve">事業実施前年度　</w:t>
            </w:r>
          </w:p>
          <w:p w14:paraId="1451E140" w14:textId="0DF9D322" w:rsidR="00F32A62" w:rsidRPr="00AB644E" w:rsidRDefault="00834A4A" w:rsidP="00D12780">
            <w:pPr>
              <w:overflowPunct/>
              <w:jc w:val="center"/>
              <w:textAlignment w:val="auto"/>
              <w:rPr>
                <w:rFonts w:ascii="Century" w:hAnsi="Century" w:cs="Times New Roman" w:hint="default"/>
                <w:color w:val="000000" w:themeColor="text1"/>
                <w:kern w:val="2"/>
                <w:szCs w:val="22"/>
                <w:lang w:eastAsia="zh-TW"/>
              </w:rPr>
            </w:pPr>
            <w:r w:rsidRPr="00AB644E">
              <w:rPr>
                <w:rFonts w:ascii="Century" w:hAnsi="Century" w:cs="Times New Roman"/>
                <w:color w:val="000000" w:themeColor="text1"/>
                <w:kern w:val="2"/>
                <w:szCs w:val="22"/>
                <w:lang w:eastAsia="zh-TW"/>
              </w:rPr>
              <w:t>（　年）</w:t>
            </w:r>
          </w:p>
        </w:tc>
        <w:tc>
          <w:tcPr>
            <w:tcW w:w="2381" w:type="dxa"/>
            <w:tcBorders>
              <w:right w:val="nil"/>
            </w:tcBorders>
          </w:tcPr>
          <w:p w14:paraId="1058A747" w14:textId="1B168674" w:rsidR="00F32A62" w:rsidRPr="00AB644E" w:rsidRDefault="00221746" w:rsidP="00F32A62">
            <w:pPr>
              <w:overflowPunct/>
              <w:jc w:val="center"/>
              <w:textAlignment w:val="auto"/>
              <w:rPr>
                <w:rFonts w:ascii="Century" w:hAnsi="Century" w:cs="Times New Roman" w:hint="default"/>
                <w:color w:val="000000" w:themeColor="text1"/>
                <w:kern w:val="2"/>
                <w:szCs w:val="22"/>
                <w:lang w:eastAsia="zh-TW"/>
              </w:rPr>
            </w:pPr>
            <w:r>
              <w:rPr>
                <w:rFonts w:ascii="Century" w:hAnsi="Century" w:cs="Times New Roman"/>
                <w:color w:val="000000" w:themeColor="text1"/>
                <w:kern w:val="2"/>
                <w:szCs w:val="22"/>
                <w:lang w:eastAsia="zh-TW"/>
              </w:rPr>
              <w:t xml:space="preserve">　　　</w:t>
            </w:r>
            <w:r w:rsidR="00F32A62" w:rsidRPr="00AB644E">
              <w:rPr>
                <w:rFonts w:ascii="Century" w:hAnsi="Century" w:cs="Times New Roman"/>
                <w:color w:val="000000" w:themeColor="text1"/>
                <w:kern w:val="2"/>
                <w:szCs w:val="22"/>
                <w:lang w:eastAsia="zh-TW"/>
              </w:rPr>
              <w:t>事業実施年度</w:t>
            </w:r>
          </w:p>
          <w:p w14:paraId="3415FB00" w14:textId="636AF07E" w:rsidR="00F32A62" w:rsidRPr="00AB644E" w:rsidRDefault="00221746" w:rsidP="00F32A62">
            <w:pPr>
              <w:overflowPunct/>
              <w:jc w:val="center"/>
              <w:textAlignment w:val="auto"/>
              <w:rPr>
                <w:rFonts w:ascii="Century" w:hAnsi="Century" w:cs="Times New Roman" w:hint="default"/>
                <w:color w:val="000000" w:themeColor="text1"/>
                <w:kern w:val="2"/>
                <w:szCs w:val="22"/>
                <w:lang w:eastAsia="zh-TW"/>
              </w:rPr>
            </w:pPr>
            <w:r>
              <w:rPr>
                <w:rFonts w:ascii="Century" w:hAnsi="Century" w:cs="Times New Roman"/>
                <w:color w:val="000000" w:themeColor="text1"/>
                <w:kern w:val="2"/>
                <w:szCs w:val="22"/>
                <w:lang w:eastAsia="zh-TW"/>
              </w:rPr>
              <w:t xml:space="preserve">　　　</w:t>
            </w:r>
            <w:r w:rsidR="00F32A62" w:rsidRPr="00AB644E">
              <w:rPr>
                <w:rFonts w:ascii="Century" w:hAnsi="Century" w:cs="Times New Roman"/>
                <w:color w:val="000000" w:themeColor="text1"/>
                <w:kern w:val="2"/>
                <w:szCs w:val="22"/>
                <w:lang w:eastAsia="zh-TW"/>
              </w:rPr>
              <w:t>（　年）</w:t>
            </w:r>
          </w:p>
          <w:p w14:paraId="2B30C99A" w14:textId="77777777" w:rsidR="00F32A62" w:rsidRPr="00AB644E" w:rsidRDefault="00F32A62">
            <w:pPr>
              <w:widowControl/>
              <w:overflowPunct/>
              <w:jc w:val="left"/>
              <w:textAlignment w:val="auto"/>
              <w:rPr>
                <w:rFonts w:ascii="Century" w:hAnsi="Century" w:cs="Times New Roman" w:hint="default"/>
                <w:color w:val="000000" w:themeColor="text1"/>
                <w:kern w:val="2"/>
                <w:szCs w:val="22"/>
                <w:lang w:eastAsia="zh-TW"/>
              </w:rPr>
            </w:pPr>
          </w:p>
          <w:p w14:paraId="5CE9A422" w14:textId="77777777" w:rsidR="00F32A62" w:rsidRPr="00AB644E" w:rsidRDefault="00F32A62" w:rsidP="00D12780">
            <w:pPr>
              <w:overflowPunct/>
              <w:jc w:val="center"/>
              <w:textAlignment w:val="auto"/>
              <w:rPr>
                <w:rFonts w:ascii="Century" w:hAnsi="Century" w:cs="Times New Roman" w:hint="default"/>
                <w:color w:val="000000" w:themeColor="text1"/>
                <w:kern w:val="2"/>
                <w:szCs w:val="22"/>
                <w:lang w:eastAsia="zh-TW"/>
              </w:rPr>
            </w:pPr>
          </w:p>
        </w:tc>
        <w:tc>
          <w:tcPr>
            <w:tcW w:w="1096" w:type="dxa"/>
            <w:tcBorders>
              <w:left w:val="nil"/>
            </w:tcBorders>
          </w:tcPr>
          <w:p w14:paraId="091CCB4E" w14:textId="2765E333" w:rsidR="00F32A62" w:rsidRPr="00AB644E" w:rsidRDefault="00F32A62" w:rsidP="00D12780">
            <w:pPr>
              <w:overflowPunct/>
              <w:jc w:val="center"/>
              <w:textAlignment w:val="auto"/>
              <w:rPr>
                <w:rFonts w:ascii="Century" w:hAnsi="Century" w:cs="Times New Roman" w:hint="default"/>
                <w:color w:val="000000" w:themeColor="text1"/>
                <w:kern w:val="2"/>
                <w:szCs w:val="22"/>
                <w:lang w:eastAsia="zh-TW"/>
              </w:rPr>
            </w:pPr>
          </w:p>
        </w:tc>
      </w:tr>
      <w:tr w:rsidR="00B250A0" w:rsidRPr="00AB644E" w14:paraId="5CC0DB83" w14:textId="77777777" w:rsidTr="005133EC">
        <w:tc>
          <w:tcPr>
            <w:tcW w:w="2381" w:type="dxa"/>
          </w:tcPr>
          <w:p w14:paraId="4F0BBDAF"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p w14:paraId="486EF118"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tc>
        <w:tc>
          <w:tcPr>
            <w:tcW w:w="2381" w:type="dxa"/>
            <w:tcBorders>
              <w:right w:val="nil"/>
            </w:tcBorders>
          </w:tcPr>
          <w:p w14:paraId="76BC865E"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tc>
        <w:tc>
          <w:tcPr>
            <w:tcW w:w="2381" w:type="dxa"/>
            <w:tcBorders>
              <w:right w:val="nil"/>
            </w:tcBorders>
          </w:tcPr>
          <w:p w14:paraId="47A04126" w14:textId="77777777" w:rsidR="00F32A62" w:rsidRPr="00AB644E" w:rsidRDefault="00F32A62" w:rsidP="00D12780">
            <w:pPr>
              <w:overflowPunct/>
              <w:jc w:val="left"/>
              <w:textAlignment w:val="auto"/>
              <w:rPr>
                <w:rFonts w:ascii="Century" w:hAnsi="Century" w:cs="Times New Roman" w:hint="default"/>
                <w:color w:val="000000" w:themeColor="text1"/>
                <w:kern w:val="2"/>
                <w:szCs w:val="22"/>
                <w:lang w:eastAsia="zh-TW"/>
              </w:rPr>
            </w:pPr>
          </w:p>
        </w:tc>
        <w:tc>
          <w:tcPr>
            <w:tcW w:w="1096" w:type="dxa"/>
            <w:tcBorders>
              <w:left w:val="nil"/>
            </w:tcBorders>
          </w:tcPr>
          <w:p w14:paraId="397BC853" w14:textId="7593F162" w:rsidR="00F32A62" w:rsidRPr="00AB644E" w:rsidRDefault="00F32A62" w:rsidP="00D12780">
            <w:pPr>
              <w:jc w:val="left"/>
              <w:rPr>
                <w:rFonts w:ascii="Century" w:hAnsi="Century" w:cs="Times New Roman" w:hint="default"/>
                <w:color w:val="000000" w:themeColor="text1"/>
                <w:kern w:val="2"/>
                <w:szCs w:val="22"/>
                <w:lang w:eastAsia="zh-TW"/>
              </w:rPr>
            </w:pPr>
          </w:p>
        </w:tc>
      </w:tr>
    </w:tbl>
    <w:p w14:paraId="6DB215BE" w14:textId="7D68B00B" w:rsidR="00D12780" w:rsidRPr="00401C92" w:rsidRDefault="006A3E7D" w:rsidP="000D6C53">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目標年度は事業実施年度から</w:t>
      </w:r>
      <w:r w:rsidR="00D1475C" w:rsidRPr="00401C92">
        <w:rPr>
          <w:rFonts w:ascii="Century" w:hAnsi="Century" w:cs="Times New Roman"/>
          <w:color w:val="000000" w:themeColor="text1"/>
          <w:kern w:val="2"/>
          <w:szCs w:val="22"/>
        </w:rPr>
        <w:t>原則、事業実施年度</w:t>
      </w:r>
      <w:r w:rsidR="00D12780" w:rsidRPr="00401C92">
        <w:rPr>
          <w:rFonts w:ascii="Century" w:hAnsi="Century" w:cs="Times New Roman"/>
          <w:color w:val="000000" w:themeColor="text1"/>
          <w:kern w:val="2"/>
          <w:szCs w:val="22"/>
        </w:rPr>
        <w:t>とし、目標年度までの間の定量的な数値目標を記載すること。</w:t>
      </w:r>
    </w:p>
    <w:p w14:paraId="63F8FC1A"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lastRenderedPageBreak/>
        <w:t>ウ　事業成果・効果の検証方法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7CC6871C" w14:textId="77777777">
        <w:tc>
          <w:tcPr>
            <w:tcW w:w="8985" w:type="dxa"/>
          </w:tcPr>
          <w:p w14:paraId="58315448" w14:textId="2A811858"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457D8E3D" w14:textId="1D22B974" w:rsidR="006A3E7D" w:rsidRPr="00401C92" w:rsidRDefault="006A3E7D" w:rsidP="00D12780">
            <w:pPr>
              <w:overflowPunct/>
              <w:jc w:val="left"/>
              <w:textAlignment w:val="auto"/>
              <w:rPr>
                <w:rFonts w:ascii="Century" w:hAnsi="Century" w:cs="Times New Roman" w:hint="default"/>
                <w:iCs/>
                <w:color w:val="000000" w:themeColor="text1"/>
                <w:kern w:val="2"/>
                <w:szCs w:val="22"/>
              </w:rPr>
            </w:pPr>
          </w:p>
        </w:tc>
      </w:tr>
    </w:tbl>
    <w:p w14:paraId="673A2BEA" w14:textId="568F8CF9" w:rsidR="00D12780" w:rsidRPr="00401C92" w:rsidRDefault="006A3E7D" w:rsidP="006A3E7D">
      <w:pPr>
        <w:overflowPunct/>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C02267">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（注）１　イの目標の達成状況を確認できる成果指標を記載すること。</w:t>
      </w:r>
    </w:p>
    <w:p w14:paraId="6B29F610" w14:textId="5C20004D" w:rsidR="006A3E7D" w:rsidRPr="00401C92" w:rsidRDefault="006A3E7D" w:rsidP="00C02267">
      <w:pPr>
        <w:overflowPunct/>
        <w:ind w:left="1760" w:hangingChars="800" w:hanging="176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 xml:space="preserve">　　　　</w:t>
      </w:r>
      <w:r w:rsidR="00C02267">
        <w:rPr>
          <w:rFonts w:ascii="Century" w:hAnsi="Century" w:cs="Times New Roman"/>
          <w:color w:val="000000" w:themeColor="text1"/>
          <w:kern w:val="2"/>
          <w:szCs w:val="22"/>
        </w:rPr>
        <w:t xml:space="preserve">　</w:t>
      </w:r>
      <w:r w:rsidRPr="00401C92">
        <w:rPr>
          <w:rFonts w:ascii="Century" w:hAnsi="Century" w:cs="Times New Roman"/>
          <w:color w:val="000000" w:themeColor="text1"/>
          <w:kern w:val="2"/>
          <w:szCs w:val="22"/>
        </w:rPr>
        <w:t xml:space="preserve">　　２　上記指標の計測・確認方法を明らかにし、事業の実施前後を比較し、検証する方法を記載すること。</w:t>
      </w:r>
    </w:p>
    <w:p w14:paraId="1AC72195" w14:textId="77777777" w:rsidR="006A3E7D" w:rsidRPr="00401C92" w:rsidRDefault="006A3E7D" w:rsidP="00D12780">
      <w:pPr>
        <w:overflowPunct/>
        <w:ind w:firstLineChars="400" w:firstLine="880"/>
        <w:jc w:val="left"/>
        <w:textAlignment w:val="auto"/>
        <w:rPr>
          <w:rFonts w:ascii="Century" w:hAnsi="Century" w:cs="Times New Roman" w:hint="default"/>
          <w:color w:val="000000" w:themeColor="text1"/>
          <w:kern w:val="2"/>
          <w:szCs w:val="22"/>
        </w:rPr>
      </w:pPr>
    </w:p>
    <w:p w14:paraId="3DB39BD5" w14:textId="77777777"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エ　目標年度までの事業活動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401C92" w:rsidRPr="00401C92" w14:paraId="4C7B4303" w14:textId="77777777">
        <w:tc>
          <w:tcPr>
            <w:tcW w:w="8985" w:type="dxa"/>
          </w:tcPr>
          <w:p w14:paraId="70A33C59" w14:textId="358FA7CF" w:rsidR="00D12780" w:rsidRPr="00401C92" w:rsidRDefault="00D12780" w:rsidP="00D12780">
            <w:pPr>
              <w:overflowPunct/>
              <w:jc w:val="left"/>
              <w:textAlignment w:val="auto"/>
              <w:rPr>
                <w:rFonts w:ascii="Century" w:hAnsi="Century" w:cs="Times New Roman" w:hint="default"/>
                <w:iCs/>
                <w:color w:val="000000" w:themeColor="text1"/>
                <w:kern w:val="2"/>
                <w:szCs w:val="22"/>
              </w:rPr>
            </w:pPr>
          </w:p>
          <w:p w14:paraId="2E6DFC78" w14:textId="2F587C3F" w:rsidR="006A3E7D" w:rsidRPr="00401C92" w:rsidRDefault="006A3E7D" w:rsidP="00D12780">
            <w:pPr>
              <w:overflowPunct/>
              <w:jc w:val="left"/>
              <w:textAlignment w:val="auto"/>
              <w:rPr>
                <w:rFonts w:ascii="Century" w:hAnsi="Century" w:cs="Times New Roman" w:hint="default"/>
                <w:iCs/>
                <w:color w:val="000000" w:themeColor="text1"/>
                <w:kern w:val="2"/>
                <w:szCs w:val="22"/>
              </w:rPr>
            </w:pPr>
          </w:p>
        </w:tc>
      </w:tr>
    </w:tbl>
    <w:p w14:paraId="2FC6A581" w14:textId="0D9F33B3" w:rsidR="00D12780" w:rsidRPr="00401C92" w:rsidRDefault="006A3E7D" w:rsidP="000D6C53">
      <w:pPr>
        <w:overflowPunct/>
        <w:ind w:leftChars="400" w:left="1320" w:hangingChars="200" w:hanging="44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（注）イに</w:t>
      </w:r>
      <w:r w:rsidR="00D97DA6">
        <w:rPr>
          <w:rFonts w:ascii="Century" w:hAnsi="Century" w:cs="Times New Roman"/>
          <w:color w:val="000000" w:themeColor="text1"/>
          <w:kern w:val="2"/>
          <w:szCs w:val="22"/>
        </w:rPr>
        <w:t>記載した</w:t>
      </w:r>
      <w:r w:rsidR="00435D4B">
        <w:rPr>
          <w:rFonts w:ascii="Century" w:hAnsi="Century" w:cs="Times New Roman"/>
          <w:color w:val="000000" w:themeColor="text1"/>
          <w:kern w:val="2"/>
          <w:szCs w:val="22"/>
        </w:rPr>
        <w:t>事業実施年度において</w:t>
      </w:r>
      <w:r w:rsidRPr="00401C92">
        <w:rPr>
          <w:rFonts w:ascii="Century" w:hAnsi="Century" w:cs="Times New Roman"/>
          <w:color w:val="000000" w:themeColor="text1"/>
          <w:kern w:val="2"/>
          <w:szCs w:val="22"/>
        </w:rPr>
        <w:t>、取り組む予定の事業内容を記載すること。</w:t>
      </w:r>
    </w:p>
    <w:p w14:paraId="65815F74" w14:textId="77777777" w:rsidR="00527F6B" w:rsidRPr="00401C92" w:rsidRDefault="00527F6B" w:rsidP="005C5634">
      <w:pPr>
        <w:overflowPunct/>
        <w:jc w:val="left"/>
        <w:textAlignment w:val="auto"/>
        <w:rPr>
          <w:rFonts w:ascii="Century" w:hAnsi="Century" w:cs="Times New Roman" w:hint="default"/>
          <w:color w:val="000000" w:themeColor="text1"/>
          <w:kern w:val="2"/>
          <w:szCs w:val="22"/>
        </w:rPr>
      </w:pPr>
    </w:p>
    <w:p w14:paraId="72C8106A" w14:textId="77777777" w:rsidR="00D12780" w:rsidRPr="00401C92" w:rsidRDefault="00D12780" w:rsidP="00D12780">
      <w:pPr>
        <w:overflowPunct/>
        <w:ind w:firstLineChars="100" w:firstLine="22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（５）事業内容</w:t>
      </w:r>
    </w:p>
    <w:p w14:paraId="002AA873" w14:textId="65FF3C58" w:rsidR="00D12780" w:rsidRPr="00401C92" w:rsidRDefault="00D12780" w:rsidP="00D12780">
      <w:pPr>
        <w:overflowPunct/>
        <w:ind w:firstLineChars="400" w:firstLine="880"/>
        <w:jc w:val="lef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人材育成研修会（講義</w:t>
      </w:r>
      <w:r w:rsidR="00DA0F94" w:rsidRPr="00401C92">
        <w:rPr>
          <w:rFonts w:ascii="ＭＳ ゴシック" w:eastAsia="ＭＳ ゴシック" w:hAnsi="ＭＳ ゴシック" w:cs="Times New Roman"/>
          <w:color w:val="000000" w:themeColor="text1"/>
          <w:kern w:val="2"/>
          <w:szCs w:val="22"/>
        </w:rPr>
        <w:t>・実習</w:t>
      </w:r>
      <w:r w:rsidRPr="00401C92">
        <w:rPr>
          <w:rFonts w:ascii="ＭＳ ゴシック" w:eastAsia="ＭＳ ゴシック" w:hAnsi="ＭＳ ゴシック" w:cs="Times New Roman"/>
          <w:color w:val="000000" w:themeColor="text1"/>
          <w:kern w:val="2"/>
          <w:szCs w:val="22"/>
        </w:rPr>
        <w:t>）の開催</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675"/>
        <w:gridCol w:w="1675"/>
        <w:gridCol w:w="1675"/>
        <w:gridCol w:w="1630"/>
      </w:tblGrid>
      <w:tr w:rsidR="00401C92" w:rsidRPr="00401C92" w14:paraId="6DAE339A" w14:textId="77777777">
        <w:tc>
          <w:tcPr>
            <w:tcW w:w="1809" w:type="dxa"/>
          </w:tcPr>
          <w:p w14:paraId="7F8CF3A7"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名称</w:t>
            </w:r>
          </w:p>
        </w:tc>
        <w:tc>
          <w:tcPr>
            <w:tcW w:w="1811" w:type="dxa"/>
          </w:tcPr>
          <w:p w14:paraId="5D6C507E"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開催日</w:t>
            </w:r>
          </w:p>
        </w:tc>
        <w:tc>
          <w:tcPr>
            <w:tcW w:w="1811" w:type="dxa"/>
          </w:tcPr>
          <w:p w14:paraId="1F58DF8C"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開催場所</w:t>
            </w:r>
          </w:p>
        </w:tc>
        <w:tc>
          <w:tcPr>
            <w:tcW w:w="1811" w:type="dxa"/>
          </w:tcPr>
          <w:p w14:paraId="2F84B54F"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実施内容</w:t>
            </w:r>
          </w:p>
        </w:tc>
        <w:tc>
          <w:tcPr>
            <w:tcW w:w="1761" w:type="dxa"/>
          </w:tcPr>
          <w:p w14:paraId="112C5B10" w14:textId="77777777" w:rsidR="00D12780" w:rsidRPr="00401C92" w:rsidRDefault="00D12780" w:rsidP="00D12780">
            <w:pPr>
              <w:overflowPunct/>
              <w:jc w:val="center"/>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参加人数</w:t>
            </w:r>
          </w:p>
        </w:tc>
      </w:tr>
      <w:tr w:rsidR="00401C92" w:rsidRPr="00401C92" w14:paraId="68E14629" w14:textId="77777777">
        <w:tc>
          <w:tcPr>
            <w:tcW w:w="1809" w:type="dxa"/>
          </w:tcPr>
          <w:p w14:paraId="4AB1AC22"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p w14:paraId="649E1CDB" w14:textId="77777777" w:rsidR="006A3E7D" w:rsidRDefault="006A3E7D" w:rsidP="00D12780">
            <w:pPr>
              <w:overflowPunct/>
              <w:jc w:val="left"/>
              <w:textAlignment w:val="auto"/>
              <w:rPr>
                <w:rFonts w:ascii="Century" w:hAnsi="Century" w:cs="Times New Roman" w:hint="default"/>
                <w:color w:val="000000" w:themeColor="text1"/>
                <w:kern w:val="2"/>
                <w:szCs w:val="22"/>
              </w:rPr>
            </w:pPr>
          </w:p>
          <w:p w14:paraId="4EFE7D07" w14:textId="20C5DD9E" w:rsidR="00E5480B" w:rsidRPr="00401C92" w:rsidRDefault="00E5480B" w:rsidP="00A5352D">
            <w:pPr>
              <w:overflowPunct/>
              <w:jc w:val="left"/>
              <w:textAlignment w:val="auto"/>
              <w:rPr>
                <w:rFonts w:ascii="Century" w:hAnsi="Century" w:cs="Times New Roman" w:hint="default"/>
                <w:color w:val="000000" w:themeColor="text1"/>
                <w:kern w:val="2"/>
                <w:szCs w:val="22"/>
              </w:rPr>
            </w:pPr>
          </w:p>
        </w:tc>
        <w:tc>
          <w:tcPr>
            <w:tcW w:w="1811" w:type="dxa"/>
          </w:tcPr>
          <w:p w14:paraId="140F468B"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811" w:type="dxa"/>
          </w:tcPr>
          <w:p w14:paraId="2912038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811" w:type="dxa"/>
          </w:tcPr>
          <w:p w14:paraId="331E6BB9"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c>
          <w:tcPr>
            <w:tcW w:w="1761" w:type="dxa"/>
          </w:tcPr>
          <w:p w14:paraId="31176097" w14:textId="77777777" w:rsidR="00D12780" w:rsidRPr="00401C92" w:rsidRDefault="00D12780" w:rsidP="00D12780">
            <w:pPr>
              <w:overflowPunct/>
              <w:jc w:val="left"/>
              <w:textAlignment w:val="auto"/>
              <w:rPr>
                <w:rFonts w:ascii="Century" w:hAnsi="Century" w:cs="Times New Roman" w:hint="default"/>
                <w:color w:val="000000" w:themeColor="text1"/>
                <w:kern w:val="2"/>
                <w:szCs w:val="22"/>
              </w:rPr>
            </w:pPr>
          </w:p>
        </w:tc>
      </w:tr>
    </w:tbl>
    <w:p w14:paraId="254D93C6" w14:textId="3E16A4C6" w:rsidR="00D12780" w:rsidRDefault="006A3E7D" w:rsidP="000D6C53">
      <w:pPr>
        <w:overflowPunct/>
        <w:ind w:leftChars="400" w:left="1760" w:hangingChars="400" w:hanging="880"/>
        <w:jc w:val="left"/>
        <w:textAlignment w:val="auto"/>
        <w:rPr>
          <w:rFonts w:ascii="Century" w:hAnsi="Century" w:cs="Times New Roman" w:hint="default"/>
          <w:color w:val="000000" w:themeColor="text1"/>
          <w:kern w:val="2"/>
          <w:szCs w:val="22"/>
        </w:rPr>
      </w:pPr>
      <w:r w:rsidRPr="00401C92">
        <w:rPr>
          <w:rFonts w:ascii="Century" w:hAnsi="Century" w:cs="Times New Roman"/>
          <w:color w:val="000000" w:themeColor="text1"/>
          <w:kern w:val="2"/>
          <w:szCs w:val="22"/>
        </w:rPr>
        <w:t>（</w:t>
      </w:r>
      <w:r w:rsidR="00D12780" w:rsidRPr="00401C92">
        <w:rPr>
          <w:rFonts w:ascii="Century" w:hAnsi="Century" w:cs="Times New Roman"/>
          <w:color w:val="000000" w:themeColor="text1"/>
          <w:kern w:val="2"/>
          <w:szCs w:val="22"/>
        </w:rPr>
        <w:t>注</w:t>
      </w:r>
      <w:r w:rsidRPr="00401C92">
        <w:rPr>
          <w:rFonts w:ascii="Century" w:hAnsi="Century" w:cs="Times New Roman"/>
          <w:color w:val="000000" w:themeColor="text1"/>
          <w:kern w:val="2"/>
          <w:szCs w:val="22"/>
        </w:rPr>
        <w:t>）</w:t>
      </w:r>
      <w:r w:rsidR="00E5480B">
        <w:rPr>
          <w:rFonts w:ascii="Century" w:hAnsi="Century" w:cs="Times New Roman"/>
          <w:color w:val="000000" w:themeColor="text1"/>
          <w:kern w:val="2"/>
          <w:szCs w:val="22"/>
        </w:rPr>
        <w:t>１</w:t>
      </w:r>
      <w:r w:rsidRPr="00401C92">
        <w:rPr>
          <w:rFonts w:ascii="Century" w:hAnsi="Century" w:cs="Times New Roman"/>
          <w:color w:val="000000" w:themeColor="text1"/>
          <w:kern w:val="2"/>
          <w:szCs w:val="22"/>
        </w:rPr>
        <w:t xml:space="preserve">　</w:t>
      </w:r>
      <w:r w:rsidR="00D12780" w:rsidRPr="00401C92">
        <w:rPr>
          <w:rFonts w:ascii="Century" w:hAnsi="Century" w:cs="Times New Roman"/>
          <w:color w:val="000000" w:themeColor="text1"/>
          <w:kern w:val="2"/>
          <w:szCs w:val="22"/>
        </w:rPr>
        <w:t>実施内容には、研修プログラムの概要、開催日数、カリキュラム数、カリキュラムの策定方針、研修生の募集方法、研修生の選定方法等について記載すること。</w:t>
      </w:r>
    </w:p>
    <w:p w14:paraId="6472F136" w14:textId="1152148A" w:rsidR="00E5480B" w:rsidRPr="00401C92" w:rsidRDefault="00E5480B" w:rsidP="000D6C53">
      <w:pPr>
        <w:overflowPunct/>
        <w:ind w:leftChars="700" w:left="1760" w:hangingChars="100" w:hanging="220"/>
        <w:jc w:val="left"/>
        <w:textAlignment w:val="auto"/>
        <w:rPr>
          <w:rFonts w:ascii="Century" w:hAnsi="Century" w:cs="Times New Roman" w:hint="default"/>
          <w:color w:val="000000" w:themeColor="text1"/>
          <w:kern w:val="2"/>
          <w:szCs w:val="22"/>
        </w:rPr>
      </w:pPr>
      <w:r>
        <w:rPr>
          <w:rFonts w:ascii="Century" w:hAnsi="Century" w:cs="Times New Roman"/>
          <w:color w:val="000000" w:themeColor="text1"/>
          <w:kern w:val="2"/>
          <w:szCs w:val="22"/>
        </w:rPr>
        <w:t>２　研修会のうちデジタル</w:t>
      </w:r>
      <w:r w:rsidR="000D6354">
        <w:rPr>
          <w:rFonts w:ascii="Century" w:hAnsi="Century" w:cs="Times New Roman"/>
          <w:color w:val="000000" w:themeColor="text1"/>
          <w:kern w:val="2"/>
          <w:szCs w:val="22"/>
        </w:rPr>
        <w:t>人材の育成</w:t>
      </w:r>
      <w:r>
        <w:rPr>
          <w:rFonts w:ascii="Century" w:hAnsi="Century" w:cs="Times New Roman"/>
          <w:color w:val="000000" w:themeColor="text1"/>
          <w:kern w:val="2"/>
          <w:szCs w:val="22"/>
        </w:rPr>
        <w:t>に関するもの</w:t>
      </w:r>
      <w:r w:rsidR="00646C3D">
        <w:rPr>
          <w:rFonts w:ascii="Century" w:hAnsi="Century" w:cs="Times New Roman"/>
          <w:color w:val="000000" w:themeColor="text1"/>
          <w:kern w:val="2"/>
          <w:szCs w:val="22"/>
        </w:rPr>
        <w:t>があれば</w:t>
      </w:r>
      <w:r>
        <w:rPr>
          <w:rFonts w:ascii="Century" w:hAnsi="Century" w:cs="Times New Roman"/>
          <w:color w:val="000000" w:themeColor="text1"/>
          <w:kern w:val="2"/>
          <w:szCs w:val="22"/>
        </w:rPr>
        <w:t>別に記載すること。</w:t>
      </w:r>
    </w:p>
    <w:p w14:paraId="539361D6" w14:textId="77777777" w:rsidR="00B82F2F" w:rsidRDefault="00B82F2F" w:rsidP="00D12780">
      <w:pPr>
        <w:overflowPunct/>
        <w:ind w:leftChars="100" w:left="1320" w:hangingChars="500" w:hanging="1100"/>
        <w:jc w:val="left"/>
        <w:textAlignment w:val="auto"/>
        <w:rPr>
          <w:rFonts w:ascii="Century" w:hAnsi="Century" w:cs="Times New Roman" w:hint="default"/>
          <w:color w:val="000000" w:themeColor="text1"/>
          <w:kern w:val="2"/>
          <w:szCs w:val="22"/>
        </w:rPr>
        <w:sectPr w:rsidR="00B82F2F" w:rsidSect="004B5709">
          <w:pgSz w:w="11906" w:h="16838" w:code="9"/>
          <w:pgMar w:top="1134" w:right="1304" w:bottom="1134" w:left="1304" w:header="851" w:footer="992" w:gutter="0"/>
          <w:cols w:space="425"/>
          <w:titlePg/>
          <w:docGrid w:linePitch="360"/>
        </w:sectPr>
      </w:pPr>
    </w:p>
    <w:p w14:paraId="14FB7E77" w14:textId="408EAE2F" w:rsidR="0071047D" w:rsidRPr="00AA6BD4" w:rsidRDefault="0071047D" w:rsidP="00AA6BD4">
      <w:pPr>
        <w:overflowPunct/>
        <w:jc w:val="left"/>
        <w:textAlignment w:val="auto"/>
        <w:rPr>
          <w:rFonts w:ascii="Century" w:hAnsi="Century" w:cs="Times New Roman" w:hint="default"/>
          <w:color w:val="000000" w:themeColor="text1"/>
          <w:kern w:val="2"/>
          <w:szCs w:val="22"/>
          <w:lang w:eastAsia="zh-TW"/>
        </w:rPr>
      </w:pPr>
      <w:r w:rsidRPr="00401C92">
        <w:rPr>
          <w:rFonts w:ascii="ＭＳ ゴシック" w:eastAsia="ＭＳ ゴシック" w:hAnsi="ＭＳ ゴシック"/>
          <w:color w:val="000000" w:themeColor="text1"/>
          <w:spacing w:val="14"/>
          <w:sz w:val="24"/>
          <w:szCs w:val="24"/>
          <w:lang w:eastAsia="zh-TW"/>
        </w:rPr>
        <w:lastRenderedPageBreak/>
        <w:t>別紙様式</w:t>
      </w:r>
      <w:r w:rsidR="00136E1C">
        <w:rPr>
          <w:rFonts w:ascii="ＭＳ ゴシック" w:eastAsia="ＭＳ ゴシック" w:hAnsi="ＭＳ ゴシック"/>
          <w:color w:val="000000" w:themeColor="text1"/>
          <w:spacing w:val="14"/>
          <w:sz w:val="24"/>
          <w:szCs w:val="24"/>
          <w:lang w:eastAsia="zh-TW"/>
        </w:rPr>
        <w:t>第</w:t>
      </w:r>
      <w:r w:rsidR="00F0267D" w:rsidRPr="00401C92">
        <w:rPr>
          <w:rFonts w:ascii="ＭＳ ゴシック" w:eastAsia="ＭＳ ゴシック" w:hAnsi="ＭＳ ゴシック"/>
          <w:color w:val="000000" w:themeColor="text1"/>
          <w:spacing w:val="14"/>
          <w:sz w:val="24"/>
          <w:szCs w:val="24"/>
          <w:lang w:eastAsia="zh-TW"/>
        </w:rPr>
        <w:t>５</w:t>
      </w:r>
      <w:r w:rsidRPr="00401C92">
        <w:rPr>
          <w:rFonts w:ascii="ＭＳ ゴシック" w:eastAsia="ＭＳ ゴシック" w:hAnsi="ＭＳ ゴシック" w:hint="default"/>
          <w:color w:val="000000" w:themeColor="text1"/>
          <w:spacing w:val="14"/>
          <w:sz w:val="24"/>
          <w:szCs w:val="24"/>
          <w:lang w:eastAsia="zh-TW"/>
        </w:rPr>
        <w:t>号</w:t>
      </w:r>
    </w:p>
    <w:p w14:paraId="0F2F4B43"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24670D60" w14:textId="1A7864B5" w:rsidR="0071047D" w:rsidRPr="00401C92" w:rsidRDefault="0071047D" w:rsidP="00742E7C">
      <w:pPr>
        <w:wordWrap w:val="0"/>
        <w:ind w:left="565" w:hangingChars="211" w:hanging="565"/>
        <w:jc w:val="righ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t>番　 　　　　　　　号</w:t>
      </w:r>
      <w:r w:rsidR="00742E7C" w:rsidRPr="00401C92">
        <w:rPr>
          <w:rFonts w:ascii="ＭＳ 明朝" w:hAnsi="ＭＳ 明朝"/>
          <w:color w:val="000000" w:themeColor="text1"/>
          <w:spacing w:val="14"/>
          <w:sz w:val="24"/>
          <w:szCs w:val="24"/>
          <w:lang w:eastAsia="zh-TW"/>
        </w:rPr>
        <w:t xml:space="preserve">　</w:t>
      </w:r>
      <w:r w:rsidR="00B909D9">
        <w:rPr>
          <w:rFonts w:ascii="ＭＳ 明朝" w:hAnsi="ＭＳ 明朝"/>
          <w:color w:val="000000" w:themeColor="text1"/>
          <w:spacing w:val="14"/>
          <w:sz w:val="24"/>
          <w:szCs w:val="24"/>
          <w:lang w:eastAsia="zh-TW"/>
        </w:rPr>
        <w:t xml:space="preserve">　</w:t>
      </w:r>
    </w:p>
    <w:p w14:paraId="2078F305" w14:textId="17BC3BFD" w:rsidR="0071047D" w:rsidRPr="00401C92" w:rsidRDefault="0071047D" w:rsidP="00742E7C">
      <w:pPr>
        <w:wordWrap w:val="0"/>
        <w:ind w:left="565" w:hangingChars="211" w:hanging="565"/>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年 　　　月　　　　日</w:t>
      </w:r>
      <w:r w:rsidR="00742E7C" w:rsidRPr="00401C92">
        <w:rPr>
          <w:rFonts w:ascii="ＭＳ 明朝" w:hAnsi="ＭＳ 明朝"/>
          <w:color w:val="000000" w:themeColor="text1"/>
          <w:spacing w:val="14"/>
          <w:sz w:val="24"/>
          <w:szCs w:val="24"/>
        </w:rPr>
        <w:t xml:space="preserve">　</w:t>
      </w:r>
      <w:r w:rsidR="00B909D9">
        <w:rPr>
          <w:rFonts w:ascii="ＭＳ 明朝" w:hAnsi="ＭＳ 明朝"/>
          <w:color w:val="000000" w:themeColor="text1"/>
          <w:spacing w:val="14"/>
          <w:sz w:val="24"/>
          <w:szCs w:val="24"/>
        </w:rPr>
        <w:t xml:space="preserve">　</w:t>
      </w:r>
    </w:p>
    <w:p w14:paraId="5B0FC3CF" w14:textId="77777777" w:rsidR="0071047D" w:rsidRPr="00401C92" w:rsidRDefault="0071047D" w:rsidP="0071047D">
      <w:pPr>
        <w:ind w:left="565" w:hangingChars="211" w:hanging="565"/>
        <w:rPr>
          <w:rFonts w:ascii="ＭＳ 明朝" w:hAnsi="ＭＳ 明朝" w:hint="default"/>
          <w:color w:val="000000" w:themeColor="text1"/>
          <w:spacing w:val="14"/>
          <w:sz w:val="24"/>
          <w:szCs w:val="24"/>
        </w:rPr>
      </w:pPr>
    </w:p>
    <w:p w14:paraId="1B9AB8E1" w14:textId="2330C242" w:rsidR="0071047D" w:rsidRPr="00401C92" w:rsidRDefault="0071047D" w:rsidP="0071047D">
      <w:pPr>
        <w:ind w:leftChars="50" w:left="110"/>
        <w:jc w:val="lef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農村振興局長　殿</w:t>
      </w:r>
    </w:p>
    <w:p w14:paraId="19B340D2"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0CCA6ACB"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4C6FB18E"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674735FD" w14:textId="29A22ECE" w:rsidR="0071047D" w:rsidRPr="00401C92" w:rsidRDefault="0071047D" w:rsidP="0071047D">
      <w:pPr>
        <w:ind w:left="565" w:rightChars="1100" w:right="2420" w:hangingChars="211" w:hanging="565"/>
        <w:jc w:val="righ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事業承認者</w:t>
      </w:r>
    </w:p>
    <w:p w14:paraId="31EF238C" w14:textId="77777777" w:rsidR="0071047D" w:rsidRPr="00401C92" w:rsidRDefault="0071047D" w:rsidP="0071047D">
      <w:pPr>
        <w:ind w:left="565" w:hangingChars="211" w:hanging="565"/>
        <w:jc w:val="right"/>
        <w:rPr>
          <w:rFonts w:ascii="ＭＳ 明朝" w:hAnsi="ＭＳ 明朝" w:hint="default"/>
          <w:color w:val="000000" w:themeColor="text1"/>
          <w:spacing w:val="14"/>
          <w:sz w:val="24"/>
          <w:szCs w:val="24"/>
          <w:lang w:eastAsia="zh-TW"/>
        </w:rPr>
      </w:pPr>
    </w:p>
    <w:p w14:paraId="3E337645"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574D08AF"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415316B0" w14:textId="77777777" w:rsidR="0071047D" w:rsidRPr="00401C92" w:rsidRDefault="0071047D" w:rsidP="0071047D">
      <w:pPr>
        <w:ind w:left="565" w:hangingChars="211" w:hanging="565"/>
        <w:rPr>
          <w:rFonts w:ascii="ＭＳ 明朝" w:hAnsi="ＭＳ 明朝" w:hint="default"/>
          <w:color w:val="000000" w:themeColor="text1"/>
          <w:spacing w:val="14"/>
          <w:sz w:val="24"/>
          <w:szCs w:val="24"/>
          <w:lang w:eastAsia="zh-TW"/>
        </w:rPr>
      </w:pPr>
    </w:p>
    <w:p w14:paraId="2B9A341B" w14:textId="4A3DF7CE" w:rsidR="0071047D" w:rsidRPr="00401C92" w:rsidRDefault="0071047D" w:rsidP="00C43780">
      <w:pPr>
        <w:ind w:leftChars="200" w:left="440" w:rightChars="360" w:right="792" w:firstLineChars="100" w:firstLine="268"/>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令和　　年度農山漁村振興交付金（</w:t>
      </w:r>
      <w:r w:rsidR="00260CCE" w:rsidRPr="00260CCE">
        <w:rPr>
          <w:rFonts w:ascii="ＭＳ 明朝" w:hAnsi="ＭＳ 明朝"/>
          <w:color w:val="000000" w:themeColor="text1"/>
          <w:spacing w:val="14"/>
          <w:sz w:val="24"/>
          <w:szCs w:val="24"/>
        </w:rPr>
        <w:t>地域資源活用価値創出</w:t>
      </w:r>
      <w:r w:rsidRPr="00401C92">
        <w:rPr>
          <w:rFonts w:ascii="ＭＳ 明朝" w:hAnsi="ＭＳ 明朝"/>
          <w:color w:val="000000" w:themeColor="text1"/>
          <w:spacing w:val="14"/>
          <w:sz w:val="24"/>
          <w:szCs w:val="24"/>
        </w:rPr>
        <w:t>対策）</w:t>
      </w:r>
      <w:r w:rsidR="00C359AE">
        <w:rPr>
          <w:rFonts w:ascii="ＭＳ 明朝" w:hAnsi="ＭＳ 明朝"/>
          <w:color w:val="000000" w:themeColor="text1"/>
          <w:spacing w:val="14"/>
          <w:sz w:val="24"/>
          <w:szCs w:val="24"/>
        </w:rPr>
        <w:t>のうち</w:t>
      </w:r>
      <w:bookmarkStart w:id="4" w:name="_Hlk180561627"/>
      <w:r w:rsidR="000E70DF" w:rsidRPr="000E70DF">
        <w:rPr>
          <w:rFonts w:ascii="ＭＳ 明朝" w:hAnsi="ＭＳ 明朝"/>
          <w:color w:val="000000" w:themeColor="text1"/>
          <w:spacing w:val="14"/>
          <w:sz w:val="24"/>
          <w:szCs w:val="24"/>
        </w:rPr>
        <w:t>地域資源活用価値創出</w:t>
      </w:r>
      <w:bookmarkEnd w:id="4"/>
      <w:r w:rsidR="000E70DF" w:rsidRPr="000E70DF">
        <w:rPr>
          <w:rFonts w:ascii="ＭＳ 明朝" w:hAnsi="ＭＳ 明朝"/>
          <w:color w:val="000000" w:themeColor="text1"/>
          <w:spacing w:val="14"/>
          <w:sz w:val="24"/>
          <w:szCs w:val="24"/>
        </w:rPr>
        <w:t>推進事業（創出支援型）</w:t>
      </w:r>
      <w:r w:rsidRPr="00401C92">
        <w:rPr>
          <w:rFonts w:ascii="ＭＳ 明朝" w:hAnsi="ＭＳ 明朝"/>
          <w:color w:val="000000" w:themeColor="text1"/>
          <w:spacing w:val="14"/>
          <w:sz w:val="24"/>
          <w:szCs w:val="24"/>
        </w:rPr>
        <w:t>の関係書類の提出（報告）について</w:t>
      </w:r>
    </w:p>
    <w:p w14:paraId="55CDC54D" w14:textId="77777777"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p>
    <w:p w14:paraId="5216FE7A" w14:textId="3FF1BB55" w:rsidR="0071047D" w:rsidRPr="00401C92" w:rsidRDefault="0071047D" w:rsidP="0071047D">
      <w:pPr>
        <w:ind w:leftChars="200" w:left="440" w:rightChars="174" w:right="383" w:firstLineChars="100" w:firstLine="268"/>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農山漁村振興交付金（</w:t>
      </w:r>
      <w:r w:rsidR="00170C62" w:rsidRPr="00170C62">
        <w:rPr>
          <w:rFonts w:ascii="ＭＳ 明朝" w:hAnsi="ＭＳ 明朝"/>
          <w:color w:val="000000" w:themeColor="text1"/>
          <w:spacing w:val="14"/>
          <w:sz w:val="24"/>
          <w:szCs w:val="24"/>
        </w:rPr>
        <w:t>地域資源活用価値創出</w:t>
      </w:r>
      <w:r w:rsidRPr="00401C92">
        <w:rPr>
          <w:rFonts w:ascii="ＭＳ 明朝" w:hAnsi="ＭＳ 明朝"/>
          <w:color w:val="000000" w:themeColor="text1"/>
          <w:spacing w:val="14"/>
          <w:sz w:val="24"/>
          <w:szCs w:val="24"/>
        </w:rPr>
        <w:t>対策）実施要領（</w:t>
      </w:r>
      <w:r w:rsidRPr="00401C92">
        <w:rPr>
          <w:rFonts w:ascii="ＭＳ 明朝" w:hAnsi="ＭＳ 明朝"/>
          <w:color w:val="000000" w:themeColor="text1"/>
          <w:sz w:val="24"/>
          <w:szCs w:val="24"/>
        </w:rPr>
        <w:t>令和４年</w:t>
      </w:r>
      <w:r w:rsidR="00220D67">
        <w:rPr>
          <w:rFonts w:ascii="ＭＳ 明朝" w:hAnsi="ＭＳ 明朝"/>
          <w:color w:val="000000" w:themeColor="text1"/>
          <w:sz w:val="24"/>
          <w:szCs w:val="24"/>
        </w:rPr>
        <w:t>４</w:t>
      </w:r>
      <w:r w:rsidRPr="00401C92">
        <w:rPr>
          <w:rFonts w:ascii="ＭＳ 明朝" w:hAnsi="ＭＳ 明朝"/>
          <w:color w:val="000000" w:themeColor="text1"/>
          <w:sz w:val="24"/>
          <w:szCs w:val="24"/>
        </w:rPr>
        <w:t>月</w:t>
      </w:r>
      <w:r w:rsidR="00220D67">
        <w:rPr>
          <w:rFonts w:ascii="ＭＳ 明朝" w:hAnsi="ＭＳ 明朝"/>
          <w:color w:val="000000" w:themeColor="text1"/>
          <w:sz w:val="24"/>
          <w:szCs w:val="24"/>
        </w:rPr>
        <w:t>１</w:t>
      </w:r>
      <w:r w:rsidRPr="00401C92">
        <w:rPr>
          <w:rFonts w:ascii="ＭＳ 明朝" w:hAnsi="ＭＳ 明朝"/>
          <w:color w:val="000000" w:themeColor="text1"/>
          <w:sz w:val="24"/>
          <w:szCs w:val="24"/>
        </w:rPr>
        <w:t>日付け</w:t>
      </w:r>
      <w:r w:rsidR="00F85D89">
        <w:rPr>
          <w:rFonts w:ascii="ＭＳ 明朝" w:hAnsi="ＭＳ 明朝"/>
          <w:color w:val="000000" w:themeColor="text1"/>
          <w:sz w:val="24"/>
          <w:szCs w:val="24"/>
        </w:rPr>
        <w:t>３</w:t>
      </w:r>
      <w:r w:rsidRPr="00401C92">
        <w:rPr>
          <w:rFonts w:ascii="ＭＳ 明朝" w:hAnsi="ＭＳ 明朝"/>
          <w:color w:val="000000" w:themeColor="text1"/>
          <w:sz w:val="24"/>
          <w:szCs w:val="24"/>
        </w:rPr>
        <w:t>農振第</w:t>
      </w:r>
      <w:r w:rsidR="00F85D89">
        <w:rPr>
          <w:rFonts w:ascii="ＭＳ 明朝" w:hAnsi="ＭＳ 明朝"/>
          <w:color w:val="000000" w:themeColor="text1"/>
          <w:sz w:val="24"/>
          <w:szCs w:val="24"/>
        </w:rPr>
        <w:t>2921</w:t>
      </w:r>
      <w:r w:rsidRPr="00401C92">
        <w:rPr>
          <w:rFonts w:ascii="ＭＳ 明朝" w:hAnsi="ＭＳ 明朝"/>
          <w:color w:val="000000" w:themeColor="text1"/>
          <w:sz w:val="24"/>
          <w:szCs w:val="24"/>
        </w:rPr>
        <w:t>号農林水産省農村振興局長通知</w:t>
      </w:r>
      <w:r w:rsidRPr="00401C92">
        <w:rPr>
          <w:rFonts w:ascii="ＭＳ 明朝" w:hAnsi="ＭＳ 明朝"/>
          <w:color w:val="000000" w:themeColor="text1"/>
          <w:spacing w:val="14"/>
          <w:sz w:val="24"/>
          <w:szCs w:val="24"/>
        </w:rPr>
        <w:t>）</w:t>
      </w:r>
      <w:r w:rsidR="009E699B">
        <w:rPr>
          <w:rFonts w:ascii="ＭＳ 明朝" w:hAnsi="ＭＳ 明朝"/>
          <w:color w:val="000000" w:themeColor="text1"/>
          <w:spacing w:val="14"/>
          <w:sz w:val="24"/>
          <w:szCs w:val="24"/>
        </w:rPr>
        <w:t>別記２－２</w:t>
      </w:r>
      <w:r w:rsidRPr="00401C92">
        <w:rPr>
          <w:rFonts w:ascii="ＭＳ 明朝" w:hAnsi="ＭＳ 明朝"/>
          <w:color w:val="000000" w:themeColor="text1"/>
          <w:spacing w:val="14"/>
          <w:sz w:val="24"/>
          <w:szCs w:val="24"/>
        </w:rPr>
        <w:t>第</w:t>
      </w:r>
      <w:r w:rsidR="00123088">
        <w:rPr>
          <w:rFonts w:ascii="ＭＳ 明朝" w:hAnsi="ＭＳ 明朝"/>
          <w:color w:val="000000" w:themeColor="text1"/>
          <w:spacing w:val="14"/>
          <w:sz w:val="24"/>
          <w:szCs w:val="24"/>
        </w:rPr>
        <w:t>５</w:t>
      </w:r>
      <w:r w:rsidRPr="00401C92">
        <w:rPr>
          <w:rFonts w:ascii="ＭＳ 明朝" w:hAnsi="ＭＳ 明朝"/>
          <w:color w:val="000000" w:themeColor="text1"/>
          <w:spacing w:val="14"/>
          <w:sz w:val="24"/>
          <w:szCs w:val="24"/>
        </w:rPr>
        <w:t>又は第</w:t>
      </w:r>
      <w:r w:rsidR="00123088">
        <w:rPr>
          <w:rFonts w:ascii="ＭＳ 明朝" w:hAnsi="ＭＳ 明朝"/>
          <w:color w:val="000000" w:themeColor="text1"/>
          <w:spacing w:val="14"/>
          <w:sz w:val="24"/>
          <w:szCs w:val="24"/>
        </w:rPr>
        <w:t>９</w:t>
      </w:r>
      <w:r w:rsidRPr="00401C92">
        <w:rPr>
          <w:rFonts w:ascii="ＭＳ 明朝" w:hAnsi="ＭＳ 明朝"/>
          <w:color w:val="000000" w:themeColor="text1"/>
          <w:spacing w:val="14"/>
          <w:sz w:val="24"/>
          <w:szCs w:val="24"/>
        </w:rPr>
        <w:t>の規定に基づき、下記の事項について提出（報告）します。</w:t>
      </w:r>
    </w:p>
    <w:p w14:paraId="572D708D" w14:textId="77777777" w:rsidR="0071047D" w:rsidRPr="00401C92" w:rsidRDefault="0071047D" w:rsidP="0071047D">
      <w:pPr>
        <w:ind w:leftChars="200" w:left="440" w:rightChars="174" w:right="383" w:firstLineChars="100" w:firstLine="268"/>
        <w:rPr>
          <w:rFonts w:ascii="ＭＳ 明朝" w:hAnsi="ＭＳ 明朝" w:hint="default"/>
          <w:color w:val="000000" w:themeColor="text1"/>
          <w:spacing w:val="14"/>
          <w:sz w:val="24"/>
          <w:szCs w:val="24"/>
        </w:rPr>
      </w:pPr>
    </w:p>
    <w:p w14:paraId="0543B016" w14:textId="77777777" w:rsidR="0071047D" w:rsidRPr="00401C92" w:rsidRDefault="0071047D" w:rsidP="0071047D">
      <w:pPr>
        <w:ind w:leftChars="200" w:left="440" w:rightChars="174" w:right="383" w:firstLineChars="100" w:firstLine="268"/>
        <w:rPr>
          <w:rFonts w:ascii="ＭＳ 明朝" w:hAnsi="ＭＳ 明朝" w:hint="default"/>
          <w:color w:val="000000" w:themeColor="text1"/>
          <w:spacing w:val="14"/>
          <w:sz w:val="24"/>
          <w:szCs w:val="24"/>
        </w:rPr>
      </w:pPr>
    </w:p>
    <w:p w14:paraId="10C6EDD3" w14:textId="77777777" w:rsidR="0071047D" w:rsidRPr="00401C92" w:rsidRDefault="0071047D" w:rsidP="0071047D">
      <w:pPr>
        <w:pStyle w:val="ac"/>
        <w:rPr>
          <w:color w:val="000000" w:themeColor="text1"/>
        </w:rPr>
      </w:pPr>
      <w:r w:rsidRPr="00401C92">
        <w:rPr>
          <w:rFonts w:hint="eastAsia"/>
          <w:color w:val="000000" w:themeColor="text1"/>
        </w:rPr>
        <w:t>記</w:t>
      </w:r>
    </w:p>
    <w:p w14:paraId="3A9E631D" w14:textId="77777777" w:rsidR="0071047D" w:rsidRPr="00401C92" w:rsidRDefault="0071047D" w:rsidP="0071047D">
      <w:pPr>
        <w:rPr>
          <w:rFonts w:hint="default"/>
          <w:color w:val="000000" w:themeColor="text1"/>
        </w:rPr>
      </w:pPr>
    </w:p>
    <w:p w14:paraId="0137A6EF" w14:textId="14CC3190"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p>
    <w:tbl>
      <w:tblPr>
        <w:tblW w:w="946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788"/>
      </w:tblGrid>
      <w:tr w:rsidR="00401C92" w:rsidRPr="00401C92" w14:paraId="773816CA" w14:textId="77777777">
        <w:tc>
          <w:tcPr>
            <w:tcW w:w="681" w:type="dxa"/>
            <w:tcBorders>
              <w:top w:val="single" w:sz="4" w:space="0" w:color="auto"/>
            </w:tcBorders>
          </w:tcPr>
          <w:p w14:paraId="4F0BCD81" w14:textId="77777777" w:rsidR="0071047D" w:rsidRPr="00401C92" w:rsidRDefault="0071047D">
            <w:pPr>
              <w:ind w:rightChars="174" w:right="383"/>
              <w:jc w:val="center"/>
              <w:rPr>
                <w:rFonts w:ascii="ＭＳ 明朝" w:hAnsi="ＭＳ 明朝" w:hint="default"/>
                <w:color w:val="000000" w:themeColor="text1"/>
                <w:spacing w:val="14"/>
                <w:sz w:val="24"/>
                <w:szCs w:val="24"/>
              </w:rPr>
            </w:pPr>
          </w:p>
        </w:tc>
        <w:tc>
          <w:tcPr>
            <w:tcW w:w="8788" w:type="dxa"/>
            <w:tcBorders>
              <w:top w:val="single" w:sz="4" w:space="0" w:color="auto"/>
            </w:tcBorders>
          </w:tcPr>
          <w:p w14:paraId="12D7ADED" w14:textId="48DC36B8" w:rsidR="0071047D" w:rsidRPr="00401C92" w:rsidRDefault="0071047D">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事業実施計画（の変更）の報告について</w:t>
            </w:r>
          </w:p>
        </w:tc>
      </w:tr>
      <w:tr w:rsidR="00401C92" w:rsidRPr="00401C92" w14:paraId="1622472D" w14:textId="77777777">
        <w:tc>
          <w:tcPr>
            <w:tcW w:w="681" w:type="dxa"/>
          </w:tcPr>
          <w:p w14:paraId="3DCF3E57" w14:textId="77777777" w:rsidR="0071047D" w:rsidRPr="00401C92" w:rsidRDefault="0071047D">
            <w:pPr>
              <w:ind w:rightChars="174" w:right="383"/>
              <w:jc w:val="center"/>
              <w:rPr>
                <w:rFonts w:ascii="ＭＳ 明朝" w:hAnsi="ＭＳ 明朝" w:hint="default"/>
                <w:color w:val="000000" w:themeColor="text1"/>
                <w:spacing w:val="14"/>
                <w:sz w:val="24"/>
                <w:szCs w:val="24"/>
              </w:rPr>
            </w:pPr>
          </w:p>
        </w:tc>
        <w:tc>
          <w:tcPr>
            <w:tcW w:w="8788" w:type="dxa"/>
          </w:tcPr>
          <w:p w14:paraId="52976C4A" w14:textId="5B99B5C8" w:rsidR="0071047D" w:rsidRPr="00401C92" w:rsidRDefault="00F00A05">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地域プランナー等の派遣を受けた支援対象者等の経営改善状況の報告について</w:t>
            </w:r>
          </w:p>
        </w:tc>
      </w:tr>
      <w:tr w:rsidR="00F514C2" w:rsidRPr="00401C92" w14:paraId="0DB36562" w14:textId="77777777">
        <w:tc>
          <w:tcPr>
            <w:tcW w:w="681" w:type="dxa"/>
          </w:tcPr>
          <w:p w14:paraId="552F0E5F" w14:textId="77777777" w:rsidR="00F514C2" w:rsidRPr="00401C92" w:rsidRDefault="00F514C2">
            <w:pPr>
              <w:ind w:rightChars="174" w:right="383"/>
              <w:jc w:val="center"/>
              <w:rPr>
                <w:rFonts w:ascii="ＭＳ 明朝" w:hAnsi="ＭＳ 明朝" w:hint="default"/>
                <w:color w:val="000000" w:themeColor="text1"/>
                <w:spacing w:val="14"/>
                <w:sz w:val="24"/>
                <w:szCs w:val="24"/>
              </w:rPr>
            </w:pPr>
          </w:p>
        </w:tc>
        <w:tc>
          <w:tcPr>
            <w:tcW w:w="8788" w:type="dxa"/>
          </w:tcPr>
          <w:p w14:paraId="094741C9" w14:textId="099EAD77" w:rsidR="00F514C2" w:rsidRPr="00401C92" w:rsidRDefault="0030518D">
            <w:pPr>
              <w:ind w:rightChars="174" w:right="383"/>
              <w:rPr>
                <w:rFonts w:ascii="ＭＳ 明朝" w:hAnsi="ＭＳ 明朝" w:hint="default"/>
                <w:color w:val="000000" w:themeColor="text1"/>
                <w:spacing w:val="14"/>
                <w:sz w:val="24"/>
                <w:szCs w:val="24"/>
              </w:rPr>
            </w:pPr>
            <w:r w:rsidRPr="0030518D">
              <w:rPr>
                <w:rFonts w:ascii="ＭＳ 明朝" w:hAnsi="ＭＳ 明朝"/>
                <w:color w:val="000000" w:themeColor="text1"/>
                <w:spacing w:val="14"/>
                <w:sz w:val="24"/>
                <w:szCs w:val="24"/>
              </w:rPr>
              <w:t>事業実施状況の報告について</w:t>
            </w:r>
          </w:p>
        </w:tc>
      </w:tr>
      <w:tr w:rsidR="0071047D" w:rsidRPr="00401C92" w14:paraId="0C7E3ACB" w14:textId="77777777">
        <w:tc>
          <w:tcPr>
            <w:tcW w:w="681" w:type="dxa"/>
          </w:tcPr>
          <w:p w14:paraId="3C11393A" w14:textId="77777777" w:rsidR="0071047D" w:rsidRPr="00401C92" w:rsidRDefault="0071047D">
            <w:pPr>
              <w:ind w:rightChars="174" w:right="383"/>
              <w:jc w:val="center"/>
              <w:rPr>
                <w:rFonts w:ascii="ＭＳ 明朝" w:hAnsi="ＭＳ 明朝" w:hint="default"/>
                <w:color w:val="000000" w:themeColor="text1"/>
                <w:spacing w:val="14"/>
                <w:sz w:val="24"/>
                <w:szCs w:val="24"/>
              </w:rPr>
            </w:pPr>
          </w:p>
        </w:tc>
        <w:tc>
          <w:tcPr>
            <w:tcW w:w="8788" w:type="dxa"/>
          </w:tcPr>
          <w:p w14:paraId="7BCD4287" w14:textId="48214A2D" w:rsidR="0071047D" w:rsidRPr="00401C92" w:rsidRDefault="00F00A05">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事業内容等の点検結果を踏まえた指導の結果</w:t>
            </w:r>
            <w:r w:rsidR="0071047D" w:rsidRPr="00401C92">
              <w:rPr>
                <w:rFonts w:ascii="ＭＳ 明朝" w:hAnsi="ＭＳ 明朝"/>
                <w:color w:val="000000" w:themeColor="text1"/>
                <w:spacing w:val="14"/>
                <w:sz w:val="24"/>
                <w:szCs w:val="24"/>
              </w:rPr>
              <w:t>報告について</w:t>
            </w:r>
          </w:p>
        </w:tc>
      </w:tr>
    </w:tbl>
    <w:p w14:paraId="61A23A10" w14:textId="77777777"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p>
    <w:p w14:paraId="279A5A1F" w14:textId="77777777" w:rsidR="0071047D" w:rsidRPr="00401C92" w:rsidRDefault="0071047D" w:rsidP="0071047D">
      <w:pPr>
        <w:ind w:leftChars="200" w:left="440"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該当する事項に「○」を記入してください。</w:t>
      </w:r>
    </w:p>
    <w:p w14:paraId="678016B9" w14:textId="4E3E760C" w:rsidR="0071047D" w:rsidRPr="00401C92" w:rsidRDefault="0071047D" w:rsidP="0071047D">
      <w:pPr>
        <w:ind w:left="565" w:hangingChars="211" w:hanging="565"/>
        <w:rPr>
          <w:rFonts w:ascii="ＭＳ 明朝" w:hAnsi="ＭＳ 明朝" w:hint="default"/>
          <w:color w:val="000000" w:themeColor="text1"/>
          <w:spacing w:val="14"/>
          <w:sz w:val="24"/>
          <w:szCs w:val="24"/>
        </w:rPr>
      </w:pPr>
    </w:p>
    <w:p w14:paraId="37F4B1A4" w14:textId="77777777" w:rsidR="0071047D" w:rsidRPr="00401C92" w:rsidRDefault="0071047D" w:rsidP="0071047D">
      <w:pPr>
        <w:rPr>
          <w:rFonts w:hint="default"/>
          <w:color w:val="000000" w:themeColor="text1"/>
        </w:rPr>
      </w:pPr>
    </w:p>
    <w:p w14:paraId="298A39BC" w14:textId="77777777" w:rsidR="0071047D" w:rsidRPr="00401C92" w:rsidRDefault="0071047D" w:rsidP="00D12780">
      <w:pPr>
        <w:rPr>
          <w:rFonts w:ascii="Century" w:hAnsi="Century" w:cs="Times New Roman" w:hint="default"/>
          <w:color w:val="000000" w:themeColor="text1"/>
          <w:kern w:val="2"/>
          <w:sz w:val="21"/>
          <w:szCs w:val="22"/>
        </w:rPr>
        <w:sectPr w:rsidR="0071047D" w:rsidRPr="00401C92">
          <w:pgSz w:w="11906" w:h="16838" w:code="9"/>
          <w:pgMar w:top="1134" w:right="1304" w:bottom="1134" w:left="1304" w:header="851" w:footer="992" w:gutter="0"/>
          <w:cols w:space="425"/>
          <w:titlePg/>
          <w:docGrid w:linePitch="360"/>
        </w:sectPr>
      </w:pPr>
    </w:p>
    <w:p w14:paraId="204620B0" w14:textId="218B7767" w:rsidR="002A0402" w:rsidRPr="00401C92" w:rsidRDefault="002A0402" w:rsidP="002A0402">
      <w:pPr>
        <w:jc w:val="left"/>
        <w:rPr>
          <w:rFonts w:ascii="ＭＳ 明朝" w:hAnsi="ＭＳ 明朝" w:hint="default"/>
          <w:color w:val="000000" w:themeColor="text1"/>
          <w:szCs w:val="24"/>
        </w:rPr>
      </w:pPr>
      <w:r w:rsidRPr="00401C92">
        <w:rPr>
          <w:rFonts w:ascii="ＭＳ ゴシック" w:eastAsia="ＭＳ ゴシック" w:hAnsi="ＭＳ ゴシック"/>
          <w:color w:val="000000" w:themeColor="text1"/>
          <w:sz w:val="24"/>
          <w:szCs w:val="28"/>
        </w:rPr>
        <w:lastRenderedPageBreak/>
        <w:t>別紙様式</w:t>
      </w:r>
      <w:r w:rsidR="00136E1C">
        <w:rPr>
          <w:rFonts w:ascii="ＭＳ ゴシック" w:eastAsia="ＭＳ ゴシック" w:hAnsi="ＭＳ ゴシック"/>
          <w:color w:val="000000" w:themeColor="text1"/>
          <w:sz w:val="24"/>
          <w:szCs w:val="28"/>
        </w:rPr>
        <w:t>第</w:t>
      </w:r>
      <w:r w:rsidRPr="00401C92">
        <w:rPr>
          <w:rFonts w:ascii="ＭＳ ゴシック" w:eastAsia="ＭＳ ゴシック" w:hAnsi="ＭＳ ゴシック"/>
          <w:color w:val="000000" w:themeColor="text1"/>
          <w:sz w:val="24"/>
          <w:szCs w:val="28"/>
        </w:rPr>
        <w:t>６号</w:t>
      </w:r>
    </w:p>
    <w:p w14:paraId="3D60C4CC" w14:textId="77777777" w:rsidR="002A0402" w:rsidRPr="00401C92" w:rsidRDefault="002A0402" w:rsidP="002A0402">
      <w:pPr>
        <w:jc w:val="center"/>
        <w:rPr>
          <w:rFonts w:ascii="ＭＳ 明朝" w:hAnsi="ＭＳ 明朝" w:hint="default"/>
          <w:color w:val="000000" w:themeColor="text1"/>
          <w:szCs w:val="24"/>
        </w:rPr>
      </w:pPr>
    </w:p>
    <w:p w14:paraId="446A9D2D" w14:textId="77777777" w:rsidR="002A0402" w:rsidRPr="00401C92" w:rsidRDefault="002A0402" w:rsidP="002A0402">
      <w:pPr>
        <w:jc w:val="center"/>
        <w:rPr>
          <w:rFonts w:ascii="ＭＳ 明朝" w:hAnsi="ＭＳ 明朝" w:hint="default"/>
          <w:color w:val="000000" w:themeColor="text1"/>
          <w:sz w:val="24"/>
          <w:szCs w:val="28"/>
        </w:rPr>
      </w:pPr>
      <w:r w:rsidRPr="00401C92">
        <w:rPr>
          <w:rFonts w:ascii="ＭＳ 明朝" w:hAnsi="ＭＳ 明朝"/>
          <w:color w:val="000000" w:themeColor="text1"/>
          <w:sz w:val="24"/>
          <w:szCs w:val="28"/>
        </w:rPr>
        <w:t>支援シート</w:t>
      </w:r>
    </w:p>
    <w:p w14:paraId="491CA3BC" w14:textId="77777777" w:rsidR="002A0402" w:rsidRPr="00401C92" w:rsidRDefault="002A0402" w:rsidP="002A0402">
      <w:pPr>
        <w:rPr>
          <w:rFonts w:ascii="ＭＳ 明朝" w:hAnsi="ＭＳ 明朝" w:hint="default"/>
          <w:color w:val="000000" w:themeColor="text1"/>
          <w:szCs w:val="24"/>
        </w:rPr>
      </w:pPr>
    </w:p>
    <w:p w14:paraId="6AC23BB6" w14:textId="77777777" w:rsidR="002A0402" w:rsidRPr="00401C92" w:rsidRDefault="002A0402" w:rsidP="002A0402">
      <w:pPr>
        <w:rPr>
          <w:rFonts w:ascii="ＭＳ ゴシック" w:eastAsia="ＭＳ ゴシック" w:hAnsi="ＭＳ ゴシック" w:hint="default"/>
          <w:color w:val="000000" w:themeColor="text1"/>
          <w:szCs w:val="24"/>
        </w:rPr>
      </w:pPr>
      <w:r w:rsidRPr="00401C92">
        <w:rPr>
          <w:rFonts w:ascii="ＭＳ ゴシック" w:eastAsia="ＭＳ ゴシック" w:hAnsi="ＭＳ ゴシック"/>
          <w:color w:val="000000" w:themeColor="text1"/>
          <w:szCs w:val="24"/>
        </w:rPr>
        <w:t>１　事業者概要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13551B52" w14:textId="77777777">
        <w:tc>
          <w:tcPr>
            <w:tcW w:w="9742" w:type="dxa"/>
          </w:tcPr>
          <w:p w14:paraId="76686F24" w14:textId="1F7CA69A" w:rsidR="00F00A05" w:rsidRPr="00401C92" w:rsidRDefault="00F00A05">
            <w:pPr>
              <w:rPr>
                <w:rFonts w:ascii="ＭＳ 明朝" w:hAnsi="ＭＳ 明朝" w:hint="default"/>
                <w:iCs/>
                <w:color w:val="000000" w:themeColor="text1"/>
                <w:szCs w:val="24"/>
              </w:rPr>
            </w:pPr>
          </w:p>
          <w:p w14:paraId="2716089C" w14:textId="04D2890A" w:rsidR="002A0402" w:rsidRPr="00401C92" w:rsidRDefault="002A0402" w:rsidP="00E33B50">
            <w:pPr>
              <w:rPr>
                <w:rFonts w:ascii="ＭＳ 明朝" w:hAnsi="ＭＳ 明朝" w:hint="default"/>
                <w:i/>
                <w:color w:val="000000" w:themeColor="text1"/>
                <w:szCs w:val="24"/>
              </w:rPr>
            </w:pPr>
          </w:p>
        </w:tc>
      </w:tr>
    </w:tbl>
    <w:p w14:paraId="4305D9AD" w14:textId="0EC44FC8" w:rsidR="002A0402" w:rsidRPr="00401C92" w:rsidRDefault="00F00A05" w:rsidP="000D6C53">
      <w:pPr>
        <w:ind w:left="443" w:hangingChars="200" w:hanging="443"/>
        <w:rPr>
          <w:rFonts w:ascii="ＭＳ 明朝" w:hAnsi="ＭＳ 明朝" w:hint="default"/>
          <w:color w:val="000000" w:themeColor="text1"/>
          <w:szCs w:val="24"/>
        </w:rPr>
      </w:pPr>
      <w:r w:rsidRPr="00401C92">
        <w:rPr>
          <w:rFonts w:ascii="ＭＳ 明朝" w:hAnsi="ＭＳ 明朝"/>
          <w:color w:val="000000" w:themeColor="text1"/>
          <w:szCs w:val="24"/>
        </w:rPr>
        <w:t>（注）商号又は名称や所在地、代表者の役職名・氏名、資本金、従業員数等の事業者に関する基礎的な情報を記載すること。</w:t>
      </w:r>
    </w:p>
    <w:p w14:paraId="1E10219F" w14:textId="77777777" w:rsidR="00F00A05" w:rsidRPr="00401C92" w:rsidRDefault="00F00A05" w:rsidP="002A0402">
      <w:pPr>
        <w:rPr>
          <w:rFonts w:ascii="ＭＳ 明朝" w:hAnsi="ＭＳ 明朝" w:hint="default"/>
          <w:color w:val="000000" w:themeColor="text1"/>
          <w:szCs w:val="24"/>
        </w:rPr>
      </w:pPr>
    </w:p>
    <w:p w14:paraId="527CA73A" w14:textId="77777777" w:rsidR="002A0402" w:rsidRPr="00401C92" w:rsidRDefault="002A0402" w:rsidP="002A0402">
      <w:pPr>
        <w:rPr>
          <w:rFonts w:ascii="ＭＳ ゴシック" w:eastAsia="ＭＳ ゴシック" w:hAnsi="ＭＳ ゴシック" w:hint="default"/>
          <w:color w:val="000000" w:themeColor="text1"/>
          <w:szCs w:val="24"/>
        </w:rPr>
      </w:pPr>
      <w:r w:rsidRPr="00401C92">
        <w:rPr>
          <w:rFonts w:ascii="ＭＳ ゴシック" w:eastAsia="ＭＳ ゴシック" w:hAnsi="ＭＳ ゴシック"/>
          <w:color w:val="000000" w:themeColor="text1"/>
          <w:szCs w:val="24"/>
        </w:rPr>
        <w:t>２　取組概要（現状と計画）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4EEAC0F8" w14:textId="77777777">
        <w:tc>
          <w:tcPr>
            <w:tcW w:w="9742" w:type="dxa"/>
          </w:tcPr>
          <w:p w14:paraId="1287B804" w14:textId="7BAB1BA2" w:rsidR="00506C71" w:rsidRPr="00401C92" w:rsidRDefault="00506C71">
            <w:pPr>
              <w:rPr>
                <w:rFonts w:ascii="ＭＳ 明朝" w:hAnsi="ＭＳ 明朝" w:hint="default"/>
                <w:iCs/>
                <w:color w:val="000000" w:themeColor="text1"/>
                <w:szCs w:val="24"/>
              </w:rPr>
            </w:pPr>
          </w:p>
          <w:p w14:paraId="282FDAD4" w14:textId="77777777" w:rsidR="002A0402" w:rsidRPr="00401C92" w:rsidRDefault="002A0402" w:rsidP="00E33B50">
            <w:pPr>
              <w:rPr>
                <w:rFonts w:ascii="ＭＳ 明朝" w:hAnsi="ＭＳ 明朝" w:hint="default"/>
                <w:iCs/>
                <w:color w:val="000000" w:themeColor="text1"/>
                <w:szCs w:val="24"/>
              </w:rPr>
            </w:pPr>
          </w:p>
        </w:tc>
      </w:tr>
    </w:tbl>
    <w:p w14:paraId="556F8B4F" w14:textId="0E385BCC" w:rsidR="00506C71" w:rsidRPr="00401C92" w:rsidRDefault="00506C71" w:rsidP="00506C71">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（注）１　</w:t>
      </w:r>
      <w:r w:rsidR="00D1475C" w:rsidRPr="00401C92">
        <w:rPr>
          <w:rFonts w:ascii="ＭＳ 明朝" w:hAnsi="ＭＳ 明朝"/>
          <w:color w:val="000000" w:themeColor="text1"/>
        </w:rPr>
        <w:t>現状として、</w:t>
      </w:r>
      <w:r w:rsidRPr="00401C92">
        <w:rPr>
          <w:rFonts w:ascii="ＭＳ 明朝" w:hAnsi="ＭＳ 明朝"/>
          <w:color w:val="000000" w:themeColor="text1"/>
        </w:rPr>
        <w:t>これまでに活用した補助事業や総合化事業計画等の認定の有無等の事業者の取組の現状を具体的に記載すること。</w:t>
      </w:r>
    </w:p>
    <w:p w14:paraId="1EF9CEA6" w14:textId="07D40FFD" w:rsidR="002A0402" w:rsidRPr="00401C92" w:rsidRDefault="00506C71" w:rsidP="00EB7E28">
      <w:pPr>
        <w:ind w:leftChars="280" w:left="841" w:hangingChars="100" w:hanging="221"/>
        <w:rPr>
          <w:rFonts w:ascii="ＭＳ 明朝" w:hAnsi="ＭＳ 明朝" w:hint="default"/>
          <w:color w:val="000000" w:themeColor="text1"/>
        </w:rPr>
      </w:pPr>
      <w:r w:rsidRPr="00401C92">
        <w:rPr>
          <w:rFonts w:ascii="ＭＳ 明朝" w:hAnsi="ＭＳ 明朝"/>
          <w:color w:val="000000" w:themeColor="text1"/>
        </w:rPr>
        <w:t xml:space="preserve">２　</w:t>
      </w:r>
      <w:r w:rsidR="00D1475C" w:rsidRPr="00401C92">
        <w:rPr>
          <w:rFonts w:ascii="ＭＳ 明朝" w:hAnsi="ＭＳ 明朝"/>
          <w:color w:val="000000" w:themeColor="text1"/>
        </w:rPr>
        <w:t>計画として、</w:t>
      </w:r>
      <w:r w:rsidRPr="00401C92">
        <w:rPr>
          <w:rFonts w:ascii="ＭＳ 明朝" w:hAnsi="ＭＳ 明朝"/>
          <w:color w:val="000000" w:themeColor="text1"/>
        </w:rPr>
        <w:t>活用する地域資源の特徴及び見込み数量や生産・製造工程別に商品の販売先・流通方法、加工商品の状況、製造加工施設</w:t>
      </w:r>
      <w:r w:rsidR="009E699B">
        <w:rPr>
          <w:rFonts w:ascii="ＭＳ 明朝" w:hAnsi="ＭＳ 明朝"/>
          <w:color w:val="000000" w:themeColor="text1"/>
        </w:rPr>
        <w:t>、デジタル技術の活用</w:t>
      </w:r>
      <w:r w:rsidRPr="00401C92">
        <w:rPr>
          <w:rFonts w:ascii="ＭＳ 明朝" w:hAnsi="ＭＳ 明朝"/>
          <w:color w:val="000000" w:themeColor="text1"/>
        </w:rPr>
        <w:t>等の計画の概要を</w:t>
      </w:r>
      <w:r w:rsidR="00D1475C" w:rsidRPr="00401C92">
        <w:rPr>
          <w:rFonts w:ascii="ＭＳ 明朝" w:hAnsi="ＭＳ 明朝"/>
          <w:color w:val="000000" w:themeColor="text1"/>
        </w:rPr>
        <w:t>具体的に</w:t>
      </w:r>
      <w:r w:rsidRPr="00401C92">
        <w:rPr>
          <w:rFonts w:ascii="ＭＳ 明朝" w:hAnsi="ＭＳ 明朝"/>
          <w:color w:val="000000" w:themeColor="text1"/>
        </w:rPr>
        <w:t>記載すること。</w:t>
      </w:r>
    </w:p>
    <w:p w14:paraId="773B0167" w14:textId="77777777" w:rsidR="00506C71" w:rsidRPr="00401C92" w:rsidRDefault="00506C71" w:rsidP="002A0402">
      <w:pPr>
        <w:rPr>
          <w:rFonts w:ascii="ＭＳ 明朝" w:hAnsi="ＭＳ 明朝" w:hint="default"/>
          <w:color w:val="000000" w:themeColor="text1"/>
        </w:rPr>
      </w:pPr>
    </w:p>
    <w:p w14:paraId="70798700"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３　経営者の現行のビジョン・戦略の概要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22E4ECF0" w14:textId="77777777">
        <w:tc>
          <w:tcPr>
            <w:tcW w:w="9742" w:type="dxa"/>
          </w:tcPr>
          <w:p w14:paraId="11B22BC0" w14:textId="77777777" w:rsidR="002A0402" w:rsidRPr="00401C92" w:rsidRDefault="002A0402" w:rsidP="004F7505">
            <w:pPr>
              <w:rPr>
                <w:rFonts w:ascii="ＭＳ 明朝" w:hAnsi="ＭＳ 明朝" w:hint="default"/>
                <w:color w:val="000000" w:themeColor="text1"/>
              </w:rPr>
            </w:pPr>
          </w:p>
          <w:p w14:paraId="430B4864" w14:textId="7B452E07" w:rsidR="004F7505" w:rsidRPr="00401C92" w:rsidRDefault="004F7505" w:rsidP="000111E4">
            <w:pPr>
              <w:rPr>
                <w:rFonts w:ascii="ＭＳ 明朝" w:hAnsi="ＭＳ 明朝" w:hint="default"/>
                <w:color w:val="000000" w:themeColor="text1"/>
              </w:rPr>
            </w:pPr>
          </w:p>
        </w:tc>
      </w:tr>
    </w:tbl>
    <w:p w14:paraId="4362670A" w14:textId="1C356547" w:rsidR="002A0402" w:rsidRPr="00401C92" w:rsidRDefault="004F7505" w:rsidP="002A0402">
      <w:pPr>
        <w:rPr>
          <w:rFonts w:ascii="ＭＳ 明朝" w:hAnsi="ＭＳ 明朝" w:hint="default"/>
          <w:color w:val="000000" w:themeColor="text1"/>
        </w:rPr>
      </w:pPr>
      <w:r w:rsidRPr="00401C92">
        <w:rPr>
          <w:rFonts w:ascii="ＭＳ 明朝" w:hAnsi="ＭＳ 明朝"/>
          <w:color w:val="000000" w:themeColor="text1"/>
        </w:rPr>
        <w:t>（注）事業者の現行のビジョン・戦略を具体的に記載すること。</w:t>
      </w:r>
    </w:p>
    <w:p w14:paraId="4CE3618F" w14:textId="77777777" w:rsidR="004F7505" w:rsidRPr="00401C92" w:rsidRDefault="004F7505" w:rsidP="002A0402">
      <w:pPr>
        <w:rPr>
          <w:rFonts w:ascii="ＭＳ 明朝" w:hAnsi="ＭＳ 明朝" w:hint="default"/>
          <w:color w:val="000000" w:themeColor="text1"/>
        </w:rPr>
      </w:pPr>
    </w:p>
    <w:p w14:paraId="3117B8C9" w14:textId="77777777" w:rsidR="002A0402" w:rsidRPr="00401C92" w:rsidRDefault="002A0402" w:rsidP="002A0402">
      <w:pPr>
        <w:rPr>
          <w:rFonts w:ascii="ＭＳ ゴシック" w:eastAsia="ＭＳ ゴシック" w:hAnsi="ＭＳ ゴシック" w:hint="default"/>
          <w:color w:val="000000" w:themeColor="text1"/>
          <w:lang w:eastAsia="zh-TW"/>
        </w:rPr>
      </w:pPr>
      <w:r w:rsidRPr="00401C92">
        <w:rPr>
          <w:rFonts w:ascii="ＭＳ ゴシック" w:eastAsia="ＭＳ ゴシック" w:hAnsi="ＭＳ ゴシック"/>
          <w:color w:val="000000" w:themeColor="text1"/>
          <w:lang w:eastAsia="zh-TW"/>
        </w:rPr>
        <w:t>４　経営指標（決算情報）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765CBA67" w14:textId="77777777">
        <w:tc>
          <w:tcPr>
            <w:tcW w:w="9742" w:type="dxa"/>
          </w:tcPr>
          <w:p w14:paraId="7618BBCD" w14:textId="0E2374CA" w:rsidR="002A0402" w:rsidRPr="00401C92" w:rsidRDefault="002A0402">
            <w:pPr>
              <w:rPr>
                <w:rFonts w:ascii="ＭＳ 明朝" w:hAnsi="ＭＳ 明朝" w:hint="default"/>
                <w:color w:val="000000" w:themeColor="text1"/>
                <w:lang w:eastAsia="zh-TW"/>
              </w:rPr>
            </w:pPr>
          </w:p>
          <w:p w14:paraId="2DE99DF0" w14:textId="77777777" w:rsidR="002A0402" w:rsidRPr="00401C92" w:rsidRDefault="002A0402">
            <w:pPr>
              <w:rPr>
                <w:rFonts w:ascii="ＭＳ 明朝" w:hAnsi="ＭＳ 明朝" w:hint="default"/>
                <w:color w:val="000000" w:themeColor="text1"/>
                <w:lang w:eastAsia="zh-TW"/>
              </w:rPr>
            </w:pPr>
          </w:p>
        </w:tc>
      </w:tr>
    </w:tbl>
    <w:p w14:paraId="0A8DD765" w14:textId="37A575DC" w:rsidR="00185EB4" w:rsidRPr="00401C92" w:rsidRDefault="00D73B13" w:rsidP="002A0402">
      <w:pPr>
        <w:rPr>
          <w:rFonts w:ascii="ＭＳ 明朝" w:hAnsi="ＭＳ 明朝" w:hint="default"/>
          <w:color w:val="000000" w:themeColor="text1"/>
        </w:rPr>
      </w:pPr>
      <w:r w:rsidRPr="00401C92">
        <w:rPr>
          <w:rFonts w:ascii="ＭＳ 明朝" w:hAnsi="ＭＳ 明朝"/>
          <w:color w:val="000000" w:themeColor="text1"/>
        </w:rPr>
        <w:t>（注）１　事業者の経営状況を確認するための指標を３年間分記載すること。</w:t>
      </w:r>
    </w:p>
    <w:p w14:paraId="66970AA7" w14:textId="6C927D6C" w:rsidR="00D73B13" w:rsidRPr="00401C92" w:rsidRDefault="00D73B13" w:rsidP="00310F1D">
      <w:pPr>
        <w:ind w:leftChars="297" w:left="897" w:hangingChars="108" w:hanging="239"/>
        <w:rPr>
          <w:rFonts w:ascii="ＭＳ 明朝" w:hAnsi="ＭＳ 明朝" w:hint="default"/>
          <w:color w:val="000000" w:themeColor="text1"/>
        </w:rPr>
      </w:pPr>
      <w:r w:rsidRPr="00401C92">
        <w:rPr>
          <w:rFonts w:ascii="ＭＳ 明朝" w:hAnsi="ＭＳ 明朝"/>
          <w:color w:val="000000" w:themeColor="text1"/>
        </w:rPr>
        <w:t>２　指標には、「</w:t>
      </w:r>
      <w:r w:rsidR="00185EB4" w:rsidRPr="00185EB4">
        <w:rPr>
          <w:rFonts w:ascii="ＭＳ 明朝" w:hAnsi="ＭＳ 明朝"/>
          <w:color w:val="000000" w:themeColor="text1"/>
        </w:rPr>
        <w:t>地域資源の活用や地域の多様な事業者との連携による価値創出の取組</w:t>
      </w:r>
      <w:r w:rsidRPr="00401C92">
        <w:rPr>
          <w:rFonts w:ascii="ＭＳ 明朝" w:hAnsi="ＭＳ 明朝"/>
          <w:color w:val="000000" w:themeColor="text1"/>
        </w:rPr>
        <w:t>に</w:t>
      </w:r>
      <w:r w:rsidR="00B909D9">
        <w:rPr>
          <w:rFonts w:ascii="ＭＳ 明朝" w:hAnsi="ＭＳ 明朝"/>
          <w:color w:val="000000" w:themeColor="text1"/>
        </w:rPr>
        <w:t>係る</w:t>
      </w:r>
      <w:r w:rsidRPr="00401C92">
        <w:rPr>
          <w:rFonts w:ascii="ＭＳ 明朝" w:hAnsi="ＭＳ 明朝"/>
          <w:color w:val="000000" w:themeColor="text1"/>
        </w:rPr>
        <w:t>売上</w:t>
      </w:r>
      <w:r w:rsidR="00502FDA">
        <w:rPr>
          <w:rFonts w:ascii="ＭＳ 明朝" w:hAnsi="ＭＳ 明朝"/>
          <w:color w:val="000000" w:themeColor="text1"/>
        </w:rPr>
        <w:t>高</w:t>
      </w:r>
      <w:r w:rsidRPr="00401C92">
        <w:rPr>
          <w:rFonts w:ascii="ＭＳ 明朝" w:hAnsi="ＭＳ 明朝"/>
          <w:color w:val="000000" w:themeColor="text1"/>
        </w:rPr>
        <w:t>」、「経営全体の売上</w:t>
      </w:r>
      <w:r w:rsidR="00502FDA">
        <w:rPr>
          <w:rFonts w:ascii="ＭＳ 明朝" w:hAnsi="ＭＳ 明朝"/>
          <w:color w:val="000000" w:themeColor="text1"/>
        </w:rPr>
        <w:t>高</w:t>
      </w:r>
      <w:r w:rsidRPr="00401C92">
        <w:rPr>
          <w:rFonts w:ascii="ＭＳ 明朝" w:hAnsi="ＭＳ 明朝"/>
          <w:color w:val="000000" w:themeColor="text1"/>
        </w:rPr>
        <w:t>」、「経営全体の営業利益」</w:t>
      </w:r>
      <w:r w:rsidR="00A461FA" w:rsidRPr="00401C92">
        <w:rPr>
          <w:rFonts w:ascii="ＭＳ 明朝" w:hAnsi="ＭＳ 明朝"/>
          <w:color w:val="000000" w:themeColor="text1"/>
        </w:rPr>
        <w:t>及び</w:t>
      </w:r>
      <w:r w:rsidRPr="00401C92">
        <w:rPr>
          <w:rFonts w:ascii="ＭＳ 明朝" w:hAnsi="ＭＳ 明朝"/>
          <w:color w:val="000000" w:themeColor="text1"/>
        </w:rPr>
        <w:t>「付加価値額」は必ず記載すること。</w:t>
      </w:r>
    </w:p>
    <w:p w14:paraId="4F22CE21" w14:textId="77777777" w:rsidR="00D73B13" w:rsidRPr="00401C92" w:rsidRDefault="00D73B13" w:rsidP="002A0402">
      <w:pPr>
        <w:rPr>
          <w:rFonts w:ascii="ＭＳ 明朝" w:hAnsi="ＭＳ 明朝" w:hint="default"/>
          <w:color w:val="000000" w:themeColor="text1"/>
        </w:rPr>
      </w:pPr>
    </w:p>
    <w:p w14:paraId="57D95982"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５　これまでの支援状況及び現状の課題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1D7F2B6F" w14:textId="77777777">
        <w:tc>
          <w:tcPr>
            <w:tcW w:w="9742" w:type="dxa"/>
          </w:tcPr>
          <w:p w14:paraId="07A50F21" w14:textId="77777777" w:rsidR="00BF3785" w:rsidRPr="00401C92" w:rsidRDefault="00BF3785">
            <w:pPr>
              <w:rPr>
                <w:rFonts w:ascii="ＭＳ 明朝" w:hAnsi="ＭＳ 明朝" w:hint="default"/>
                <w:iCs/>
                <w:color w:val="000000" w:themeColor="text1"/>
              </w:rPr>
            </w:pPr>
          </w:p>
          <w:p w14:paraId="217841C0" w14:textId="7FAD40BB" w:rsidR="002A0402" w:rsidRPr="00401C92" w:rsidRDefault="002A0402">
            <w:pPr>
              <w:rPr>
                <w:rFonts w:ascii="ＭＳ 明朝" w:hAnsi="ＭＳ 明朝" w:hint="default"/>
                <w:iCs/>
                <w:color w:val="000000" w:themeColor="text1"/>
              </w:rPr>
            </w:pPr>
          </w:p>
        </w:tc>
      </w:tr>
    </w:tbl>
    <w:p w14:paraId="32B1FC25" w14:textId="477B226B" w:rsidR="002A0402" w:rsidRPr="00401C92" w:rsidRDefault="00BF3785" w:rsidP="002A0402">
      <w:pPr>
        <w:rPr>
          <w:rFonts w:ascii="ＭＳ 明朝" w:hAnsi="ＭＳ 明朝" w:hint="default"/>
          <w:color w:val="000000" w:themeColor="text1"/>
        </w:rPr>
      </w:pPr>
      <w:r w:rsidRPr="00401C92">
        <w:rPr>
          <w:rFonts w:ascii="ＭＳ 明朝" w:hAnsi="ＭＳ 明朝"/>
          <w:color w:val="000000" w:themeColor="text1"/>
        </w:rPr>
        <w:t>（注）これまでの支援状況及び現在認識している課題を生産・製造工程別に記載すること。</w:t>
      </w:r>
    </w:p>
    <w:p w14:paraId="350AC215" w14:textId="26CC00D8" w:rsidR="00BF3785" w:rsidRPr="00401C92" w:rsidRDefault="00BF3785" w:rsidP="002A0402">
      <w:pPr>
        <w:rPr>
          <w:rFonts w:ascii="ＭＳ 明朝" w:hAnsi="ＭＳ 明朝" w:hint="default"/>
          <w:color w:val="000000" w:themeColor="text1"/>
        </w:rPr>
      </w:pPr>
    </w:p>
    <w:p w14:paraId="7122E178"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６　支援内容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1E664A42" w14:textId="77777777">
        <w:tc>
          <w:tcPr>
            <w:tcW w:w="9742" w:type="dxa"/>
          </w:tcPr>
          <w:p w14:paraId="1700D07D" w14:textId="4A669530" w:rsidR="002A0402" w:rsidRPr="00401C92" w:rsidRDefault="002A0402">
            <w:pPr>
              <w:ind w:firstLineChars="100" w:firstLine="221"/>
              <w:rPr>
                <w:rFonts w:ascii="ＭＳ 明朝" w:hAnsi="ＭＳ 明朝" w:hint="default"/>
                <w:iCs/>
                <w:color w:val="000000" w:themeColor="text1"/>
              </w:rPr>
            </w:pPr>
          </w:p>
          <w:p w14:paraId="07568CDA" w14:textId="278F520C" w:rsidR="00C750AA" w:rsidRPr="00401C92" w:rsidRDefault="00C750AA">
            <w:pPr>
              <w:ind w:firstLineChars="100" w:firstLine="221"/>
              <w:rPr>
                <w:rFonts w:ascii="ＭＳ 明朝" w:hAnsi="ＭＳ 明朝" w:hint="default"/>
                <w:iCs/>
                <w:color w:val="000000" w:themeColor="text1"/>
              </w:rPr>
            </w:pPr>
          </w:p>
        </w:tc>
      </w:tr>
    </w:tbl>
    <w:p w14:paraId="553B8F41" w14:textId="2E791489" w:rsidR="002A0402" w:rsidRPr="00401C92" w:rsidRDefault="00C750AA" w:rsidP="002A0402">
      <w:pPr>
        <w:rPr>
          <w:rFonts w:ascii="ＭＳ 明朝" w:hAnsi="ＭＳ 明朝" w:hint="default"/>
          <w:color w:val="000000" w:themeColor="text1"/>
        </w:rPr>
      </w:pPr>
      <w:r w:rsidRPr="00401C92">
        <w:rPr>
          <w:rFonts w:ascii="ＭＳ 明朝" w:hAnsi="ＭＳ 明朝"/>
          <w:color w:val="000000" w:themeColor="text1"/>
        </w:rPr>
        <w:t>（注）１　支援開始後の支援内容等を記載すること。</w:t>
      </w:r>
    </w:p>
    <w:p w14:paraId="63C0B09C" w14:textId="77777777" w:rsidR="00C750AA" w:rsidRPr="00401C92" w:rsidRDefault="00C750AA" w:rsidP="002A0402">
      <w:pPr>
        <w:rPr>
          <w:rFonts w:ascii="ＭＳ 明朝" w:hAnsi="ＭＳ 明朝" w:hint="default"/>
          <w:color w:val="000000" w:themeColor="text1"/>
        </w:rPr>
      </w:pPr>
      <w:r w:rsidRPr="00401C92">
        <w:rPr>
          <w:rFonts w:ascii="ＭＳ 明朝" w:hAnsi="ＭＳ 明朝"/>
          <w:color w:val="000000" w:themeColor="text1"/>
        </w:rPr>
        <w:t xml:space="preserve">　　　２　支援内容等として、実施内容（支援関係者毎に整理）や支援体制（支援関係者の相関　　</w:t>
      </w:r>
    </w:p>
    <w:p w14:paraId="20ADCD80" w14:textId="77777777" w:rsidR="00C750AA" w:rsidRPr="00401C92" w:rsidRDefault="00C750AA" w:rsidP="00C750AA">
      <w:pPr>
        <w:ind w:firstLineChars="400" w:firstLine="886"/>
        <w:rPr>
          <w:rFonts w:ascii="ＭＳ 明朝" w:hAnsi="ＭＳ 明朝" w:hint="default"/>
          <w:color w:val="000000" w:themeColor="text1"/>
        </w:rPr>
      </w:pPr>
      <w:r w:rsidRPr="00401C92">
        <w:rPr>
          <w:rFonts w:ascii="ＭＳ 明朝" w:hAnsi="ＭＳ 明朝"/>
          <w:color w:val="000000" w:themeColor="text1"/>
        </w:rPr>
        <w:lastRenderedPageBreak/>
        <w:t xml:space="preserve">図、役割分担等）、全体スケジュール（支援計画、支援要旨等）、支援結果、次年度以　</w:t>
      </w:r>
    </w:p>
    <w:p w14:paraId="76159D70" w14:textId="2D3FD43B" w:rsidR="00C750AA" w:rsidRPr="00401C92" w:rsidRDefault="00C750AA" w:rsidP="00C750AA">
      <w:pPr>
        <w:ind w:firstLineChars="400" w:firstLine="886"/>
        <w:rPr>
          <w:rFonts w:ascii="ＭＳ 明朝" w:hAnsi="ＭＳ 明朝" w:hint="default"/>
          <w:color w:val="000000" w:themeColor="text1"/>
        </w:rPr>
      </w:pPr>
      <w:r w:rsidRPr="00401C92">
        <w:rPr>
          <w:rFonts w:ascii="ＭＳ 明朝" w:hAnsi="ＭＳ 明朝"/>
          <w:color w:val="000000" w:themeColor="text1"/>
        </w:rPr>
        <w:t>降の支援を要する内容及び理由等を具体的に記載すること。</w:t>
      </w:r>
    </w:p>
    <w:p w14:paraId="5D4E1ED8" w14:textId="77777777" w:rsidR="00C750AA" w:rsidRPr="00401C92" w:rsidRDefault="00C750AA" w:rsidP="00C750AA">
      <w:pPr>
        <w:rPr>
          <w:rFonts w:ascii="ＭＳ 明朝" w:hAnsi="ＭＳ 明朝" w:hint="default"/>
          <w:color w:val="000000" w:themeColor="text1"/>
        </w:rPr>
      </w:pPr>
      <w:r w:rsidRPr="00401C92">
        <w:rPr>
          <w:rFonts w:ascii="ＭＳ 明朝" w:hAnsi="ＭＳ 明朝"/>
          <w:color w:val="000000" w:themeColor="text1"/>
        </w:rPr>
        <w:t xml:space="preserve">　　　３　２の支援内容等の各項目について、支援の進捗状況等を踏まえ記載することが困難</w:t>
      </w:r>
    </w:p>
    <w:p w14:paraId="0F232436" w14:textId="0404D46B" w:rsidR="00C750AA" w:rsidRDefault="00C750AA" w:rsidP="00C750AA">
      <w:pPr>
        <w:rPr>
          <w:rFonts w:ascii="ＭＳ 明朝" w:hAnsi="ＭＳ 明朝" w:hint="default"/>
          <w:color w:val="000000" w:themeColor="text1"/>
        </w:rPr>
      </w:pPr>
      <w:r w:rsidRPr="00401C92">
        <w:rPr>
          <w:rFonts w:ascii="ＭＳ 明朝" w:hAnsi="ＭＳ 明朝"/>
          <w:color w:val="000000" w:themeColor="text1"/>
        </w:rPr>
        <w:t xml:space="preserve">　　　　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w:t>
      </w:r>
    </w:p>
    <w:p w14:paraId="4855CD3C" w14:textId="37AC832C" w:rsidR="009E699B" w:rsidRPr="00401C92" w:rsidRDefault="009E699B" w:rsidP="00C750AA">
      <w:pPr>
        <w:rPr>
          <w:rFonts w:ascii="ＭＳ 明朝" w:hAnsi="ＭＳ 明朝" w:hint="default"/>
          <w:color w:val="000000" w:themeColor="text1"/>
        </w:rPr>
      </w:pPr>
      <w:r>
        <w:rPr>
          <w:rFonts w:ascii="ＭＳ 明朝" w:hAnsi="ＭＳ 明朝"/>
          <w:color w:val="000000" w:themeColor="text1"/>
        </w:rPr>
        <w:t xml:space="preserve">　　</w:t>
      </w:r>
    </w:p>
    <w:p w14:paraId="097C5BB7" w14:textId="77777777" w:rsidR="00C750AA" w:rsidRPr="00401C92" w:rsidRDefault="00C750AA" w:rsidP="002A0402">
      <w:pPr>
        <w:rPr>
          <w:rFonts w:ascii="ＭＳ 明朝" w:hAnsi="ＭＳ 明朝" w:hint="default"/>
          <w:color w:val="000000" w:themeColor="text1"/>
        </w:rPr>
      </w:pPr>
    </w:p>
    <w:p w14:paraId="68F3A32D"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７　課題解決（改善）の方向性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056740DE" w14:textId="77777777">
        <w:tc>
          <w:tcPr>
            <w:tcW w:w="9742" w:type="dxa"/>
          </w:tcPr>
          <w:p w14:paraId="56DF9294" w14:textId="5A07254F" w:rsidR="002948E7" w:rsidRPr="00401C92" w:rsidRDefault="002948E7">
            <w:pPr>
              <w:rPr>
                <w:rFonts w:ascii="ＭＳ 明朝" w:hAnsi="ＭＳ 明朝" w:hint="default"/>
                <w:iCs/>
                <w:color w:val="000000" w:themeColor="text1"/>
              </w:rPr>
            </w:pPr>
          </w:p>
          <w:p w14:paraId="1C1FA770" w14:textId="3DB5136B" w:rsidR="002A0402" w:rsidRPr="00401C92" w:rsidRDefault="002A0402" w:rsidP="00E33B50">
            <w:pPr>
              <w:rPr>
                <w:rFonts w:ascii="ＭＳ 明朝" w:hAnsi="ＭＳ 明朝" w:hint="default"/>
                <w:iCs/>
                <w:color w:val="000000" w:themeColor="text1"/>
              </w:rPr>
            </w:pPr>
          </w:p>
        </w:tc>
      </w:tr>
    </w:tbl>
    <w:p w14:paraId="65303B92" w14:textId="13E0F37C" w:rsidR="002A0402" w:rsidRPr="00401C92" w:rsidRDefault="002948E7" w:rsidP="002A0402">
      <w:pPr>
        <w:rPr>
          <w:rFonts w:ascii="ＭＳ 明朝" w:hAnsi="ＭＳ 明朝" w:hint="default"/>
          <w:color w:val="000000" w:themeColor="text1"/>
        </w:rPr>
      </w:pPr>
      <w:r w:rsidRPr="00401C92">
        <w:rPr>
          <w:rFonts w:ascii="ＭＳ 明朝" w:hAnsi="ＭＳ 明朝"/>
          <w:color w:val="000000" w:themeColor="text1"/>
        </w:rPr>
        <w:t>（注）１　課題解決（改善）に向けた方向性等を記載すること。</w:t>
      </w:r>
    </w:p>
    <w:p w14:paraId="5069E039" w14:textId="77777777" w:rsidR="002948E7" w:rsidRPr="00401C92" w:rsidRDefault="002948E7" w:rsidP="002A0402">
      <w:pPr>
        <w:rPr>
          <w:rFonts w:ascii="ＭＳ 明朝" w:hAnsi="ＭＳ 明朝" w:hint="default"/>
          <w:color w:val="000000" w:themeColor="text1"/>
        </w:rPr>
      </w:pPr>
      <w:r w:rsidRPr="00401C92">
        <w:rPr>
          <w:rFonts w:ascii="ＭＳ 明朝" w:hAnsi="ＭＳ 明朝"/>
          <w:color w:val="000000" w:themeColor="text1"/>
        </w:rPr>
        <w:t xml:space="preserve">　　　２　方向性等として、現状認識されている課題や支援により整理された課題の総括、改善　　　</w:t>
      </w:r>
    </w:p>
    <w:p w14:paraId="0BBEA65B" w14:textId="77777777" w:rsidR="002948E7" w:rsidRPr="00401C92" w:rsidRDefault="002948E7" w:rsidP="002948E7">
      <w:pPr>
        <w:ind w:firstLineChars="400" w:firstLine="886"/>
        <w:rPr>
          <w:rFonts w:ascii="ＭＳ 明朝" w:hAnsi="ＭＳ 明朝" w:hint="default"/>
          <w:color w:val="000000" w:themeColor="text1"/>
        </w:rPr>
      </w:pPr>
      <w:r w:rsidRPr="00401C92">
        <w:rPr>
          <w:rFonts w:ascii="ＭＳ 明朝" w:hAnsi="ＭＳ 明朝"/>
          <w:color w:val="000000" w:themeColor="text1"/>
        </w:rPr>
        <w:t>の方向性、組織マネジメント計画、行動計画表（改善項目、具体策、目標水準、責任者、</w:t>
      </w:r>
    </w:p>
    <w:p w14:paraId="37E9973E" w14:textId="53D52BE7" w:rsidR="002948E7" w:rsidRPr="00401C92" w:rsidRDefault="002948E7" w:rsidP="002948E7">
      <w:pPr>
        <w:ind w:firstLineChars="400" w:firstLine="886"/>
        <w:rPr>
          <w:rFonts w:ascii="ＭＳ 明朝" w:hAnsi="ＭＳ 明朝" w:hint="default"/>
          <w:color w:val="000000" w:themeColor="text1"/>
        </w:rPr>
      </w:pPr>
      <w:r w:rsidRPr="00401C92">
        <w:rPr>
          <w:rFonts w:ascii="ＭＳ 明朝" w:hAnsi="ＭＳ 明朝"/>
          <w:color w:val="000000" w:themeColor="text1"/>
        </w:rPr>
        <w:t>スケジュール）を具体的に記載すること。</w:t>
      </w:r>
    </w:p>
    <w:p w14:paraId="340220B9" w14:textId="05479C5F" w:rsidR="002948E7" w:rsidRPr="00401C92" w:rsidRDefault="002948E7" w:rsidP="00E33B50">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　　　３　２の方向性等の各項目について、支援の進捗状況等を踏まえ記載することが困難な場合は、その理由を記載することにより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えることができるものとする。</w:t>
      </w:r>
    </w:p>
    <w:p w14:paraId="71E17379" w14:textId="77777777" w:rsidR="002948E7" w:rsidRPr="00401C92" w:rsidRDefault="002948E7" w:rsidP="002A0402">
      <w:pPr>
        <w:rPr>
          <w:rFonts w:ascii="ＭＳ 明朝" w:hAnsi="ＭＳ 明朝" w:hint="default"/>
          <w:color w:val="000000" w:themeColor="text1"/>
        </w:rPr>
      </w:pPr>
    </w:p>
    <w:p w14:paraId="066A2F5A"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８　経営改善戦略（計画）の概要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682DB3CB" w14:textId="77777777">
        <w:tc>
          <w:tcPr>
            <w:tcW w:w="9742" w:type="dxa"/>
          </w:tcPr>
          <w:p w14:paraId="23F82D69" w14:textId="77777777" w:rsidR="004B1A3D" w:rsidRPr="00401C92" w:rsidRDefault="004B1A3D">
            <w:pPr>
              <w:rPr>
                <w:rFonts w:ascii="ＭＳ 明朝" w:hAnsi="ＭＳ 明朝" w:hint="default"/>
                <w:iCs/>
                <w:color w:val="000000" w:themeColor="text1"/>
              </w:rPr>
            </w:pPr>
          </w:p>
          <w:p w14:paraId="560DBD8D" w14:textId="09FB441C" w:rsidR="002A0402" w:rsidRPr="00401C92" w:rsidRDefault="002A0402">
            <w:pPr>
              <w:rPr>
                <w:rFonts w:ascii="ＭＳ 明朝" w:hAnsi="ＭＳ 明朝" w:hint="default"/>
                <w:color w:val="000000" w:themeColor="text1"/>
              </w:rPr>
            </w:pPr>
          </w:p>
        </w:tc>
      </w:tr>
    </w:tbl>
    <w:p w14:paraId="3C577054" w14:textId="71D544FA" w:rsidR="002A0402" w:rsidRPr="00401C92" w:rsidRDefault="004B1A3D" w:rsidP="002A0402">
      <w:pPr>
        <w:rPr>
          <w:rFonts w:ascii="ＭＳ 明朝" w:hAnsi="ＭＳ 明朝" w:hint="default"/>
          <w:color w:val="000000" w:themeColor="text1"/>
        </w:rPr>
      </w:pPr>
      <w:r w:rsidRPr="00401C92">
        <w:rPr>
          <w:rFonts w:ascii="ＭＳ 明朝" w:hAnsi="ＭＳ 明朝"/>
          <w:color w:val="000000" w:themeColor="text1"/>
        </w:rPr>
        <w:t>（注）１　上記７の項目を踏まえ、実施すべき改善方策を具体的に</w:t>
      </w:r>
      <w:r w:rsidR="00A461FA" w:rsidRPr="00401C92">
        <w:rPr>
          <w:rFonts w:ascii="ＭＳ 明朝" w:hAnsi="ＭＳ 明朝"/>
          <w:color w:val="000000" w:themeColor="text1"/>
        </w:rPr>
        <w:t>記載</w:t>
      </w:r>
      <w:r w:rsidRPr="00401C92">
        <w:rPr>
          <w:rFonts w:ascii="ＭＳ 明朝" w:hAnsi="ＭＳ 明朝"/>
          <w:color w:val="000000" w:themeColor="text1"/>
        </w:rPr>
        <w:t>する。</w:t>
      </w:r>
    </w:p>
    <w:p w14:paraId="592B3785" w14:textId="27469459" w:rsidR="004B1A3D" w:rsidRPr="00401C92" w:rsidRDefault="004B1A3D" w:rsidP="00E33B50">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　　　２　１の実施すべき改善方策について、支援の進捗状況等を踏まえ記載することが困難な場合は、その理由を記載することにより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えることができるものとする。</w:t>
      </w:r>
    </w:p>
    <w:p w14:paraId="125DDA9D" w14:textId="77777777" w:rsidR="004B1A3D" w:rsidRPr="00401C92" w:rsidRDefault="004B1A3D" w:rsidP="002A0402">
      <w:pPr>
        <w:rPr>
          <w:rFonts w:ascii="ＭＳ 明朝" w:hAnsi="ＭＳ 明朝" w:hint="default"/>
          <w:color w:val="000000" w:themeColor="text1"/>
        </w:rPr>
      </w:pPr>
    </w:p>
    <w:p w14:paraId="017D0A7B" w14:textId="77777777" w:rsidR="002A0402" w:rsidRPr="00401C92" w:rsidRDefault="002A0402" w:rsidP="002A0402">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９　経営改善戦略の実行状況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048A5B41" w14:textId="77777777">
        <w:tc>
          <w:tcPr>
            <w:tcW w:w="9742" w:type="dxa"/>
          </w:tcPr>
          <w:p w14:paraId="784953B8" w14:textId="77777777" w:rsidR="00D24DC6" w:rsidRPr="00401C92" w:rsidRDefault="00D24DC6">
            <w:pPr>
              <w:rPr>
                <w:rFonts w:ascii="ＭＳ 明朝" w:hAnsi="ＭＳ 明朝" w:hint="default"/>
                <w:color w:val="000000" w:themeColor="text1"/>
              </w:rPr>
            </w:pPr>
          </w:p>
          <w:p w14:paraId="3507BA7F" w14:textId="03B81E85" w:rsidR="002A0402" w:rsidRPr="00401C92" w:rsidRDefault="002A0402">
            <w:pPr>
              <w:rPr>
                <w:rFonts w:ascii="ＭＳ 明朝" w:hAnsi="ＭＳ 明朝" w:hint="default"/>
                <w:color w:val="000000" w:themeColor="text1"/>
              </w:rPr>
            </w:pPr>
          </w:p>
        </w:tc>
      </w:tr>
    </w:tbl>
    <w:p w14:paraId="4ADB85AC" w14:textId="59E4439A" w:rsidR="002A0402" w:rsidRPr="00401C92" w:rsidRDefault="00D24DC6" w:rsidP="002A0402">
      <w:pPr>
        <w:rPr>
          <w:rFonts w:ascii="ＭＳ 明朝" w:hAnsi="ＭＳ 明朝" w:hint="default"/>
          <w:color w:val="000000" w:themeColor="text1"/>
        </w:rPr>
      </w:pPr>
      <w:r w:rsidRPr="00401C92">
        <w:rPr>
          <w:rFonts w:ascii="ＭＳ 明朝" w:hAnsi="ＭＳ 明朝"/>
          <w:color w:val="000000" w:themeColor="text1"/>
        </w:rPr>
        <w:t>（注）経営改善戦略の実行状況を具体的に記載すること。</w:t>
      </w:r>
    </w:p>
    <w:p w14:paraId="75156179" w14:textId="77777777" w:rsidR="00D24DC6" w:rsidRPr="00401C92" w:rsidRDefault="00D24DC6" w:rsidP="002A0402">
      <w:pPr>
        <w:rPr>
          <w:rFonts w:ascii="ＭＳ 明朝" w:hAnsi="ＭＳ 明朝" w:hint="default"/>
          <w:color w:val="000000" w:themeColor="text1"/>
        </w:rPr>
      </w:pPr>
    </w:p>
    <w:p w14:paraId="62A3EA64" w14:textId="77777777" w:rsidR="002A0402" w:rsidRPr="00E9202B" w:rsidRDefault="002A0402" w:rsidP="002A0402">
      <w:pPr>
        <w:rPr>
          <w:rFonts w:ascii="ＭＳ ゴシック" w:eastAsia="ＭＳ ゴシック" w:hAnsi="ＭＳ ゴシック" w:hint="default"/>
          <w:color w:val="000000" w:themeColor="text1"/>
        </w:rPr>
      </w:pPr>
      <w:r w:rsidRPr="00E9202B">
        <w:rPr>
          <w:rFonts w:ascii="ＭＳ ゴシック" w:eastAsia="ＭＳ ゴシック" w:hAnsi="ＭＳ ゴシック"/>
          <w:color w:val="000000" w:themeColor="text1"/>
        </w:rPr>
        <w:t>10　経営改善状況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313BBC85" w14:textId="77777777">
        <w:tc>
          <w:tcPr>
            <w:tcW w:w="9742" w:type="dxa"/>
          </w:tcPr>
          <w:p w14:paraId="14D755BC" w14:textId="41721205" w:rsidR="00D24DC6" w:rsidRPr="00401C92" w:rsidRDefault="00D24DC6" w:rsidP="00D24DC6">
            <w:pPr>
              <w:rPr>
                <w:rFonts w:ascii="ＭＳ 明朝" w:hAnsi="ＭＳ 明朝" w:hint="default"/>
                <w:iCs/>
                <w:color w:val="000000" w:themeColor="text1"/>
              </w:rPr>
            </w:pPr>
          </w:p>
          <w:p w14:paraId="082291B0" w14:textId="11D0DDBD" w:rsidR="00D24DC6" w:rsidRPr="00401C92" w:rsidRDefault="00D24DC6" w:rsidP="00E33B50">
            <w:pPr>
              <w:rPr>
                <w:rFonts w:ascii="ＭＳ 明朝" w:hAnsi="ＭＳ 明朝" w:hint="default"/>
                <w:color w:val="000000" w:themeColor="text1"/>
              </w:rPr>
            </w:pPr>
          </w:p>
        </w:tc>
      </w:tr>
    </w:tbl>
    <w:p w14:paraId="65C77893" w14:textId="49F4F70D" w:rsidR="00DF54AE" w:rsidRPr="00401C92" w:rsidRDefault="00D24DC6" w:rsidP="002A0402">
      <w:pPr>
        <w:rPr>
          <w:rFonts w:ascii="ＭＳ 明朝" w:hAnsi="ＭＳ 明朝" w:hint="default"/>
          <w:color w:val="000000" w:themeColor="text1"/>
        </w:rPr>
      </w:pPr>
      <w:r w:rsidRPr="00401C92">
        <w:rPr>
          <w:rFonts w:ascii="ＭＳ 明朝" w:hAnsi="ＭＳ 明朝"/>
          <w:color w:val="000000" w:themeColor="text1"/>
        </w:rPr>
        <w:t>（注）１　経営改善状況を具体的に記載すること。</w:t>
      </w:r>
    </w:p>
    <w:p w14:paraId="27B78103" w14:textId="0CD7B927" w:rsidR="00D24DC6" w:rsidRPr="00401C92" w:rsidRDefault="00D24DC6" w:rsidP="00310F1D">
      <w:pPr>
        <w:ind w:leftChars="291" w:left="883" w:hangingChars="108" w:hanging="239"/>
        <w:rPr>
          <w:rFonts w:ascii="ＭＳ 明朝" w:hAnsi="ＭＳ 明朝" w:hint="default"/>
          <w:color w:val="000000" w:themeColor="text1"/>
        </w:rPr>
      </w:pPr>
      <w:r w:rsidRPr="00401C92">
        <w:rPr>
          <w:rFonts w:ascii="ＭＳ 明朝" w:hAnsi="ＭＳ 明朝"/>
          <w:color w:val="000000" w:themeColor="text1"/>
        </w:rPr>
        <w:t>２　経営改善状況について、経営改善状況の総括や「</w:t>
      </w:r>
      <w:r w:rsidR="00DF54AE" w:rsidRPr="00185EB4">
        <w:rPr>
          <w:rFonts w:ascii="ＭＳ 明朝" w:hAnsi="ＭＳ 明朝"/>
          <w:color w:val="000000" w:themeColor="text1"/>
        </w:rPr>
        <w:t>地域資源の活用や地域の多様な事業者との連携による価値創出の取組</w:t>
      </w:r>
      <w:r w:rsidRPr="00401C92">
        <w:rPr>
          <w:rFonts w:ascii="ＭＳ 明朝" w:hAnsi="ＭＳ 明朝"/>
          <w:color w:val="000000" w:themeColor="text1"/>
        </w:rPr>
        <w:t>に</w:t>
      </w:r>
      <w:r w:rsidR="00B909D9">
        <w:rPr>
          <w:rFonts w:ascii="ＭＳ 明朝" w:hAnsi="ＭＳ 明朝"/>
          <w:color w:val="000000" w:themeColor="text1"/>
        </w:rPr>
        <w:t>係る</w:t>
      </w:r>
      <w:r w:rsidRPr="00401C92">
        <w:rPr>
          <w:rFonts w:ascii="ＭＳ 明朝" w:hAnsi="ＭＳ 明朝"/>
          <w:color w:val="000000" w:themeColor="text1"/>
        </w:rPr>
        <w:t>売上</w:t>
      </w:r>
      <w:r w:rsidR="00E969F9">
        <w:rPr>
          <w:rFonts w:ascii="ＭＳ 明朝" w:hAnsi="ＭＳ 明朝"/>
          <w:color w:val="000000" w:themeColor="text1"/>
        </w:rPr>
        <w:t>高</w:t>
      </w:r>
      <w:r w:rsidRPr="00401C92">
        <w:rPr>
          <w:rFonts w:ascii="ＭＳ 明朝" w:hAnsi="ＭＳ 明朝"/>
          <w:color w:val="000000" w:themeColor="text1"/>
        </w:rPr>
        <w:t>」、「経営全体の売上</w:t>
      </w:r>
      <w:r w:rsidR="00E969F9">
        <w:rPr>
          <w:rFonts w:ascii="ＭＳ 明朝" w:hAnsi="ＭＳ 明朝"/>
          <w:color w:val="000000" w:themeColor="text1"/>
        </w:rPr>
        <w:t>高</w:t>
      </w:r>
      <w:r w:rsidRPr="00401C92">
        <w:rPr>
          <w:rFonts w:ascii="ＭＳ 明朝" w:hAnsi="ＭＳ 明朝"/>
          <w:color w:val="000000" w:themeColor="text1"/>
        </w:rPr>
        <w:t>」、「経営全体の営業利益」、「付加価値額」は必ず記載すること。</w:t>
      </w:r>
    </w:p>
    <w:p w14:paraId="3CCA1D6C" w14:textId="5E04A71A" w:rsidR="00D24DC6" w:rsidRPr="00401C92" w:rsidRDefault="00D24DC6" w:rsidP="00E33B50">
      <w:pPr>
        <w:ind w:left="886" w:hangingChars="400" w:hanging="886"/>
        <w:rPr>
          <w:rFonts w:ascii="ＭＳ 明朝" w:hAnsi="ＭＳ 明朝" w:hint="default"/>
          <w:color w:val="000000" w:themeColor="text1"/>
        </w:rPr>
      </w:pPr>
      <w:r w:rsidRPr="00401C92">
        <w:rPr>
          <w:rFonts w:ascii="ＭＳ 明朝" w:hAnsi="ＭＳ 明朝"/>
          <w:color w:val="000000" w:themeColor="text1"/>
        </w:rPr>
        <w:t xml:space="preserve">　　　３　２の経営改善状況について、事業活動の進捗状況等を踏まえ記載することが困難な場合は、その理由を記載することにより</w:t>
      </w:r>
      <w:r w:rsidR="00B909D9">
        <w:rPr>
          <w:rFonts w:ascii="ＭＳ 明朝" w:hAnsi="ＭＳ 明朝"/>
          <w:color w:val="000000" w:themeColor="text1"/>
        </w:rPr>
        <w:t>代</w:t>
      </w:r>
      <w:r w:rsidRPr="00401C92">
        <w:rPr>
          <w:rFonts w:ascii="ＭＳ 明朝" w:hAnsi="ＭＳ 明朝"/>
          <w:color w:val="000000" w:themeColor="text1"/>
        </w:rPr>
        <w:t>えることができるものとする。</w:t>
      </w:r>
    </w:p>
    <w:p w14:paraId="5A5365D4" w14:textId="6B67B0AF" w:rsidR="00D24DC6" w:rsidRPr="00401C92" w:rsidRDefault="00D24DC6" w:rsidP="002A0402">
      <w:pPr>
        <w:rPr>
          <w:rFonts w:ascii="ＭＳ 明朝" w:hAnsi="ＭＳ 明朝" w:hint="default"/>
          <w:color w:val="000000" w:themeColor="text1"/>
        </w:rPr>
      </w:pPr>
    </w:p>
    <w:p w14:paraId="25F886F4" w14:textId="77777777" w:rsidR="00484A1C" w:rsidRPr="00401C92" w:rsidRDefault="00484A1C" w:rsidP="00484A1C">
      <w:pPr>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11　その他必要な情報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401C92" w:rsidRPr="00401C92" w14:paraId="26157F98" w14:textId="77777777">
        <w:tc>
          <w:tcPr>
            <w:tcW w:w="9742" w:type="dxa"/>
          </w:tcPr>
          <w:p w14:paraId="5537A734" w14:textId="77777777" w:rsidR="00484A1C" w:rsidRPr="00401C92" w:rsidRDefault="00484A1C">
            <w:pPr>
              <w:rPr>
                <w:rFonts w:ascii="ＭＳ ゴシック" w:eastAsia="ＭＳ ゴシック" w:hAnsi="ＭＳ ゴシック" w:hint="default"/>
                <w:color w:val="000000" w:themeColor="text1"/>
              </w:rPr>
            </w:pPr>
          </w:p>
          <w:p w14:paraId="12D8E6A8" w14:textId="77777777" w:rsidR="00484A1C" w:rsidRPr="00401C92" w:rsidRDefault="00484A1C" w:rsidP="000111E4">
            <w:pPr>
              <w:rPr>
                <w:rFonts w:ascii="ＭＳ ゴシック" w:eastAsia="ＭＳ ゴシック" w:hAnsi="ＭＳ ゴシック" w:hint="default"/>
                <w:color w:val="000000" w:themeColor="text1"/>
              </w:rPr>
            </w:pPr>
          </w:p>
        </w:tc>
      </w:tr>
    </w:tbl>
    <w:p w14:paraId="03F21C4B" w14:textId="1DC4167F" w:rsidR="00484A1C" w:rsidRPr="00401C92" w:rsidRDefault="00484A1C" w:rsidP="002A0402">
      <w:pPr>
        <w:rPr>
          <w:rFonts w:ascii="ＭＳ 明朝" w:hAnsi="ＭＳ 明朝" w:hint="default"/>
          <w:color w:val="000000" w:themeColor="text1"/>
        </w:rPr>
      </w:pPr>
      <w:r w:rsidRPr="00401C92">
        <w:rPr>
          <w:rFonts w:ascii="ＭＳ 明朝" w:hAnsi="ＭＳ 明朝"/>
          <w:color w:val="000000" w:themeColor="text1"/>
        </w:rPr>
        <w:t>（注）上記１から10までに掲げる項目の他、必要に応じて記載すること。</w:t>
      </w:r>
    </w:p>
    <w:p w14:paraId="75D9EA90" w14:textId="77777777" w:rsidR="002A0402" w:rsidRPr="00401C92" w:rsidRDefault="002A0402" w:rsidP="002A0402">
      <w:pPr>
        <w:rPr>
          <w:rFonts w:ascii="ＭＳ 明朝" w:hAnsi="ＭＳ 明朝" w:hint="default"/>
          <w:color w:val="000000" w:themeColor="text1"/>
        </w:rPr>
        <w:sectPr w:rsidR="002A0402" w:rsidRPr="00401C92">
          <w:headerReference w:type="default" r:id="rId14"/>
          <w:footerReference w:type="default" r:id="rId15"/>
          <w:footnotePr>
            <w:numRestart w:val="eachPage"/>
          </w:footnotePr>
          <w:endnotePr>
            <w:numFmt w:val="decimal"/>
          </w:endnotePr>
          <w:pgSz w:w="11906" w:h="16838"/>
          <w:pgMar w:top="-1134" w:right="1247" w:bottom="1134" w:left="1247" w:header="1134" w:footer="567" w:gutter="0"/>
          <w:pgNumType w:start="19"/>
          <w:cols w:space="720"/>
          <w:docGrid w:type="linesAndChars" w:linePitch="338" w:charSpace="293"/>
        </w:sectPr>
      </w:pPr>
    </w:p>
    <w:p w14:paraId="44088C1A" w14:textId="3122D869" w:rsidR="002A0402" w:rsidRPr="00401C92" w:rsidRDefault="002A0402" w:rsidP="002A0402">
      <w:pPr>
        <w:jc w:val="left"/>
        <w:rPr>
          <w:rFonts w:ascii="ＭＳ ゴシック" w:eastAsia="ＭＳ ゴシック" w:hAnsi="ＭＳ ゴシック" w:hint="default"/>
          <w:color w:val="000000" w:themeColor="text1"/>
          <w:sz w:val="24"/>
          <w:szCs w:val="28"/>
        </w:rPr>
      </w:pPr>
      <w:r w:rsidRPr="00401C92">
        <w:rPr>
          <w:rFonts w:ascii="ＭＳ ゴシック" w:eastAsia="ＭＳ ゴシック" w:hAnsi="ＭＳ ゴシック"/>
          <w:color w:val="000000" w:themeColor="text1"/>
          <w:sz w:val="24"/>
          <w:szCs w:val="28"/>
        </w:rPr>
        <w:lastRenderedPageBreak/>
        <w:t>別紙様式</w:t>
      </w:r>
      <w:r w:rsidR="00136E1C">
        <w:rPr>
          <w:rFonts w:ascii="ＭＳ ゴシック" w:eastAsia="ＭＳ ゴシック" w:hAnsi="ＭＳ ゴシック"/>
          <w:color w:val="000000" w:themeColor="text1"/>
          <w:sz w:val="24"/>
          <w:szCs w:val="28"/>
        </w:rPr>
        <w:t>第</w:t>
      </w:r>
      <w:r w:rsidRPr="00401C92">
        <w:rPr>
          <w:rFonts w:ascii="ＭＳ ゴシック" w:eastAsia="ＭＳ ゴシック" w:hAnsi="ＭＳ ゴシック"/>
          <w:color w:val="000000" w:themeColor="text1"/>
          <w:sz w:val="24"/>
          <w:szCs w:val="28"/>
        </w:rPr>
        <w:t>７号</w:t>
      </w:r>
    </w:p>
    <w:p w14:paraId="16F3899B" w14:textId="77777777" w:rsidR="002A0402" w:rsidRPr="00401C92" w:rsidRDefault="002A0402" w:rsidP="002A0402">
      <w:pPr>
        <w:jc w:val="center"/>
        <w:rPr>
          <w:rFonts w:ascii="ＭＳ 明朝" w:hAnsi="ＭＳ 明朝" w:hint="default"/>
          <w:color w:val="000000" w:themeColor="text1"/>
          <w:szCs w:val="24"/>
        </w:rPr>
      </w:pPr>
    </w:p>
    <w:p w14:paraId="17F2AFB7" w14:textId="77777777" w:rsidR="002A0402" w:rsidRPr="00401C92" w:rsidRDefault="002A0402" w:rsidP="002A0402">
      <w:pPr>
        <w:jc w:val="center"/>
        <w:rPr>
          <w:rFonts w:ascii="ＭＳ 明朝" w:hAnsi="ＭＳ 明朝" w:hint="default"/>
          <w:color w:val="000000" w:themeColor="text1"/>
          <w:sz w:val="24"/>
          <w:szCs w:val="28"/>
        </w:rPr>
      </w:pPr>
      <w:r w:rsidRPr="00401C92">
        <w:rPr>
          <w:rFonts w:ascii="ＭＳ 明朝" w:hAnsi="ＭＳ 明朝"/>
          <w:color w:val="000000" w:themeColor="text1"/>
          <w:sz w:val="24"/>
          <w:szCs w:val="28"/>
        </w:rPr>
        <w:t>支援報告シート</w:t>
      </w:r>
    </w:p>
    <w:p w14:paraId="544BBFFE" w14:textId="77777777" w:rsidR="002A0402" w:rsidRPr="00401C92" w:rsidRDefault="002A0402" w:rsidP="002A0402">
      <w:pPr>
        <w:rPr>
          <w:rFonts w:ascii="ＭＳ 明朝" w:hAnsi="ＭＳ 明朝" w:hint="default"/>
          <w:color w:val="000000" w:themeColor="text1"/>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654"/>
      </w:tblGrid>
      <w:tr w:rsidR="002A0402" w:rsidRPr="00401C92" w14:paraId="5944A5BE" w14:textId="77777777">
        <w:tc>
          <w:tcPr>
            <w:tcW w:w="2122" w:type="dxa"/>
          </w:tcPr>
          <w:p w14:paraId="79115C2B"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支援実施日時</w:t>
            </w:r>
          </w:p>
        </w:tc>
        <w:tc>
          <w:tcPr>
            <w:tcW w:w="7654" w:type="dxa"/>
          </w:tcPr>
          <w:p w14:paraId="2A09E937" w14:textId="427E9AC8" w:rsidR="002A0402" w:rsidRPr="00401C92" w:rsidRDefault="002A0402">
            <w:pPr>
              <w:rPr>
                <w:rFonts w:ascii="ＭＳ 明朝" w:hAnsi="ＭＳ 明朝" w:hint="default"/>
                <w:i/>
                <w:color w:val="000000" w:themeColor="text1"/>
                <w:szCs w:val="24"/>
              </w:rPr>
            </w:pPr>
          </w:p>
        </w:tc>
      </w:tr>
    </w:tbl>
    <w:p w14:paraId="39973DCB" w14:textId="77777777" w:rsidR="002A0402" w:rsidRPr="00401C92" w:rsidRDefault="002A0402" w:rsidP="002A0402">
      <w:pPr>
        <w:rPr>
          <w:rFonts w:ascii="ＭＳ 明朝" w:hAnsi="ＭＳ 明朝" w:hint="default"/>
          <w:color w:val="000000" w:themeColor="text1"/>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7700"/>
      </w:tblGrid>
      <w:tr w:rsidR="00401C92" w:rsidRPr="00401C92" w14:paraId="0A5C7C3D" w14:textId="77777777">
        <w:tc>
          <w:tcPr>
            <w:tcW w:w="2076" w:type="dxa"/>
          </w:tcPr>
          <w:p w14:paraId="7A2A716E"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支援依頼機関名</w:t>
            </w:r>
          </w:p>
        </w:tc>
        <w:tc>
          <w:tcPr>
            <w:tcW w:w="7700" w:type="dxa"/>
          </w:tcPr>
          <w:p w14:paraId="494E7D40" w14:textId="77777777" w:rsidR="002A0402" w:rsidRPr="00401C92" w:rsidRDefault="002A0402">
            <w:pPr>
              <w:rPr>
                <w:rFonts w:ascii="ＭＳ 明朝" w:hAnsi="ＭＳ 明朝" w:hint="default"/>
                <w:color w:val="000000" w:themeColor="text1"/>
                <w:szCs w:val="24"/>
              </w:rPr>
            </w:pPr>
          </w:p>
          <w:p w14:paraId="6327D67E" w14:textId="77777777" w:rsidR="002A0402" w:rsidRPr="00401C92" w:rsidRDefault="002A0402">
            <w:pPr>
              <w:rPr>
                <w:rFonts w:ascii="ＭＳ 明朝" w:hAnsi="ＭＳ 明朝" w:hint="default"/>
                <w:color w:val="000000" w:themeColor="text1"/>
                <w:szCs w:val="24"/>
              </w:rPr>
            </w:pPr>
          </w:p>
        </w:tc>
      </w:tr>
      <w:tr w:rsidR="00401C92" w:rsidRPr="00401C92" w14:paraId="6CDF34C9" w14:textId="77777777">
        <w:tc>
          <w:tcPr>
            <w:tcW w:w="2076" w:type="dxa"/>
          </w:tcPr>
          <w:p w14:paraId="1916E92F"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相談者名</w:t>
            </w:r>
          </w:p>
        </w:tc>
        <w:tc>
          <w:tcPr>
            <w:tcW w:w="7700" w:type="dxa"/>
          </w:tcPr>
          <w:p w14:paraId="530244D1" w14:textId="77777777" w:rsidR="006D1617" w:rsidRPr="00401C92" w:rsidRDefault="006D1617">
            <w:pPr>
              <w:rPr>
                <w:rFonts w:ascii="ＭＳ 明朝" w:hAnsi="ＭＳ 明朝" w:hint="default"/>
                <w:color w:val="000000" w:themeColor="text1"/>
                <w:szCs w:val="24"/>
              </w:rPr>
            </w:pPr>
          </w:p>
          <w:p w14:paraId="54D43AC3" w14:textId="77777777" w:rsidR="002A0402" w:rsidRPr="00401C92" w:rsidRDefault="002A0402" w:rsidP="000111E4">
            <w:pPr>
              <w:rPr>
                <w:rFonts w:ascii="ＭＳ 明朝" w:hAnsi="ＭＳ 明朝" w:hint="default"/>
                <w:color w:val="000000" w:themeColor="text1"/>
                <w:szCs w:val="24"/>
              </w:rPr>
            </w:pPr>
          </w:p>
        </w:tc>
      </w:tr>
      <w:tr w:rsidR="00401C92" w:rsidRPr="00401C92" w14:paraId="065E8CFB" w14:textId="77777777">
        <w:tc>
          <w:tcPr>
            <w:tcW w:w="2076" w:type="dxa"/>
          </w:tcPr>
          <w:p w14:paraId="49F8FD14"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プランナー氏名</w:t>
            </w:r>
          </w:p>
        </w:tc>
        <w:tc>
          <w:tcPr>
            <w:tcW w:w="7700" w:type="dxa"/>
          </w:tcPr>
          <w:p w14:paraId="7011BE0E" w14:textId="77777777" w:rsidR="002A0402" w:rsidRPr="00401C92" w:rsidRDefault="002A0402">
            <w:pPr>
              <w:rPr>
                <w:rFonts w:ascii="ＭＳ 明朝" w:hAnsi="ＭＳ 明朝" w:hint="default"/>
                <w:color w:val="000000" w:themeColor="text1"/>
                <w:szCs w:val="24"/>
              </w:rPr>
            </w:pPr>
          </w:p>
          <w:p w14:paraId="73B51E76" w14:textId="77777777" w:rsidR="002A0402" w:rsidRPr="00401C92" w:rsidRDefault="002A0402">
            <w:pPr>
              <w:rPr>
                <w:rFonts w:ascii="ＭＳ 明朝" w:hAnsi="ＭＳ 明朝" w:hint="default"/>
                <w:color w:val="000000" w:themeColor="text1"/>
                <w:szCs w:val="24"/>
              </w:rPr>
            </w:pPr>
          </w:p>
        </w:tc>
      </w:tr>
      <w:tr w:rsidR="00401C92" w:rsidRPr="00401C92" w14:paraId="743D747C" w14:textId="77777777">
        <w:tc>
          <w:tcPr>
            <w:tcW w:w="2076" w:type="dxa"/>
          </w:tcPr>
          <w:p w14:paraId="74533340"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派遣同行者</w:t>
            </w:r>
          </w:p>
        </w:tc>
        <w:tc>
          <w:tcPr>
            <w:tcW w:w="7700" w:type="dxa"/>
          </w:tcPr>
          <w:p w14:paraId="36E215B0" w14:textId="77777777" w:rsidR="002A0402" w:rsidRPr="00401C92" w:rsidRDefault="002A0402">
            <w:pPr>
              <w:rPr>
                <w:rFonts w:ascii="ＭＳ 明朝" w:hAnsi="ＭＳ 明朝" w:hint="default"/>
                <w:color w:val="000000" w:themeColor="text1"/>
                <w:szCs w:val="24"/>
              </w:rPr>
            </w:pPr>
          </w:p>
          <w:p w14:paraId="1A66C919" w14:textId="77777777" w:rsidR="002A0402" w:rsidRPr="00401C92" w:rsidRDefault="002A0402">
            <w:pPr>
              <w:rPr>
                <w:rFonts w:ascii="ＭＳ 明朝" w:hAnsi="ＭＳ 明朝" w:hint="default"/>
                <w:color w:val="000000" w:themeColor="text1"/>
                <w:szCs w:val="24"/>
              </w:rPr>
            </w:pPr>
          </w:p>
        </w:tc>
      </w:tr>
      <w:tr w:rsidR="00401C92" w:rsidRPr="00401C92" w14:paraId="41843F14" w14:textId="77777777">
        <w:tc>
          <w:tcPr>
            <w:tcW w:w="2076" w:type="dxa"/>
          </w:tcPr>
          <w:p w14:paraId="74AA9FEC"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支援実施場所</w:t>
            </w:r>
          </w:p>
        </w:tc>
        <w:tc>
          <w:tcPr>
            <w:tcW w:w="7700" w:type="dxa"/>
          </w:tcPr>
          <w:p w14:paraId="50C609B5" w14:textId="77777777" w:rsidR="002A0402" w:rsidRPr="00401C92" w:rsidRDefault="002A0402">
            <w:pPr>
              <w:rPr>
                <w:rFonts w:ascii="ＭＳ 明朝" w:hAnsi="ＭＳ 明朝" w:hint="default"/>
                <w:color w:val="000000" w:themeColor="text1"/>
                <w:szCs w:val="24"/>
              </w:rPr>
            </w:pPr>
          </w:p>
          <w:p w14:paraId="586F5106" w14:textId="77777777" w:rsidR="002A0402" w:rsidRPr="00401C92" w:rsidRDefault="002A0402">
            <w:pPr>
              <w:rPr>
                <w:rFonts w:ascii="ＭＳ 明朝" w:hAnsi="ＭＳ 明朝" w:hint="default"/>
                <w:color w:val="000000" w:themeColor="text1"/>
                <w:szCs w:val="24"/>
              </w:rPr>
            </w:pPr>
          </w:p>
        </w:tc>
      </w:tr>
    </w:tbl>
    <w:p w14:paraId="0974AB53" w14:textId="069FBA5E" w:rsidR="002A0402" w:rsidRPr="00401C92" w:rsidRDefault="006D1617" w:rsidP="002A0402">
      <w:pPr>
        <w:rPr>
          <w:rFonts w:ascii="ＭＳ 明朝" w:hAnsi="ＭＳ 明朝" w:hint="default"/>
          <w:color w:val="000000" w:themeColor="text1"/>
          <w:szCs w:val="24"/>
        </w:rPr>
      </w:pPr>
      <w:r w:rsidRPr="00401C92">
        <w:rPr>
          <w:rFonts w:ascii="ＭＳ 明朝" w:hAnsi="ＭＳ 明朝"/>
          <w:color w:val="000000" w:themeColor="text1"/>
          <w:szCs w:val="24"/>
        </w:rPr>
        <w:t>（注）相談者名には、商号又は名称、担当者の氏名及び役職を記載すること。</w:t>
      </w:r>
    </w:p>
    <w:p w14:paraId="31D42F1C" w14:textId="77777777" w:rsidR="006D1617" w:rsidRPr="00401C92" w:rsidRDefault="006D1617" w:rsidP="002A0402">
      <w:pPr>
        <w:rPr>
          <w:rFonts w:ascii="ＭＳ 明朝" w:hAnsi="ＭＳ 明朝" w:hint="default"/>
          <w:color w:val="000000" w:themeColor="text1"/>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654"/>
      </w:tblGrid>
      <w:tr w:rsidR="00401C92" w:rsidRPr="00401C92" w14:paraId="347162F6" w14:textId="77777777">
        <w:tc>
          <w:tcPr>
            <w:tcW w:w="2122" w:type="dxa"/>
          </w:tcPr>
          <w:p w14:paraId="5BDD4673" w14:textId="77777777" w:rsidR="002A0402" w:rsidRPr="00401C92" w:rsidRDefault="002A0402">
            <w:pPr>
              <w:rPr>
                <w:rFonts w:ascii="ＭＳ 明朝" w:hAnsi="ＭＳ 明朝" w:hint="default"/>
                <w:color w:val="000000" w:themeColor="text1"/>
                <w:szCs w:val="24"/>
              </w:rPr>
            </w:pPr>
            <w:r w:rsidRPr="00401C92">
              <w:rPr>
                <w:rFonts w:ascii="ＭＳ 明朝" w:hAnsi="ＭＳ 明朝"/>
                <w:color w:val="000000" w:themeColor="text1"/>
                <w:szCs w:val="24"/>
              </w:rPr>
              <w:t>相談内容</w:t>
            </w:r>
          </w:p>
        </w:tc>
        <w:tc>
          <w:tcPr>
            <w:tcW w:w="7654" w:type="dxa"/>
          </w:tcPr>
          <w:p w14:paraId="23E4D2B6" w14:textId="77777777" w:rsidR="002A0402" w:rsidRPr="00401C92" w:rsidRDefault="002A0402">
            <w:pPr>
              <w:rPr>
                <w:rFonts w:ascii="ＭＳ 明朝" w:hAnsi="ＭＳ 明朝" w:hint="default"/>
                <w:color w:val="000000" w:themeColor="text1"/>
                <w:szCs w:val="24"/>
              </w:rPr>
            </w:pPr>
          </w:p>
          <w:p w14:paraId="1C744B17" w14:textId="77777777" w:rsidR="002A0402" w:rsidRPr="00401C92" w:rsidRDefault="002A0402">
            <w:pPr>
              <w:rPr>
                <w:rFonts w:ascii="ＭＳ 明朝" w:hAnsi="ＭＳ 明朝" w:hint="default"/>
                <w:color w:val="000000" w:themeColor="text1"/>
                <w:szCs w:val="24"/>
              </w:rPr>
            </w:pPr>
          </w:p>
        </w:tc>
      </w:tr>
    </w:tbl>
    <w:p w14:paraId="7CEE3448" w14:textId="738B888D" w:rsidR="002A0402" w:rsidRPr="00401C92" w:rsidRDefault="00C44BCF" w:rsidP="002A0402">
      <w:pPr>
        <w:rPr>
          <w:rFonts w:ascii="ＭＳ 明朝" w:hAnsi="ＭＳ 明朝" w:hint="default"/>
          <w:color w:val="000000" w:themeColor="text1"/>
          <w:szCs w:val="24"/>
        </w:rPr>
      </w:pPr>
      <w:r w:rsidRPr="00401C92">
        <w:rPr>
          <w:rFonts w:ascii="ＭＳ 明朝" w:hAnsi="ＭＳ 明朝"/>
          <w:color w:val="000000" w:themeColor="text1"/>
          <w:szCs w:val="24"/>
        </w:rPr>
        <w:t>（注）支援対象者等への支援を行った中央プランナー等が記載すること。</w:t>
      </w:r>
    </w:p>
    <w:p w14:paraId="4E8CF28C" w14:textId="77777777" w:rsidR="00C44BCF" w:rsidRPr="00401C92" w:rsidRDefault="00C44BCF" w:rsidP="002A0402">
      <w:pPr>
        <w:rPr>
          <w:rFonts w:ascii="ＭＳ 明朝" w:hAnsi="ＭＳ 明朝" w:hint="default"/>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4701"/>
      </w:tblGrid>
      <w:tr w:rsidR="00401C92" w:rsidRPr="00401C92" w14:paraId="67E44B5E" w14:textId="77777777" w:rsidTr="00C44BCF">
        <w:tc>
          <w:tcPr>
            <w:tcW w:w="4701" w:type="dxa"/>
          </w:tcPr>
          <w:p w14:paraId="5958A1D8" w14:textId="77777777" w:rsidR="002A0402" w:rsidRPr="00401C92" w:rsidRDefault="002A0402">
            <w:pPr>
              <w:jc w:val="center"/>
              <w:rPr>
                <w:rFonts w:ascii="ＭＳ 明朝" w:hAnsi="ＭＳ 明朝" w:hint="default"/>
                <w:color w:val="000000" w:themeColor="text1"/>
                <w:szCs w:val="24"/>
              </w:rPr>
            </w:pPr>
            <w:r w:rsidRPr="00401C92">
              <w:rPr>
                <w:rFonts w:ascii="ＭＳ 明朝" w:hAnsi="ＭＳ 明朝"/>
                <w:color w:val="000000" w:themeColor="text1"/>
                <w:szCs w:val="24"/>
              </w:rPr>
              <w:t>課題</w:t>
            </w:r>
          </w:p>
        </w:tc>
        <w:tc>
          <w:tcPr>
            <w:tcW w:w="4701" w:type="dxa"/>
          </w:tcPr>
          <w:p w14:paraId="3845C6B1" w14:textId="77777777" w:rsidR="002A0402" w:rsidRPr="00401C92" w:rsidRDefault="002A0402">
            <w:pPr>
              <w:jc w:val="center"/>
              <w:rPr>
                <w:rFonts w:ascii="ＭＳ 明朝" w:hAnsi="ＭＳ 明朝" w:hint="default"/>
                <w:color w:val="000000" w:themeColor="text1"/>
                <w:szCs w:val="24"/>
              </w:rPr>
            </w:pPr>
            <w:r w:rsidRPr="00401C92">
              <w:rPr>
                <w:rFonts w:ascii="ＭＳ 明朝" w:hAnsi="ＭＳ 明朝"/>
                <w:color w:val="000000" w:themeColor="text1"/>
                <w:szCs w:val="24"/>
              </w:rPr>
              <w:t>支援内容</w:t>
            </w:r>
          </w:p>
        </w:tc>
      </w:tr>
      <w:tr w:rsidR="00401C92" w:rsidRPr="00401C92" w14:paraId="42C54EAA" w14:textId="77777777" w:rsidTr="00C44BCF">
        <w:tc>
          <w:tcPr>
            <w:tcW w:w="4701" w:type="dxa"/>
          </w:tcPr>
          <w:p w14:paraId="06752D30" w14:textId="77777777" w:rsidR="002A0402" w:rsidRPr="00401C92" w:rsidRDefault="002A0402">
            <w:pPr>
              <w:rPr>
                <w:rFonts w:ascii="ＭＳ 明朝" w:hAnsi="ＭＳ 明朝" w:hint="default"/>
                <w:color w:val="000000" w:themeColor="text1"/>
                <w:szCs w:val="24"/>
              </w:rPr>
            </w:pPr>
          </w:p>
          <w:p w14:paraId="58534ACD" w14:textId="77777777" w:rsidR="002A0402" w:rsidRPr="00401C92" w:rsidRDefault="002A0402">
            <w:pPr>
              <w:rPr>
                <w:rFonts w:ascii="ＭＳ 明朝" w:hAnsi="ＭＳ 明朝" w:hint="default"/>
                <w:color w:val="000000" w:themeColor="text1"/>
                <w:szCs w:val="24"/>
              </w:rPr>
            </w:pPr>
          </w:p>
        </w:tc>
        <w:tc>
          <w:tcPr>
            <w:tcW w:w="4701" w:type="dxa"/>
          </w:tcPr>
          <w:p w14:paraId="5083B434" w14:textId="77777777" w:rsidR="002A0402" w:rsidRPr="00401C92" w:rsidRDefault="002A0402">
            <w:pPr>
              <w:rPr>
                <w:rFonts w:ascii="ＭＳ 明朝" w:hAnsi="ＭＳ 明朝" w:hint="default"/>
                <w:color w:val="000000" w:themeColor="text1"/>
                <w:szCs w:val="24"/>
              </w:rPr>
            </w:pPr>
          </w:p>
          <w:p w14:paraId="67A5128B" w14:textId="77777777" w:rsidR="002A0402" w:rsidRPr="00401C92" w:rsidRDefault="002A0402">
            <w:pPr>
              <w:rPr>
                <w:rFonts w:ascii="ＭＳ 明朝" w:hAnsi="ＭＳ 明朝" w:hint="default"/>
                <w:color w:val="000000" w:themeColor="text1"/>
                <w:szCs w:val="24"/>
              </w:rPr>
            </w:pPr>
          </w:p>
        </w:tc>
      </w:tr>
    </w:tbl>
    <w:p w14:paraId="596470F1" w14:textId="4A41DC95" w:rsidR="00C44BCF" w:rsidRDefault="00C44BCF" w:rsidP="002A0402">
      <w:pPr>
        <w:rPr>
          <w:rFonts w:ascii="ＭＳ 明朝" w:hAnsi="ＭＳ 明朝" w:hint="default"/>
          <w:color w:val="000000" w:themeColor="text1"/>
          <w:szCs w:val="24"/>
        </w:rPr>
      </w:pPr>
    </w:p>
    <w:p w14:paraId="5BB81060" w14:textId="77777777" w:rsidR="00B909D9" w:rsidRPr="00401C92" w:rsidRDefault="00B909D9" w:rsidP="002A0402">
      <w:pPr>
        <w:rPr>
          <w:rFonts w:ascii="ＭＳ 明朝" w:hAnsi="ＭＳ 明朝" w:hint="default"/>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4701"/>
      </w:tblGrid>
      <w:tr w:rsidR="00401C92" w:rsidRPr="00401C92" w14:paraId="70D5AD35" w14:textId="77777777">
        <w:tc>
          <w:tcPr>
            <w:tcW w:w="9742" w:type="dxa"/>
            <w:gridSpan w:val="2"/>
          </w:tcPr>
          <w:p w14:paraId="09B7F243" w14:textId="77777777" w:rsidR="00C44BCF" w:rsidRPr="00401C92" w:rsidRDefault="00C44BCF">
            <w:pPr>
              <w:rPr>
                <w:rFonts w:ascii="ＭＳ 明朝" w:hAnsi="ＭＳ 明朝" w:hint="default"/>
                <w:color w:val="000000" w:themeColor="text1"/>
                <w:szCs w:val="24"/>
              </w:rPr>
            </w:pPr>
            <w:r w:rsidRPr="00401C92">
              <w:rPr>
                <w:rFonts w:ascii="ＭＳ 明朝" w:hAnsi="ＭＳ 明朝"/>
                <w:color w:val="000000" w:themeColor="text1"/>
                <w:szCs w:val="24"/>
              </w:rPr>
              <w:t>支援依頼機関による支援状況の確認及び評価</w:t>
            </w:r>
          </w:p>
        </w:tc>
      </w:tr>
      <w:tr w:rsidR="00401C92" w:rsidRPr="00401C92" w14:paraId="00341907" w14:textId="77777777">
        <w:tc>
          <w:tcPr>
            <w:tcW w:w="4871" w:type="dxa"/>
          </w:tcPr>
          <w:p w14:paraId="5062C549" w14:textId="77777777" w:rsidR="00C44BCF" w:rsidRPr="00401C92" w:rsidRDefault="00C44BCF">
            <w:pPr>
              <w:jc w:val="center"/>
              <w:rPr>
                <w:rFonts w:ascii="ＭＳ 明朝" w:hAnsi="ＭＳ 明朝" w:hint="default"/>
                <w:color w:val="000000" w:themeColor="text1"/>
                <w:szCs w:val="24"/>
              </w:rPr>
            </w:pPr>
            <w:r w:rsidRPr="00401C92">
              <w:rPr>
                <w:rFonts w:ascii="ＭＳ 明朝" w:hAnsi="ＭＳ 明朝"/>
                <w:color w:val="000000" w:themeColor="text1"/>
                <w:szCs w:val="24"/>
              </w:rPr>
              <w:t>支援状況</w:t>
            </w:r>
          </w:p>
        </w:tc>
        <w:tc>
          <w:tcPr>
            <w:tcW w:w="4871" w:type="dxa"/>
          </w:tcPr>
          <w:p w14:paraId="7837653F" w14:textId="77777777" w:rsidR="00C44BCF" w:rsidRPr="00401C92" w:rsidRDefault="00C44BCF">
            <w:pPr>
              <w:jc w:val="center"/>
              <w:rPr>
                <w:rFonts w:ascii="ＭＳ 明朝" w:hAnsi="ＭＳ 明朝" w:hint="default"/>
                <w:color w:val="000000" w:themeColor="text1"/>
                <w:szCs w:val="24"/>
              </w:rPr>
            </w:pPr>
            <w:r w:rsidRPr="00401C92">
              <w:rPr>
                <w:rFonts w:ascii="ＭＳ 明朝" w:hAnsi="ＭＳ 明朝"/>
                <w:color w:val="000000" w:themeColor="text1"/>
                <w:szCs w:val="24"/>
              </w:rPr>
              <w:t>支援に対する評価</w:t>
            </w:r>
          </w:p>
        </w:tc>
      </w:tr>
      <w:tr w:rsidR="00401C92" w:rsidRPr="00401C92" w14:paraId="340DB1C2" w14:textId="77777777">
        <w:tc>
          <w:tcPr>
            <w:tcW w:w="4871" w:type="dxa"/>
          </w:tcPr>
          <w:p w14:paraId="0C43D7B0" w14:textId="77777777" w:rsidR="00C44BCF" w:rsidRPr="00401C92" w:rsidRDefault="00C44BCF">
            <w:pPr>
              <w:rPr>
                <w:rFonts w:ascii="ＭＳ 明朝" w:hAnsi="ＭＳ 明朝" w:hint="default"/>
                <w:color w:val="000000" w:themeColor="text1"/>
                <w:szCs w:val="24"/>
              </w:rPr>
            </w:pPr>
          </w:p>
          <w:p w14:paraId="21B62067" w14:textId="77777777" w:rsidR="00C44BCF" w:rsidRPr="00401C92" w:rsidRDefault="00C44BCF">
            <w:pPr>
              <w:rPr>
                <w:rFonts w:ascii="ＭＳ 明朝" w:hAnsi="ＭＳ 明朝" w:hint="default"/>
                <w:color w:val="000000" w:themeColor="text1"/>
                <w:szCs w:val="24"/>
              </w:rPr>
            </w:pPr>
          </w:p>
          <w:p w14:paraId="6305E25D" w14:textId="77777777" w:rsidR="00C44BCF" w:rsidRPr="00401C92" w:rsidRDefault="00C44BCF">
            <w:pPr>
              <w:rPr>
                <w:rFonts w:ascii="ＭＳ 明朝" w:hAnsi="ＭＳ 明朝" w:hint="default"/>
                <w:color w:val="000000" w:themeColor="text1"/>
                <w:szCs w:val="24"/>
              </w:rPr>
            </w:pPr>
          </w:p>
        </w:tc>
        <w:tc>
          <w:tcPr>
            <w:tcW w:w="4871" w:type="dxa"/>
          </w:tcPr>
          <w:p w14:paraId="0D7F8750" w14:textId="77777777" w:rsidR="00C44BCF" w:rsidRPr="00401C92" w:rsidRDefault="00C44BCF">
            <w:pPr>
              <w:rPr>
                <w:rFonts w:ascii="ＭＳ 明朝" w:hAnsi="ＭＳ 明朝" w:hint="default"/>
                <w:color w:val="000000" w:themeColor="text1"/>
                <w:szCs w:val="24"/>
              </w:rPr>
            </w:pPr>
          </w:p>
          <w:p w14:paraId="7076C580" w14:textId="77777777" w:rsidR="00C44BCF" w:rsidRPr="00401C92" w:rsidRDefault="00C44BCF">
            <w:pPr>
              <w:rPr>
                <w:rFonts w:ascii="ＭＳ 明朝" w:hAnsi="ＭＳ 明朝" w:hint="default"/>
                <w:color w:val="000000" w:themeColor="text1"/>
                <w:szCs w:val="24"/>
              </w:rPr>
            </w:pPr>
          </w:p>
          <w:p w14:paraId="1783BD9B" w14:textId="77777777" w:rsidR="00C44BCF" w:rsidRPr="00401C92" w:rsidRDefault="00C44BCF">
            <w:pPr>
              <w:rPr>
                <w:rFonts w:ascii="ＭＳ 明朝" w:hAnsi="ＭＳ 明朝" w:hint="default"/>
                <w:color w:val="000000" w:themeColor="text1"/>
                <w:szCs w:val="24"/>
              </w:rPr>
            </w:pPr>
          </w:p>
        </w:tc>
      </w:tr>
    </w:tbl>
    <w:p w14:paraId="53CDA484" w14:textId="77777777" w:rsidR="00C44BCF" w:rsidRPr="00401C92" w:rsidRDefault="00C44BCF" w:rsidP="00C44BCF">
      <w:pPr>
        <w:rPr>
          <w:rFonts w:ascii="ＭＳ 明朝" w:hAnsi="ＭＳ 明朝" w:hint="default"/>
          <w:color w:val="000000" w:themeColor="text1"/>
          <w:szCs w:val="24"/>
        </w:rPr>
      </w:pPr>
      <w:r w:rsidRPr="00401C92">
        <w:rPr>
          <w:rFonts w:ascii="ＭＳ 明朝" w:hAnsi="ＭＳ 明朝"/>
          <w:color w:val="000000" w:themeColor="text1"/>
          <w:szCs w:val="24"/>
        </w:rPr>
        <w:t xml:space="preserve">（注）１　支援状況は、中央プランナー等の支援内容が適切であったか等を支援依頼機関が記載　</w:t>
      </w:r>
    </w:p>
    <w:p w14:paraId="624B2983" w14:textId="7C513E3D" w:rsidR="00C44BCF" w:rsidRPr="00401C92" w:rsidRDefault="00C44BCF" w:rsidP="00E33B50">
      <w:pPr>
        <w:ind w:firstLineChars="400" w:firstLine="886"/>
        <w:rPr>
          <w:rFonts w:ascii="ＭＳ 明朝" w:hAnsi="ＭＳ 明朝" w:hint="default"/>
          <w:color w:val="000000" w:themeColor="text1"/>
          <w:szCs w:val="24"/>
        </w:rPr>
      </w:pPr>
      <w:r w:rsidRPr="00401C92">
        <w:rPr>
          <w:rFonts w:ascii="ＭＳ 明朝" w:hAnsi="ＭＳ 明朝"/>
          <w:color w:val="000000" w:themeColor="text1"/>
          <w:szCs w:val="24"/>
        </w:rPr>
        <w:t>すること。</w:t>
      </w:r>
    </w:p>
    <w:p w14:paraId="1CECFAC1" w14:textId="250257E5" w:rsidR="00C44BCF" w:rsidRPr="00401C92" w:rsidRDefault="00C44BCF" w:rsidP="000D6C53">
      <w:pPr>
        <w:ind w:leftChars="280" w:left="841" w:hangingChars="100" w:hanging="221"/>
        <w:rPr>
          <w:rFonts w:ascii="ＭＳ 明朝" w:hAnsi="ＭＳ 明朝" w:hint="default"/>
          <w:color w:val="000000" w:themeColor="text1"/>
          <w:szCs w:val="24"/>
        </w:rPr>
      </w:pPr>
      <w:r w:rsidRPr="00401C92">
        <w:rPr>
          <w:rFonts w:ascii="ＭＳ 明朝" w:hAnsi="ＭＳ 明朝"/>
          <w:color w:val="000000" w:themeColor="text1"/>
          <w:szCs w:val="24"/>
        </w:rPr>
        <w:t>２　支援に対する評価は、専門知識、提案内容等を踏まえて支援依頼機関が記載すること。</w:t>
      </w:r>
    </w:p>
    <w:p w14:paraId="7BE5FF0C" w14:textId="77777777" w:rsidR="00C44BCF" w:rsidRPr="00401C92" w:rsidRDefault="00C44BCF" w:rsidP="00C44BCF">
      <w:pPr>
        <w:rPr>
          <w:rFonts w:ascii="ＭＳ 明朝" w:hAnsi="ＭＳ 明朝" w:hint="default"/>
          <w:color w:val="000000" w:themeColor="text1"/>
          <w:szCs w:val="24"/>
        </w:rPr>
      </w:pPr>
    </w:p>
    <w:p w14:paraId="1006C607" w14:textId="77777777" w:rsidR="00712678" w:rsidRDefault="00712678" w:rsidP="00C44BCF">
      <w:pPr>
        <w:rPr>
          <w:rFonts w:ascii="ＭＳ 明朝" w:hAnsi="ＭＳ 明朝" w:hint="default"/>
          <w:color w:val="000000" w:themeColor="text1"/>
        </w:rPr>
        <w:sectPr w:rsidR="00712678" w:rsidSect="00E66271">
          <w:footerReference w:type="even" r:id="rId16"/>
          <w:footerReference w:type="default" r:id="rId17"/>
          <w:footnotePr>
            <w:numRestart w:val="eachPage"/>
          </w:footnotePr>
          <w:endnotePr>
            <w:numFmt w:val="decimal"/>
          </w:endnotePr>
          <w:pgSz w:w="11906" w:h="16838"/>
          <w:pgMar w:top="-1134" w:right="1247" w:bottom="1134" w:left="1247" w:header="1134" w:footer="567" w:gutter="0"/>
          <w:pgNumType w:start="19"/>
          <w:cols w:space="720"/>
          <w:docGrid w:type="linesAndChars" w:linePitch="338" w:charSpace="293"/>
        </w:sectPr>
      </w:pPr>
    </w:p>
    <w:p w14:paraId="2D92092C" w14:textId="3E5209EC" w:rsidR="002A0402" w:rsidRPr="00401C92" w:rsidRDefault="002A0402" w:rsidP="006730A1">
      <w:pPr>
        <w:rPr>
          <w:rFonts w:ascii="ＭＳ ゴシック" w:eastAsia="ＭＳ ゴシック" w:hAnsi="ＭＳ ゴシック" w:cs="Times New Roman" w:hint="default"/>
          <w:color w:val="000000" w:themeColor="text1"/>
          <w:kern w:val="2"/>
          <w:sz w:val="24"/>
          <w:szCs w:val="24"/>
          <w:lang w:eastAsia="zh-TW"/>
        </w:rPr>
      </w:pPr>
      <w:r w:rsidRPr="00401C92">
        <w:rPr>
          <w:rFonts w:ascii="ＭＳ ゴシック" w:eastAsia="ＭＳ ゴシック" w:hAnsi="ＭＳ ゴシック" w:cs="Times New Roman"/>
          <w:color w:val="000000" w:themeColor="text1"/>
          <w:kern w:val="2"/>
          <w:sz w:val="24"/>
          <w:szCs w:val="24"/>
          <w:lang w:eastAsia="zh-TW"/>
        </w:rPr>
        <w:lastRenderedPageBreak/>
        <w:t>別紙様式</w:t>
      </w:r>
      <w:r w:rsidR="00136E1C">
        <w:rPr>
          <w:rFonts w:ascii="ＭＳ ゴシック" w:eastAsia="ＭＳ ゴシック" w:hAnsi="ＭＳ ゴシック" w:cs="Times New Roman"/>
          <w:color w:val="000000" w:themeColor="text1"/>
          <w:kern w:val="2"/>
          <w:sz w:val="24"/>
          <w:szCs w:val="24"/>
          <w:lang w:eastAsia="zh-TW"/>
        </w:rPr>
        <w:t>第</w:t>
      </w:r>
      <w:r w:rsidR="00C17DFD">
        <w:rPr>
          <w:rFonts w:ascii="ＭＳ ゴシック" w:eastAsia="ＭＳ ゴシック" w:hAnsi="ＭＳ ゴシック" w:cs="Times New Roman"/>
          <w:color w:val="000000" w:themeColor="text1"/>
          <w:kern w:val="2"/>
          <w:sz w:val="24"/>
          <w:szCs w:val="24"/>
          <w:lang w:eastAsia="zh-TW"/>
        </w:rPr>
        <w:t>11</w:t>
      </w:r>
      <w:r w:rsidRPr="00401C92">
        <w:rPr>
          <w:rFonts w:ascii="ＭＳ ゴシック" w:eastAsia="ＭＳ ゴシック" w:hAnsi="ＭＳ ゴシック" w:cs="Times New Roman"/>
          <w:color w:val="000000" w:themeColor="text1"/>
          <w:kern w:val="2"/>
          <w:sz w:val="24"/>
          <w:szCs w:val="24"/>
          <w:lang w:eastAsia="zh-TW"/>
        </w:rPr>
        <w:t>号</w:t>
      </w:r>
    </w:p>
    <w:p w14:paraId="5676A7FD" w14:textId="77777777" w:rsidR="002A0402" w:rsidRPr="00401C92" w:rsidRDefault="002A0402" w:rsidP="002A0402">
      <w:pPr>
        <w:overflowPunct/>
        <w:jc w:val="center"/>
        <w:textAlignment w:val="auto"/>
        <w:rPr>
          <w:rFonts w:ascii="ＭＳ 明朝" w:hAnsi="ＭＳ 明朝" w:cs="Times New Roman" w:hint="default"/>
          <w:color w:val="000000" w:themeColor="text1"/>
          <w:kern w:val="2"/>
          <w:sz w:val="24"/>
          <w:szCs w:val="24"/>
          <w:lang w:eastAsia="zh-TW"/>
        </w:rPr>
      </w:pPr>
    </w:p>
    <w:p w14:paraId="211767EF" w14:textId="77777777" w:rsidR="002A0402" w:rsidRPr="00401C92" w:rsidRDefault="002A0402" w:rsidP="002A0402">
      <w:pPr>
        <w:overflowPunct/>
        <w:jc w:val="center"/>
        <w:textAlignment w:val="auto"/>
        <w:rPr>
          <w:rFonts w:ascii="ＭＳ 明朝" w:hAnsi="ＭＳ 明朝" w:cs="Times New Roman" w:hint="default"/>
          <w:color w:val="000000" w:themeColor="text1"/>
          <w:kern w:val="2"/>
          <w:sz w:val="24"/>
          <w:szCs w:val="24"/>
          <w:lang w:eastAsia="zh-TW"/>
        </w:rPr>
      </w:pPr>
      <w:r w:rsidRPr="00401C92">
        <w:rPr>
          <w:rFonts w:ascii="ＭＳ 明朝" w:hAnsi="ＭＳ 明朝" w:cs="Times New Roman"/>
          <w:color w:val="000000" w:themeColor="text1"/>
          <w:kern w:val="2"/>
          <w:sz w:val="24"/>
          <w:szCs w:val="24"/>
          <w:lang w:eastAsia="zh-TW"/>
        </w:rPr>
        <w:t>経営改善状況調査</w:t>
      </w:r>
    </w:p>
    <w:p w14:paraId="19FAF931" w14:textId="77777777" w:rsidR="002A0402" w:rsidRPr="00401C92" w:rsidRDefault="002A0402" w:rsidP="002A0402">
      <w:pPr>
        <w:overflowPunct/>
        <w:textAlignment w:val="auto"/>
        <w:rPr>
          <w:rFonts w:ascii="ＭＳ 明朝" w:hAnsi="ＭＳ 明朝" w:cs="Times New Roman" w:hint="default"/>
          <w:color w:val="000000" w:themeColor="text1"/>
          <w:kern w:val="2"/>
          <w:sz w:val="24"/>
          <w:szCs w:val="24"/>
          <w:lang w:eastAsia="zh-TW"/>
        </w:rPr>
      </w:pPr>
    </w:p>
    <w:p w14:paraId="4C369D93" w14:textId="77777777" w:rsidR="002A0402" w:rsidRPr="00401C92" w:rsidRDefault="002A0402" w:rsidP="002A0402">
      <w:pPr>
        <w:overflowPunct/>
        <w:textAlignment w:val="auto"/>
        <w:rPr>
          <w:rFonts w:ascii="ＭＳ ゴシック" w:eastAsia="ＭＳ ゴシック" w:hAnsi="ＭＳ ゴシック" w:cs="Times New Roman" w:hint="default"/>
          <w:color w:val="000000" w:themeColor="text1"/>
          <w:kern w:val="2"/>
          <w:szCs w:val="22"/>
        </w:rPr>
      </w:pPr>
      <w:r w:rsidRPr="00401C92">
        <w:rPr>
          <w:rFonts w:ascii="ＭＳ ゴシック" w:eastAsia="ＭＳ ゴシック" w:hAnsi="ＭＳ ゴシック" w:cs="Times New Roman"/>
          <w:color w:val="000000" w:themeColor="text1"/>
          <w:kern w:val="2"/>
          <w:szCs w:val="22"/>
        </w:rPr>
        <w:t>１　事業者概要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401C92" w:rsidRPr="00401C92" w14:paraId="4A0C7B99" w14:textId="77777777">
        <w:tc>
          <w:tcPr>
            <w:tcW w:w="9742" w:type="dxa"/>
            <w:tcBorders>
              <w:top w:val="single" w:sz="4" w:space="0" w:color="000000"/>
              <w:left w:val="single" w:sz="4" w:space="0" w:color="000000"/>
              <w:bottom w:val="single" w:sz="4" w:space="0" w:color="000000"/>
              <w:right w:val="single" w:sz="4" w:space="0" w:color="000000"/>
            </w:tcBorders>
            <w:hideMark/>
          </w:tcPr>
          <w:p w14:paraId="73293B1F" w14:textId="77777777" w:rsidR="000111E4" w:rsidRPr="00401C92" w:rsidRDefault="000111E4">
            <w:pPr>
              <w:overflowPunct/>
              <w:textAlignment w:val="auto"/>
              <w:rPr>
                <w:rFonts w:ascii="ＭＳ 明朝" w:hAnsi="ＭＳ 明朝" w:cs="Times New Roman" w:hint="default"/>
                <w:iCs/>
                <w:color w:val="000000" w:themeColor="text1"/>
                <w:kern w:val="2"/>
                <w:sz w:val="24"/>
                <w:szCs w:val="24"/>
              </w:rPr>
            </w:pPr>
          </w:p>
          <w:p w14:paraId="0FC63C48" w14:textId="7D4970F8" w:rsidR="002A0402" w:rsidRPr="00401C92" w:rsidRDefault="002A0402" w:rsidP="000111E4">
            <w:pPr>
              <w:overflowPunct/>
              <w:textAlignment w:val="auto"/>
              <w:rPr>
                <w:rFonts w:ascii="ＭＳ 明朝" w:hAnsi="ＭＳ 明朝" w:cs="Times New Roman" w:hint="default"/>
                <w:iCs/>
                <w:color w:val="000000" w:themeColor="text1"/>
                <w:kern w:val="2"/>
                <w:sz w:val="24"/>
                <w:szCs w:val="24"/>
              </w:rPr>
            </w:pPr>
          </w:p>
          <w:p w14:paraId="05027343" w14:textId="1645D342" w:rsidR="000111E4" w:rsidRPr="00401C92" w:rsidRDefault="000111E4" w:rsidP="00E33B50">
            <w:pPr>
              <w:overflowPunct/>
              <w:textAlignment w:val="auto"/>
              <w:rPr>
                <w:rFonts w:ascii="ＭＳ 明朝" w:hAnsi="ＭＳ 明朝" w:cs="Times New Roman" w:hint="default"/>
                <w:iCs/>
                <w:color w:val="000000" w:themeColor="text1"/>
                <w:kern w:val="2"/>
                <w:sz w:val="24"/>
                <w:szCs w:val="24"/>
              </w:rPr>
            </w:pPr>
          </w:p>
        </w:tc>
      </w:tr>
    </w:tbl>
    <w:p w14:paraId="5BEE8781" w14:textId="2A441624" w:rsidR="002A0402" w:rsidRPr="00401C92" w:rsidRDefault="000111E4" w:rsidP="000D6C53">
      <w:pPr>
        <w:overflowPunct/>
        <w:ind w:left="440" w:hangingChars="200" w:hanging="440"/>
        <w:textAlignment w:val="auto"/>
        <w:rPr>
          <w:rFonts w:ascii="ＭＳ 明朝" w:hAnsi="ＭＳ 明朝" w:cs="Times New Roman" w:hint="default"/>
          <w:color w:val="000000" w:themeColor="text1"/>
          <w:kern w:val="2"/>
          <w:szCs w:val="22"/>
        </w:rPr>
      </w:pPr>
      <w:r w:rsidRPr="00401C92">
        <w:rPr>
          <w:rFonts w:ascii="ＭＳ 明朝" w:hAnsi="ＭＳ 明朝" w:cs="Times New Roman"/>
          <w:color w:val="000000" w:themeColor="text1"/>
          <w:kern w:val="2"/>
          <w:szCs w:val="22"/>
        </w:rPr>
        <w:t>（注）商号又は名称や所在地、代表者の役職名・氏名、資本金、従業員数等の事業者に関する基礎的な情報を記載すること。</w:t>
      </w:r>
    </w:p>
    <w:p w14:paraId="0514167C" w14:textId="77777777" w:rsidR="000111E4" w:rsidRPr="00401C92" w:rsidRDefault="000111E4" w:rsidP="002A0402">
      <w:pPr>
        <w:overflowPunct/>
        <w:textAlignment w:val="auto"/>
        <w:rPr>
          <w:rFonts w:ascii="ＭＳ 明朝" w:hAnsi="ＭＳ 明朝" w:cs="Times New Roman" w:hint="default"/>
          <w:color w:val="000000" w:themeColor="text1"/>
          <w:kern w:val="2"/>
          <w:sz w:val="24"/>
          <w:szCs w:val="24"/>
        </w:rPr>
      </w:pPr>
    </w:p>
    <w:p w14:paraId="68D1416B" w14:textId="77777777" w:rsidR="002A0402" w:rsidRPr="00401C92" w:rsidRDefault="002A0402" w:rsidP="002A0402">
      <w:pPr>
        <w:overflowPunct/>
        <w:textAlignment w:val="auto"/>
        <w:rPr>
          <w:rFonts w:ascii="ＭＳ ゴシック" w:eastAsia="ＭＳ ゴシック" w:hAnsi="ＭＳ ゴシック" w:cs="Times New Roman" w:hint="default"/>
          <w:color w:val="000000" w:themeColor="text1"/>
          <w:kern w:val="2"/>
          <w:szCs w:val="21"/>
        </w:rPr>
      </w:pPr>
      <w:r w:rsidRPr="00401C92">
        <w:rPr>
          <w:rFonts w:ascii="ＭＳ ゴシック" w:eastAsia="ＭＳ ゴシック" w:hAnsi="ＭＳ ゴシック" w:cs="Times New Roman"/>
          <w:color w:val="000000" w:themeColor="text1"/>
          <w:kern w:val="2"/>
          <w:szCs w:val="21"/>
        </w:rPr>
        <w:t>２　事業年度ごとの経営改善状況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401C92" w:rsidRPr="00401C92" w14:paraId="6539E81F" w14:textId="77777777">
        <w:tc>
          <w:tcPr>
            <w:tcW w:w="9742" w:type="dxa"/>
            <w:tcBorders>
              <w:top w:val="single" w:sz="4" w:space="0" w:color="000000"/>
              <w:left w:val="single" w:sz="4" w:space="0" w:color="000000"/>
              <w:bottom w:val="single" w:sz="4" w:space="0" w:color="000000"/>
              <w:right w:val="single" w:sz="4" w:space="0" w:color="000000"/>
            </w:tcBorders>
          </w:tcPr>
          <w:p w14:paraId="553658D9" w14:textId="77777777" w:rsidR="002A0402" w:rsidRPr="00401C92" w:rsidRDefault="002A0402">
            <w:pPr>
              <w:overflowPunct/>
              <w:textAlignment w:val="auto"/>
              <w:rPr>
                <w:rFonts w:ascii="ＭＳ 明朝" w:hAnsi="ＭＳ 明朝" w:cs="Times New Roman" w:hint="default"/>
                <w:color w:val="000000" w:themeColor="text1"/>
                <w:kern w:val="2"/>
                <w:sz w:val="24"/>
                <w:szCs w:val="22"/>
              </w:rPr>
            </w:pPr>
          </w:p>
          <w:p w14:paraId="57013ACE" w14:textId="6B6D2521" w:rsidR="0005281D" w:rsidRPr="00401C92" w:rsidRDefault="0005281D">
            <w:pPr>
              <w:overflowPunct/>
              <w:textAlignment w:val="auto"/>
              <w:rPr>
                <w:rFonts w:ascii="ＭＳ 明朝" w:hAnsi="ＭＳ 明朝" w:cs="Times New Roman" w:hint="default"/>
                <w:color w:val="000000" w:themeColor="text1"/>
                <w:kern w:val="2"/>
                <w:sz w:val="24"/>
                <w:szCs w:val="22"/>
              </w:rPr>
            </w:pPr>
          </w:p>
        </w:tc>
      </w:tr>
    </w:tbl>
    <w:p w14:paraId="798ACDB1" w14:textId="166CD78B" w:rsidR="002A0402" w:rsidRPr="00401C92" w:rsidRDefault="0005281D" w:rsidP="000D6C53">
      <w:pPr>
        <w:overflowPunct/>
        <w:ind w:left="440" w:hangingChars="200" w:hanging="440"/>
        <w:textAlignment w:val="auto"/>
        <w:rPr>
          <w:rFonts w:ascii="ＭＳ 明朝" w:hAnsi="ＭＳ 明朝" w:cs="Times New Roman" w:hint="default"/>
          <w:color w:val="000000" w:themeColor="text1"/>
          <w:kern w:val="2"/>
          <w:szCs w:val="21"/>
        </w:rPr>
      </w:pPr>
      <w:r w:rsidRPr="00401C92">
        <w:rPr>
          <w:rFonts w:ascii="ＭＳ 明朝" w:hAnsi="ＭＳ 明朝" w:cs="Times New Roman"/>
          <w:color w:val="000000" w:themeColor="text1"/>
          <w:kern w:val="2"/>
          <w:szCs w:val="21"/>
        </w:rPr>
        <w:t>（注）経営改善状況の総括や経営改善戦略の実行状況、「</w:t>
      </w:r>
      <w:r w:rsidR="00026B2B" w:rsidRPr="00026B2B">
        <w:rPr>
          <w:rFonts w:ascii="ＭＳ 明朝" w:hAnsi="ＭＳ 明朝" w:cs="Times New Roman"/>
          <w:color w:val="000000" w:themeColor="text1"/>
          <w:kern w:val="2"/>
          <w:szCs w:val="21"/>
        </w:rPr>
        <w:t>地域資源の活用や地域の多様な事業者との連携による価値創出の取組</w:t>
      </w:r>
      <w:r w:rsidRPr="00401C92">
        <w:rPr>
          <w:rFonts w:ascii="ＭＳ 明朝" w:hAnsi="ＭＳ 明朝" w:cs="Times New Roman"/>
          <w:color w:val="000000" w:themeColor="text1"/>
          <w:kern w:val="2"/>
          <w:szCs w:val="21"/>
        </w:rPr>
        <w:t>に</w:t>
      </w:r>
      <w:r w:rsidR="00026B2B">
        <w:rPr>
          <w:rFonts w:ascii="ＭＳ 明朝" w:hAnsi="ＭＳ 明朝" w:cs="Times New Roman"/>
          <w:color w:val="000000" w:themeColor="text1"/>
          <w:kern w:val="2"/>
          <w:szCs w:val="21"/>
        </w:rPr>
        <w:t>係る</w:t>
      </w:r>
      <w:r w:rsidRPr="00401C92">
        <w:rPr>
          <w:rFonts w:ascii="ＭＳ 明朝" w:hAnsi="ＭＳ 明朝" w:cs="Times New Roman"/>
          <w:color w:val="000000" w:themeColor="text1"/>
          <w:kern w:val="2"/>
          <w:szCs w:val="21"/>
        </w:rPr>
        <w:t>売上</w:t>
      </w:r>
      <w:r w:rsidR="00E969F9">
        <w:rPr>
          <w:rFonts w:ascii="ＭＳ 明朝" w:hAnsi="ＭＳ 明朝" w:cs="Times New Roman"/>
          <w:color w:val="000000" w:themeColor="text1"/>
          <w:kern w:val="2"/>
          <w:szCs w:val="21"/>
        </w:rPr>
        <w:t>高</w:t>
      </w:r>
      <w:r w:rsidRPr="00401C92">
        <w:rPr>
          <w:rFonts w:ascii="ＭＳ 明朝" w:hAnsi="ＭＳ 明朝" w:cs="Times New Roman"/>
          <w:color w:val="000000" w:themeColor="text1"/>
          <w:kern w:val="2"/>
          <w:szCs w:val="21"/>
        </w:rPr>
        <w:t>」、「経営全体の売上</w:t>
      </w:r>
      <w:r w:rsidR="00E969F9">
        <w:rPr>
          <w:rFonts w:ascii="ＭＳ 明朝" w:hAnsi="ＭＳ 明朝" w:cs="Times New Roman"/>
          <w:color w:val="000000" w:themeColor="text1"/>
          <w:kern w:val="2"/>
          <w:szCs w:val="21"/>
        </w:rPr>
        <w:t>高</w:t>
      </w:r>
      <w:r w:rsidRPr="00401C92">
        <w:rPr>
          <w:rFonts w:ascii="ＭＳ 明朝" w:hAnsi="ＭＳ 明朝" w:cs="Times New Roman"/>
          <w:color w:val="000000" w:themeColor="text1"/>
          <w:kern w:val="2"/>
          <w:szCs w:val="21"/>
        </w:rPr>
        <w:t>」、「経営全体の営業利益」、「付加価値額」を必ず記載すること。</w:t>
      </w:r>
    </w:p>
    <w:p w14:paraId="4D54557F" w14:textId="3760D3FC" w:rsidR="0005281D" w:rsidRPr="00401C92" w:rsidRDefault="0005281D" w:rsidP="002A0402">
      <w:pPr>
        <w:overflowPunct/>
        <w:textAlignment w:val="auto"/>
        <w:rPr>
          <w:rFonts w:ascii="ＭＳ 明朝" w:hAnsi="ＭＳ 明朝" w:cs="Times New Roman" w:hint="default"/>
          <w:color w:val="000000" w:themeColor="text1"/>
          <w:kern w:val="2"/>
          <w:sz w:val="24"/>
          <w:szCs w:val="22"/>
        </w:rPr>
      </w:pPr>
    </w:p>
    <w:p w14:paraId="5D01F6BC" w14:textId="77777777" w:rsidR="002A0402" w:rsidRPr="00401C92" w:rsidRDefault="002A0402" w:rsidP="002A0402">
      <w:pPr>
        <w:overflowPunct/>
        <w:textAlignment w:val="auto"/>
        <w:rPr>
          <w:rFonts w:ascii="ＭＳ ゴシック" w:eastAsia="ＭＳ ゴシック" w:hAnsi="ＭＳ ゴシック" w:cs="Times New Roman" w:hint="default"/>
          <w:color w:val="000000" w:themeColor="text1"/>
          <w:kern w:val="2"/>
          <w:szCs w:val="21"/>
        </w:rPr>
      </w:pPr>
      <w:r w:rsidRPr="00401C92">
        <w:rPr>
          <w:rFonts w:ascii="ＭＳ ゴシック" w:eastAsia="ＭＳ ゴシック" w:hAnsi="ＭＳ ゴシック" w:cs="Times New Roman"/>
          <w:color w:val="000000" w:themeColor="text1"/>
          <w:kern w:val="2"/>
          <w:szCs w:val="21"/>
        </w:rPr>
        <w:t>３　その他必要な情報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401C92" w:rsidRPr="00401C92" w14:paraId="24790040" w14:textId="77777777" w:rsidTr="0005281D">
        <w:tc>
          <w:tcPr>
            <w:tcW w:w="9288" w:type="dxa"/>
            <w:tcBorders>
              <w:top w:val="single" w:sz="4" w:space="0" w:color="000000"/>
              <w:left w:val="single" w:sz="4" w:space="0" w:color="000000"/>
              <w:bottom w:val="single" w:sz="4" w:space="0" w:color="000000"/>
              <w:right w:val="single" w:sz="4" w:space="0" w:color="000000"/>
            </w:tcBorders>
          </w:tcPr>
          <w:p w14:paraId="161EC0B2" w14:textId="77777777" w:rsidR="002A0402" w:rsidRPr="00401C92" w:rsidRDefault="002A0402">
            <w:pPr>
              <w:overflowPunct/>
              <w:textAlignment w:val="auto"/>
              <w:rPr>
                <w:rFonts w:ascii="ＭＳ 明朝" w:hAnsi="ＭＳ 明朝" w:cs="Times New Roman" w:hint="default"/>
                <w:color w:val="000000" w:themeColor="text1"/>
                <w:kern w:val="2"/>
                <w:sz w:val="24"/>
                <w:szCs w:val="22"/>
              </w:rPr>
            </w:pPr>
          </w:p>
          <w:p w14:paraId="34D32D2E" w14:textId="77777777" w:rsidR="002A0402" w:rsidRPr="00401C92" w:rsidRDefault="002A0402">
            <w:pPr>
              <w:overflowPunct/>
              <w:textAlignment w:val="auto"/>
              <w:rPr>
                <w:rFonts w:ascii="ＭＳ 明朝" w:hAnsi="ＭＳ 明朝" w:cs="Times New Roman" w:hint="default"/>
                <w:color w:val="000000" w:themeColor="text1"/>
                <w:kern w:val="2"/>
                <w:sz w:val="24"/>
                <w:szCs w:val="22"/>
              </w:rPr>
            </w:pPr>
          </w:p>
        </w:tc>
      </w:tr>
    </w:tbl>
    <w:p w14:paraId="764F4D8C" w14:textId="55757F28" w:rsidR="0005281D" w:rsidRPr="00401C92" w:rsidRDefault="0005281D" w:rsidP="000D6C53">
      <w:pPr>
        <w:ind w:left="440" w:hangingChars="200" w:hanging="440"/>
        <w:rPr>
          <w:rFonts w:ascii="ＭＳ 明朝" w:hAnsi="ＭＳ 明朝" w:hint="default"/>
          <w:color w:val="000000" w:themeColor="text1"/>
        </w:rPr>
      </w:pPr>
      <w:r w:rsidRPr="00401C92">
        <w:rPr>
          <w:rFonts w:ascii="ＭＳ 明朝" w:hAnsi="ＭＳ 明朝"/>
          <w:color w:val="000000" w:themeColor="text1"/>
        </w:rPr>
        <w:t>（注）上記１及び２に掲げる項目の他、必要に応じて記載すること。</w:t>
      </w:r>
    </w:p>
    <w:p w14:paraId="3AF37F96" w14:textId="77777777" w:rsidR="002A0402" w:rsidRPr="00401C92" w:rsidRDefault="002A0402" w:rsidP="002A0402">
      <w:pPr>
        <w:rPr>
          <w:rFonts w:hint="default"/>
          <w:color w:val="000000" w:themeColor="text1"/>
          <w:sz w:val="21"/>
          <w:szCs w:val="21"/>
        </w:rPr>
      </w:pPr>
    </w:p>
    <w:p w14:paraId="2A726A4C" w14:textId="77777777" w:rsidR="002A0402" w:rsidRPr="00401C92" w:rsidRDefault="002A0402" w:rsidP="002A0402">
      <w:pPr>
        <w:rPr>
          <w:rFonts w:hint="default"/>
          <w:color w:val="000000" w:themeColor="text1"/>
          <w:sz w:val="21"/>
          <w:szCs w:val="21"/>
        </w:rPr>
      </w:pPr>
    </w:p>
    <w:p w14:paraId="0264A00F" w14:textId="77777777" w:rsidR="002A0402" w:rsidRPr="00401C92" w:rsidRDefault="002A0402" w:rsidP="002A0402">
      <w:pPr>
        <w:rPr>
          <w:rFonts w:hint="default"/>
          <w:color w:val="000000" w:themeColor="text1"/>
          <w:sz w:val="21"/>
          <w:szCs w:val="21"/>
        </w:rPr>
      </w:pPr>
    </w:p>
    <w:p w14:paraId="695D06A2" w14:textId="77777777" w:rsidR="002A0402" w:rsidRPr="00401C92" w:rsidRDefault="002A0402" w:rsidP="002A0402">
      <w:pPr>
        <w:rPr>
          <w:rFonts w:hint="default"/>
          <w:color w:val="000000" w:themeColor="text1"/>
          <w:sz w:val="21"/>
          <w:szCs w:val="21"/>
        </w:rPr>
      </w:pPr>
    </w:p>
    <w:p w14:paraId="30D474FC" w14:textId="77777777" w:rsidR="002A0402" w:rsidRPr="00401C92" w:rsidRDefault="002A0402" w:rsidP="002A0402">
      <w:pPr>
        <w:rPr>
          <w:rFonts w:hint="default"/>
          <w:color w:val="000000" w:themeColor="text1"/>
          <w:sz w:val="21"/>
          <w:szCs w:val="21"/>
        </w:rPr>
      </w:pPr>
    </w:p>
    <w:p w14:paraId="6198A2E3" w14:textId="77777777" w:rsidR="002A0402" w:rsidRPr="00401C92" w:rsidRDefault="002A0402" w:rsidP="002A0402">
      <w:pPr>
        <w:rPr>
          <w:rFonts w:hint="default"/>
          <w:color w:val="000000" w:themeColor="text1"/>
          <w:sz w:val="21"/>
          <w:szCs w:val="21"/>
        </w:rPr>
      </w:pPr>
    </w:p>
    <w:p w14:paraId="37ADD946" w14:textId="77777777" w:rsidR="002A0402" w:rsidRPr="00401C92" w:rsidRDefault="002A0402" w:rsidP="002A0402">
      <w:pPr>
        <w:rPr>
          <w:rFonts w:hint="default"/>
          <w:color w:val="000000" w:themeColor="text1"/>
          <w:sz w:val="21"/>
          <w:szCs w:val="21"/>
        </w:rPr>
      </w:pPr>
    </w:p>
    <w:p w14:paraId="5F83D802" w14:textId="77777777" w:rsidR="002A0402" w:rsidRPr="00401C92" w:rsidRDefault="002A0402" w:rsidP="002A0402">
      <w:pPr>
        <w:rPr>
          <w:rFonts w:hint="default"/>
          <w:color w:val="000000" w:themeColor="text1"/>
          <w:sz w:val="21"/>
          <w:szCs w:val="21"/>
        </w:rPr>
      </w:pPr>
    </w:p>
    <w:p w14:paraId="60029E57" w14:textId="77777777" w:rsidR="002A0402" w:rsidRPr="00401C92" w:rsidRDefault="002A0402" w:rsidP="002A0402">
      <w:pPr>
        <w:rPr>
          <w:rFonts w:hint="default"/>
          <w:color w:val="000000" w:themeColor="text1"/>
          <w:sz w:val="21"/>
          <w:szCs w:val="21"/>
        </w:rPr>
      </w:pPr>
    </w:p>
    <w:p w14:paraId="5F8152BC" w14:textId="77777777" w:rsidR="002A0402" w:rsidRPr="00401C92" w:rsidRDefault="002A0402" w:rsidP="002A0402">
      <w:pPr>
        <w:rPr>
          <w:rFonts w:hint="default"/>
          <w:color w:val="000000" w:themeColor="text1"/>
          <w:sz w:val="21"/>
          <w:szCs w:val="21"/>
        </w:rPr>
      </w:pPr>
    </w:p>
    <w:p w14:paraId="7F4FDC0C" w14:textId="77777777" w:rsidR="002A0402" w:rsidRPr="00401C92" w:rsidRDefault="002A0402" w:rsidP="002A0402">
      <w:pPr>
        <w:rPr>
          <w:rFonts w:hint="default"/>
          <w:color w:val="000000" w:themeColor="text1"/>
          <w:sz w:val="21"/>
          <w:szCs w:val="21"/>
        </w:rPr>
      </w:pPr>
    </w:p>
    <w:p w14:paraId="35B9ABD3" w14:textId="77777777" w:rsidR="002A0402" w:rsidRPr="00401C92" w:rsidRDefault="002A0402" w:rsidP="002A0402">
      <w:pPr>
        <w:rPr>
          <w:rFonts w:hint="default"/>
          <w:color w:val="000000" w:themeColor="text1"/>
          <w:sz w:val="21"/>
          <w:szCs w:val="21"/>
        </w:rPr>
      </w:pPr>
    </w:p>
    <w:p w14:paraId="2F01940C" w14:textId="77777777" w:rsidR="002A0402" w:rsidRPr="00401C92" w:rsidRDefault="002A0402" w:rsidP="002A0402">
      <w:pPr>
        <w:rPr>
          <w:rFonts w:hint="default"/>
          <w:color w:val="000000" w:themeColor="text1"/>
          <w:sz w:val="21"/>
          <w:szCs w:val="21"/>
        </w:rPr>
      </w:pPr>
    </w:p>
    <w:p w14:paraId="35AF6ABB" w14:textId="0248F4DA" w:rsidR="002A0402" w:rsidRPr="00401C92" w:rsidRDefault="002A0402" w:rsidP="002A0402">
      <w:pPr>
        <w:ind w:left="443" w:hangingChars="211" w:hanging="443"/>
        <w:rPr>
          <w:rFonts w:ascii="ＭＳ ゴシック" w:eastAsia="ＭＳ ゴシック" w:hAnsi="ＭＳ ゴシック" w:hint="default"/>
          <w:color w:val="000000" w:themeColor="text1"/>
          <w:spacing w:val="14"/>
          <w:sz w:val="24"/>
          <w:szCs w:val="24"/>
          <w:lang w:eastAsia="zh-TW"/>
        </w:rPr>
      </w:pPr>
      <w:r w:rsidRPr="00401C92">
        <w:rPr>
          <w:rFonts w:hint="default"/>
          <w:color w:val="000000" w:themeColor="text1"/>
          <w:sz w:val="21"/>
          <w:szCs w:val="21"/>
          <w:lang w:eastAsia="zh-TW"/>
        </w:rPr>
        <w:br w:type="page"/>
      </w:r>
      <w:r w:rsidRPr="00401C92">
        <w:rPr>
          <w:rFonts w:ascii="ＭＳ ゴシック" w:eastAsia="ＭＳ ゴシック" w:hAnsi="ＭＳ ゴシック"/>
          <w:color w:val="000000" w:themeColor="text1"/>
          <w:spacing w:val="14"/>
          <w:sz w:val="24"/>
          <w:szCs w:val="24"/>
          <w:lang w:eastAsia="zh-TW"/>
        </w:rPr>
        <w:lastRenderedPageBreak/>
        <w:t>別紙様式</w:t>
      </w:r>
      <w:r w:rsidR="00136E1C">
        <w:rPr>
          <w:rFonts w:ascii="ＭＳ ゴシック" w:eastAsia="ＭＳ ゴシック" w:hAnsi="ＭＳ ゴシック"/>
          <w:color w:val="000000" w:themeColor="text1"/>
          <w:spacing w:val="14"/>
          <w:sz w:val="24"/>
          <w:szCs w:val="24"/>
          <w:lang w:eastAsia="zh-TW"/>
        </w:rPr>
        <w:t>第</w:t>
      </w:r>
      <w:r w:rsidR="00F45EC3">
        <w:rPr>
          <w:rFonts w:ascii="ＭＳ ゴシック" w:eastAsia="ＭＳ ゴシック" w:hAnsi="ＭＳ ゴシック"/>
          <w:color w:val="000000" w:themeColor="text1"/>
          <w:spacing w:val="14"/>
          <w:sz w:val="24"/>
          <w:szCs w:val="24"/>
          <w:lang w:eastAsia="zh-TW"/>
        </w:rPr>
        <w:t>12</w:t>
      </w:r>
      <w:r w:rsidRPr="00401C92">
        <w:rPr>
          <w:rFonts w:ascii="ＭＳ ゴシック" w:eastAsia="ＭＳ ゴシック" w:hAnsi="ＭＳ ゴシック" w:hint="default"/>
          <w:color w:val="000000" w:themeColor="text1"/>
          <w:spacing w:val="14"/>
          <w:sz w:val="24"/>
          <w:szCs w:val="24"/>
          <w:lang w:eastAsia="zh-TW"/>
        </w:rPr>
        <w:t>号</w:t>
      </w:r>
    </w:p>
    <w:p w14:paraId="259E54D0" w14:textId="77777777" w:rsidR="002A0402" w:rsidRPr="00401C92" w:rsidRDefault="002A0402" w:rsidP="002A0402">
      <w:pPr>
        <w:ind w:left="565" w:hangingChars="211" w:hanging="565"/>
        <w:rPr>
          <w:rFonts w:ascii="ＭＳ 明朝" w:hAnsi="ＭＳ 明朝" w:hint="default"/>
          <w:color w:val="000000" w:themeColor="text1"/>
          <w:spacing w:val="14"/>
          <w:sz w:val="24"/>
          <w:szCs w:val="24"/>
          <w:lang w:eastAsia="zh-TW"/>
        </w:rPr>
      </w:pPr>
    </w:p>
    <w:p w14:paraId="462870FA" w14:textId="508C6FE7" w:rsidR="002A0402" w:rsidRPr="00401C92" w:rsidRDefault="002A0402" w:rsidP="002A0402">
      <w:pPr>
        <w:wordWrap w:val="0"/>
        <w:ind w:left="565" w:hangingChars="211" w:hanging="565"/>
        <w:jc w:val="right"/>
        <w:rPr>
          <w:rFonts w:ascii="ＭＳ 明朝" w:hAnsi="ＭＳ 明朝" w:hint="default"/>
          <w:color w:val="000000" w:themeColor="text1"/>
          <w:spacing w:val="14"/>
          <w:sz w:val="24"/>
          <w:szCs w:val="24"/>
          <w:lang w:eastAsia="zh-TW"/>
        </w:rPr>
      </w:pP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r>
      <w:r w:rsidRPr="00401C92">
        <w:rPr>
          <w:rFonts w:ascii="ＭＳ 明朝" w:hAnsi="ＭＳ 明朝"/>
          <w:color w:val="000000" w:themeColor="text1"/>
          <w:spacing w:val="14"/>
          <w:sz w:val="24"/>
          <w:szCs w:val="24"/>
          <w:lang w:eastAsia="zh-TW"/>
        </w:rPr>
        <w:tab/>
        <w:t>番　 　　　　　　　号</w:t>
      </w:r>
      <w:r w:rsidR="00B909D9">
        <w:rPr>
          <w:rFonts w:ascii="ＭＳ 明朝" w:hAnsi="ＭＳ 明朝"/>
          <w:color w:val="000000" w:themeColor="text1"/>
          <w:spacing w:val="14"/>
          <w:sz w:val="24"/>
          <w:szCs w:val="24"/>
          <w:lang w:eastAsia="zh-TW"/>
        </w:rPr>
        <w:t xml:space="preserve">　</w:t>
      </w:r>
      <w:r w:rsidRPr="00401C92">
        <w:rPr>
          <w:rFonts w:ascii="ＭＳ 明朝" w:hAnsi="ＭＳ 明朝"/>
          <w:color w:val="000000" w:themeColor="text1"/>
          <w:spacing w:val="14"/>
          <w:sz w:val="24"/>
          <w:szCs w:val="24"/>
          <w:lang w:eastAsia="zh-TW"/>
        </w:rPr>
        <w:t xml:space="preserve">　</w:t>
      </w:r>
    </w:p>
    <w:p w14:paraId="1882F041" w14:textId="36ADC8BC" w:rsidR="002A0402" w:rsidRPr="00401C92" w:rsidRDefault="002A0402" w:rsidP="002A0402">
      <w:pPr>
        <w:wordWrap w:val="0"/>
        <w:ind w:left="565" w:hangingChars="211" w:hanging="565"/>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年 　　　月　　　　日</w:t>
      </w:r>
      <w:r w:rsidR="00B909D9">
        <w:rPr>
          <w:rFonts w:ascii="ＭＳ 明朝" w:hAnsi="ＭＳ 明朝"/>
          <w:color w:val="000000" w:themeColor="text1"/>
          <w:spacing w:val="14"/>
          <w:sz w:val="24"/>
          <w:szCs w:val="24"/>
        </w:rPr>
        <w:t xml:space="preserve">　</w:t>
      </w:r>
      <w:r w:rsidRPr="00401C92">
        <w:rPr>
          <w:rFonts w:ascii="ＭＳ 明朝" w:hAnsi="ＭＳ 明朝"/>
          <w:color w:val="000000" w:themeColor="text1"/>
          <w:spacing w:val="14"/>
          <w:sz w:val="24"/>
          <w:szCs w:val="24"/>
        </w:rPr>
        <w:t xml:space="preserve">　</w:t>
      </w:r>
    </w:p>
    <w:p w14:paraId="7247A163"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4E42AAA5" w14:textId="77777777" w:rsidR="002A0402" w:rsidRPr="00401C92" w:rsidRDefault="002A0402" w:rsidP="002A0402">
      <w:pPr>
        <w:ind w:left="616" w:hangingChars="230" w:hanging="616"/>
        <w:jc w:val="lef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xml:space="preserve">  都道府県知事　　殿</w:t>
      </w:r>
    </w:p>
    <w:p w14:paraId="6E995999"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0C0F44BC"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40CCA767"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063F02B9"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3A5820B0" w14:textId="77777777" w:rsidR="002A0402" w:rsidRPr="00401C92" w:rsidRDefault="002A0402" w:rsidP="002A0402">
      <w:pPr>
        <w:ind w:left="565" w:rightChars="1100" w:right="2420" w:hangingChars="211" w:hanging="565"/>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市町村名</w:t>
      </w:r>
    </w:p>
    <w:p w14:paraId="61EAE397" w14:textId="77777777" w:rsidR="002A0402" w:rsidRPr="00401C92" w:rsidRDefault="002A0402" w:rsidP="002A0402">
      <w:pPr>
        <w:wordWrap w:val="0"/>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xml:space="preserve">　　住所・連絡先 　　　　　　　　</w:t>
      </w:r>
    </w:p>
    <w:p w14:paraId="0B2A0807" w14:textId="77777777" w:rsidR="002A0402" w:rsidRPr="00401C92" w:rsidRDefault="002A0402" w:rsidP="002A0402">
      <w:pPr>
        <w:wordWrap w:val="0"/>
        <w:jc w:val="right"/>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xml:space="preserve">代表者名 　　　　　　　　</w:t>
      </w:r>
    </w:p>
    <w:p w14:paraId="6682A4CB"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3CF8FF0D"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375D6080" w14:textId="77777777" w:rsidR="002A0402" w:rsidRPr="00401C92" w:rsidRDefault="002A0402" w:rsidP="002A0402">
      <w:pPr>
        <w:ind w:left="565" w:hangingChars="211" w:hanging="565"/>
        <w:rPr>
          <w:rFonts w:ascii="ＭＳ 明朝" w:hAnsi="ＭＳ 明朝" w:hint="default"/>
          <w:color w:val="000000" w:themeColor="text1"/>
          <w:spacing w:val="14"/>
          <w:sz w:val="24"/>
          <w:szCs w:val="24"/>
        </w:rPr>
      </w:pPr>
    </w:p>
    <w:p w14:paraId="144BF2FB" w14:textId="33FA0B7D" w:rsidR="002A0402" w:rsidRPr="00401C92" w:rsidRDefault="002A0402" w:rsidP="00C359AE">
      <w:pPr>
        <w:ind w:leftChars="200" w:left="440" w:rightChars="231" w:right="508" w:firstLineChars="100" w:firstLine="268"/>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令和　年度農山漁村振興交付金（</w:t>
      </w:r>
      <w:r w:rsidR="00FA04F6" w:rsidRPr="00FA04F6">
        <w:rPr>
          <w:rFonts w:ascii="ＭＳ 明朝" w:hAnsi="ＭＳ 明朝"/>
          <w:color w:val="000000" w:themeColor="text1"/>
          <w:spacing w:val="14"/>
          <w:sz w:val="24"/>
          <w:szCs w:val="24"/>
        </w:rPr>
        <w:t>地域資源活用価値創出</w:t>
      </w:r>
      <w:r w:rsidRPr="00401C92">
        <w:rPr>
          <w:rFonts w:ascii="ＭＳ 明朝" w:hAnsi="ＭＳ 明朝"/>
          <w:color w:val="000000" w:themeColor="text1"/>
          <w:spacing w:val="14"/>
          <w:sz w:val="24"/>
          <w:szCs w:val="24"/>
        </w:rPr>
        <w:t>対策）</w:t>
      </w:r>
      <w:r w:rsidR="00C359AE">
        <w:rPr>
          <w:rFonts w:ascii="ＭＳ 明朝" w:hAnsi="ＭＳ 明朝"/>
          <w:color w:val="000000" w:themeColor="text1"/>
          <w:spacing w:val="14"/>
          <w:sz w:val="24"/>
          <w:szCs w:val="24"/>
        </w:rPr>
        <w:t>のうち</w:t>
      </w:r>
      <w:r w:rsidR="00FA04F6" w:rsidRPr="00FA04F6">
        <w:rPr>
          <w:rFonts w:ascii="ＭＳ 明朝" w:hAnsi="ＭＳ 明朝"/>
          <w:color w:val="000000" w:themeColor="text1"/>
          <w:spacing w:val="14"/>
          <w:sz w:val="24"/>
          <w:szCs w:val="24"/>
        </w:rPr>
        <w:t>地域資源活用価値創出</w:t>
      </w:r>
      <w:r w:rsidR="00C359AE" w:rsidRPr="00C359AE">
        <w:rPr>
          <w:rFonts w:ascii="ＭＳ 明朝" w:hAnsi="ＭＳ 明朝"/>
          <w:color w:val="000000" w:themeColor="text1"/>
          <w:spacing w:val="14"/>
          <w:sz w:val="24"/>
          <w:szCs w:val="24"/>
        </w:rPr>
        <w:t>推進事業（創出支援型）</w:t>
      </w:r>
      <w:r w:rsidRPr="00401C92">
        <w:rPr>
          <w:rFonts w:ascii="ＭＳ 明朝" w:hAnsi="ＭＳ 明朝"/>
          <w:color w:val="000000" w:themeColor="text1"/>
          <w:spacing w:val="14"/>
          <w:sz w:val="24"/>
          <w:szCs w:val="24"/>
        </w:rPr>
        <w:t>の実施について（協議）</w:t>
      </w:r>
    </w:p>
    <w:p w14:paraId="40B550EA"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p>
    <w:p w14:paraId="06EDF0A9" w14:textId="77777777" w:rsidR="002A0402" w:rsidRPr="00401C92" w:rsidRDefault="002A0402" w:rsidP="002A0402">
      <w:pPr>
        <w:pStyle w:val="ac"/>
        <w:jc w:val="both"/>
        <w:rPr>
          <w:color w:val="000000" w:themeColor="text1"/>
        </w:rPr>
      </w:pPr>
    </w:p>
    <w:p w14:paraId="71363A17" w14:textId="1A9780FF" w:rsidR="002A0402" w:rsidRPr="00401C92" w:rsidRDefault="002A0402" w:rsidP="002A0402">
      <w:pPr>
        <w:pStyle w:val="ac"/>
        <w:ind w:leftChars="200" w:left="440" w:firstLineChars="100" w:firstLine="268"/>
        <w:jc w:val="both"/>
        <w:rPr>
          <w:color w:val="000000" w:themeColor="text1"/>
        </w:rPr>
      </w:pPr>
      <w:r w:rsidRPr="00401C92">
        <w:rPr>
          <w:rFonts w:hint="eastAsia"/>
          <w:color w:val="000000" w:themeColor="text1"/>
        </w:rPr>
        <w:t>今般、（市町村名）においては、農山漁村振興交付金（</w:t>
      </w:r>
      <w:r w:rsidR="00FA04F6" w:rsidRPr="00FA04F6">
        <w:rPr>
          <w:color w:val="000000" w:themeColor="text1"/>
        </w:rPr>
        <w:t>地域資源活用価値創出</w:t>
      </w:r>
      <w:r w:rsidRPr="00401C92">
        <w:rPr>
          <w:rFonts w:hint="eastAsia"/>
          <w:color w:val="000000" w:themeColor="text1"/>
        </w:rPr>
        <w:t>対策）実施要領（</w:t>
      </w:r>
      <w:r w:rsidRPr="00401C92">
        <w:rPr>
          <w:color w:val="000000" w:themeColor="text1"/>
        </w:rPr>
        <w:t>令和４年</w:t>
      </w:r>
      <w:r w:rsidR="00220D67">
        <w:rPr>
          <w:rFonts w:hint="eastAsia"/>
          <w:color w:val="000000" w:themeColor="text1"/>
        </w:rPr>
        <w:t>４</w:t>
      </w:r>
      <w:r w:rsidRPr="00401C92">
        <w:rPr>
          <w:color w:val="000000" w:themeColor="text1"/>
        </w:rPr>
        <w:t>月</w:t>
      </w:r>
      <w:r w:rsidR="00220D67">
        <w:rPr>
          <w:rFonts w:hint="eastAsia"/>
          <w:color w:val="000000" w:themeColor="text1"/>
        </w:rPr>
        <w:t>１</w:t>
      </w:r>
      <w:r w:rsidRPr="00401C92">
        <w:rPr>
          <w:color w:val="000000" w:themeColor="text1"/>
        </w:rPr>
        <w:t>日付け</w:t>
      </w:r>
      <w:r w:rsidR="00F85D89">
        <w:rPr>
          <w:rFonts w:hint="eastAsia"/>
          <w:color w:val="000000" w:themeColor="text1"/>
        </w:rPr>
        <w:t>３</w:t>
      </w:r>
      <w:r w:rsidRPr="00401C92">
        <w:rPr>
          <w:color w:val="000000" w:themeColor="text1"/>
        </w:rPr>
        <w:t>農振第</w:t>
      </w:r>
      <w:r w:rsidR="00F85D89">
        <w:rPr>
          <w:rFonts w:hint="eastAsia"/>
          <w:color w:val="000000" w:themeColor="text1"/>
        </w:rPr>
        <w:t>2921</w:t>
      </w:r>
      <w:r w:rsidRPr="00401C92">
        <w:rPr>
          <w:color w:val="000000" w:themeColor="text1"/>
        </w:rPr>
        <w:t>号農林水産省農村振興局長通知</w:t>
      </w:r>
      <w:r w:rsidRPr="00401C92">
        <w:rPr>
          <w:rFonts w:hint="eastAsia"/>
          <w:color w:val="000000" w:themeColor="text1"/>
        </w:rPr>
        <w:t>）による次の取組の実施を計画しています。</w:t>
      </w:r>
    </w:p>
    <w:p w14:paraId="485F751F" w14:textId="1B88F161" w:rsidR="002A0402" w:rsidRPr="00401C92" w:rsidRDefault="002A0402" w:rsidP="002A0402">
      <w:pPr>
        <w:pStyle w:val="ac"/>
        <w:ind w:leftChars="200" w:left="440" w:firstLineChars="100" w:firstLine="268"/>
        <w:jc w:val="both"/>
        <w:rPr>
          <w:color w:val="000000" w:themeColor="text1"/>
        </w:rPr>
      </w:pPr>
      <w:r w:rsidRPr="00401C92">
        <w:rPr>
          <w:rFonts w:hint="eastAsia"/>
          <w:color w:val="000000" w:themeColor="text1"/>
        </w:rPr>
        <w:t>ついては、同要領</w:t>
      </w:r>
      <w:r w:rsidR="009E699B">
        <w:rPr>
          <w:rFonts w:hint="eastAsia"/>
          <w:color w:val="000000" w:themeColor="text1"/>
        </w:rPr>
        <w:t>別記２－２</w:t>
      </w:r>
      <w:r w:rsidRPr="00401C92">
        <w:rPr>
          <w:rFonts w:hint="eastAsia"/>
          <w:color w:val="000000" w:themeColor="text1"/>
        </w:rPr>
        <w:t>第</w:t>
      </w:r>
      <w:r w:rsidR="00BC4472">
        <w:rPr>
          <w:rFonts w:hint="eastAsia"/>
          <w:color w:val="000000" w:themeColor="text1"/>
        </w:rPr>
        <w:t>４</w:t>
      </w:r>
      <w:r w:rsidRPr="00401C92">
        <w:rPr>
          <w:rFonts w:hint="eastAsia"/>
          <w:color w:val="000000" w:themeColor="text1"/>
        </w:rPr>
        <w:t>の２の（</w:t>
      </w:r>
      <w:r w:rsidR="00BC4472">
        <w:rPr>
          <w:rFonts w:hint="eastAsia"/>
          <w:color w:val="000000" w:themeColor="text1"/>
        </w:rPr>
        <w:t>６</w:t>
      </w:r>
      <w:r w:rsidRPr="00401C92">
        <w:rPr>
          <w:rFonts w:hint="eastAsia"/>
          <w:color w:val="000000" w:themeColor="text1"/>
        </w:rPr>
        <w:t>）の</w:t>
      </w:r>
      <w:r w:rsidR="008819EE">
        <w:rPr>
          <w:rFonts w:hint="eastAsia"/>
          <w:color w:val="000000" w:themeColor="text1"/>
        </w:rPr>
        <w:t>イ</w:t>
      </w:r>
      <w:r w:rsidR="003F58E0" w:rsidRPr="00401C92">
        <w:rPr>
          <w:rFonts w:hint="eastAsia"/>
          <w:color w:val="000000" w:themeColor="text1"/>
        </w:rPr>
        <w:t>の</w:t>
      </w:r>
      <w:r w:rsidR="008819EE">
        <w:rPr>
          <w:rFonts w:hint="eastAsia"/>
          <w:color w:val="000000" w:themeColor="text1"/>
        </w:rPr>
        <w:t>(</w:t>
      </w:r>
      <w:r w:rsidR="00BC4472">
        <w:rPr>
          <w:rFonts w:hint="eastAsia"/>
          <w:color w:val="000000" w:themeColor="text1"/>
        </w:rPr>
        <w:t>ア</w:t>
      </w:r>
      <w:r w:rsidR="008819EE">
        <w:rPr>
          <w:rFonts w:hint="eastAsia"/>
          <w:color w:val="000000" w:themeColor="text1"/>
        </w:rPr>
        <w:t>)</w:t>
      </w:r>
      <w:r w:rsidR="00A461FA" w:rsidRPr="00401C92">
        <w:rPr>
          <w:rFonts w:hint="eastAsia"/>
          <w:color w:val="000000" w:themeColor="text1"/>
        </w:rPr>
        <w:t>の</w:t>
      </w:r>
      <w:r w:rsidRPr="00401C92">
        <w:rPr>
          <w:rFonts w:hint="eastAsia"/>
          <w:color w:val="000000" w:themeColor="text1"/>
        </w:rPr>
        <w:t>規定に基づき、本事業による次の取組について、別添の</w:t>
      </w:r>
      <w:r w:rsidR="003F58E0" w:rsidRPr="00401C92">
        <w:rPr>
          <w:rFonts w:hint="eastAsia"/>
          <w:color w:val="000000" w:themeColor="text1"/>
        </w:rPr>
        <w:t>事業</w:t>
      </w:r>
      <w:r w:rsidRPr="00401C92">
        <w:rPr>
          <w:rFonts w:hint="eastAsia"/>
          <w:color w:val="000000" w:themeColor="text1"/>
        </w:rPr>
        <w:t>実施計画を提出しますので、審査をお願いいたします。</w:t>
      </w:r>
    </w:p>
    <w:p w14:paraId="111D0E57" w14:textId="77777777" w:rsidR="002A0402" w:rsidRPr="008819EE" w:rsidRDefault="002A0402" w:rsidP="002A0402">
      <w:pPr>
        <w:pStyle w:val="ac"/>
        <w:jc w:val="both"/>
        <w:rPr>
          <w:color w:val="000000" w:themeColor="text1"/>
        </w:rPr>
      </w:pPr>
    </w:p>
    <w:p w14:paraId="22BBDE8C" w14:textId="1D1D50DF" w:rsidR="002A0402" w:rsidRPr="00401C92" w:rsidRDefault="002A0402" w:rsidP="002A0402">
      <w:pPr>
        <w:pStyle w:val="ac"/>
        <w:rPr>
          <w:color w:val="000000" w:themeColor="text1"/>
        </w:rPr>
      </w:pPr>
      <w:r w:rsidRPr="00401C92">
        <w:rPr>
          <w:rFonts w:hint="eastAsia"/>
          <w:color w:val="000000" w:themeColor="text1"/>
        </w:rPr>
        <w:t>記</w:t>
      </w:r>
    </w:p>
    <w:p w14:paraId="1C556A84" w14:textId="77777777" w:rsidR="002A0402" w:rsidRPr="00401C92" w:rsidRDefault="002A0402" w:rsidP="002A0402">
      <w:pPr>
        <w:rPr>
          <w:rFonts w:hint="default"/>
          <w:color w:val="000000" w:themeColor="text1"/>
        </w:rPr>
      </w:pPr>
    </w:p>
    <w:p w14:paraId="13E412A3"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788"/>
      </w:tblGrid>
      <w:tr w:rsidR="00401C92" w:rsidRPr="00401C92" w14:paraId="06A5C823" w14:textId="77777777" w:rsidTr="001E208B">
        <w:tc>
          <w:tcPr>
            <w:tcW w:w="681" w:type="dxa"/>
          </w:tcPr>
          <w:p w14:paraId="2FABB209" w14:textId="77777777" w:rsidR="002A0402" w:rsidRPr="00401C92" w:rsidRDefault="002A0402">
            <w:pPr>
              <w:ind w:rightChars="174" w:right="383"/>
              <w:jc w:val="center"/>
              <w:rPr>
                <w:rFonts w:ascii="ＭＳ 明朝" w:hAnsi="ＭＳ 明朝" w:hint="default"/>
                <w:color w:val="000000" w:themeColor="text1"/>
                <w:spacing w:val="14"/>
                <w:sz w:val="24"/>
                <w:szCs w:val="24"/>
              </w:rPr>
            </w:pPr>
          </w:p>
        </w:tc>
        <w:tc>
          <w:tcPr>
            <w:tcW w:w="8788" w:type="dxa"/>
          </w:tcPr>
          <w:p w14:paraId="68D9CD4C" w14:textId="77777777" w:rsidR="002A0402" w:rsidRPr="00401C92" w:rsidRDefault="002A0402">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別表１の２の具体的な事業内容の（４）の取組について</w:t>
            </w:r>
          </w:p>
        </w:tc>
      </w:tr>
      <w:tr w:rsidR="002A0402" w:rsidRPr="00401C92" w14:paraId="3D1693B3" w14:textId="77777777" w:rsidTr="001E208B">
        <w:tc>
          <w:tcPr>
            <w:tcW w:w="681" w:type="dxa"/>
            <w:tcBorders>
              <w:bottom w:val="single" w:sz="4" w:space="0" w:color="auto"/>
            </w:tcBorders>
          </w:tcPr>
          <w:p w14:paraId="20FB8CEE" w14:textId="77777777" w:rsidR="002A0402" w:rsidRPr="00401C92" w:rsidRDefault="002A0402">
            <w:pPr>
              <w:ind w:rightChars="174" w:right="383"/>
              <w:jc w:val="center"/>
              <w:rPr>
                <w:rFonts w:ascii="ＭＳ 明朝" w:hAnsi="ＭＳ 明朝" w:hint="default"/>
                <w:color w:val="000000" w:themeColor="text1"/>
                <w:spacing w:val="14"/>
                <w:sz w:val="24"/>
                <w:szCs w:val="24"/>
              </w:rPr>
            </w:pPr>
          </w:p>
        </w:tc>
        <w:tc>
          <w:tcPr>
            <w:tcW w:w="8788" w:type="dxa"/>
            <w:tcBorders>
              <w:bottom w:val="single" w:sz="4" w:space="0" w:color="auto"/>
            </w:tcBorders>
          </w:tcPr>
          <w:p w14:paraId="6D5A525C" w14:textId="77777777" w:rsidR="002A0402" w:rsidRPr="00401C92" w:rsidRDefault="002A0402">
            <w:pPr>
              <w:ind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別表１の２の具体的な事業内容の（５）の取組について</w:t>
            </w:r>
          </w:p>
        </w:tc>
      </w:tr>
    </w:tbl>
    <w:p w14:paraId="262D12AB"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p>
    <w:p w14:paraId="2A31FF64" w14:textId="77777777" w:rsidR="002A0402" w:rsidRPr="00401C92" w:rsidRDefault="002A0402" w:rsidP="002A0402">
      <w:pPr>
        <w:ind w:leftChars="200" w:left="440" w:rightChars="174" w:right="383"/>
        <w:rPr>
          <w:rFonts w:ascii="ＭＳ 明朝" w:hAnsi="ＭＳ 明朝" w:hint="default"/>
          <w:color w:val="000000" w:themeColor="text1"/>
          <w:spacing w:val="14"/>
          <w:sz w:val="24"/>
          <w:szCs w:val="24"/>
        </w:rPr>
      </w:pPr>
      <w:r w:rsidRPr="00401C92">
        <w:rPr>
          <w:rFonts w:ascii="ＭＳ 明朝" w:hAnsi="ＭＳ 明朝"/>
          <w:color w:val="000000" w:themeColor="text1"/>
          <w:spacing w:val="14"/>
          <w:sz w:val="24"/>
          <w:szCs w:val="24"/>
        </w:rPr>
        <w:t>※　該当する事項に「○」を記入してください。</w:t>
      </w:r>
    </w:p>
    <w:p w14:paraId="5B1F6DED" w14:textId="77777777" w:rsidR="002A0402" w:rsidRPr="00401C92" w:rsidRDefault="002A0402" w:rsidP="002A0402">
      <w:pPr>
        <w:rPr>
          <w:rFonts w:hint="default"/>
          <w:color w:val="000000" w:themeColor="text1"/>
        </w:rPr>
      </w:pPr>
    </w:p>
    <w:p w14:paraId="285B7DFF" w14:textId="56517C05" w:rsidR="002A0402" w:rsidRPr="00401C92" w:rsidRDefault="002A0402" w:rsidP="002A0402">
      <w:pPr>
        <w:rPr>
          <w:rFonts w:ascii="ＭＳ ゴシック" w:eastAsia="ＭＳ ゴシック" w:hAnsi="ＭＳ ゴシック" w:hint="default"/>
          <w:color w:val="000000" w:themeColor="text1"/>
          <w:sz w:val="24"/>
          <w:szCs w:val="21"/>
          <w:lang w:eastAsia="zh-TW"/>
        </w:rPr>
      </w:pPr>
      <w:r w:rsidRPr="00401C92">
        <w:rPr>
          <w:rFonts w:ascii="ＭＳ ゴシック" w:eastAsia="ＭＳ ゴシック" w:hAnsi="ＭＳ ゴシック" w:cs="Times New Roman" w:hint="default"/>
          <w:color w:val="000000" w:themeColor="text1"/>
          <w:kern w:val="2"/>
          <w:sz w:val="24"/>
          <w:szCs w:val="24"/>
          <w:lang w:eastAsia="zh-TW"/>
        </w:rPr>
        <w:br w:type="page"/>
      </w:r>
      <w:r w:rsidRPr="00401C92">
        <w:rPr>
          <w:rFonts w:ascii="ＭＳ ゴシック" w:eastAsia="ＭＳ ゴシック" w:hAnsi="ＭＳ ゴシック"/>
          <w:color w:val="000000" w:themeColor="text1"/>
          <w:sz w:val="24"/>
          <w:szCs w:val="21"/>
          <w:lang w:eastAsia="zh-TW"/>
        </w:rPr>
        <w:lastRenderedPageBreak/>
        <w:t>別紙様式</w:t>
      </w:r>
      <w:r w:rsidR="00136E1C">
        <w:rPr>
          <w:rFonts w:ascii="ＭＳ ゴシック" w:eastAsia="ＭＳ ゴシック" w:hAnsi="ＭＳ ゴシック"/>
          <w:color w:val="000000" w:themeColor="text1"/>
          <w:sz w:val="24"/>
          <w:szCs w:val="21"/>
          <w:lang w:eastAsia="zh-TW"/>
        </w:rPr>
        <w:t>第</w:t>
      </w:r>
      <w:r w:rsidR="00F45EC3">
        <w:rPr>
          <w:rFonts w:ascii="ＭＳ ゴシック" w:eastAsia="ＭＳ ゴシック" w:hAnsi="ＭＳ ゴシック"/>
          <w:color w:val="000000" w:themeColor="text1"/>
          <w:sz w:val="24"/>
          <w:szCs w:val="21"/>
          <w:lang w:eastAsia="zh-TW"/>
        </w:rPr>
        <w:t>13</w:t>
      </w:r>
      <w:r w:rsidRPr="00401C92">
        <w:rPr>
          <w:rFonts w:ascii="ＭＳ ゴシック" w:eastAsia="ＭＳ ゴシック" w:hAnsi="ＭＳ ゴシック" w:hint="default"/>
          <w:color w:val="000000" w:themeColor="text1"/>
          <w:sz w:val="24"/>
          <w:szCs w:val="21"/>
          <w:lang w:eastAsia="zh-TW"/>
        </w:rPr>
        <w:t>号</w:t>
      </w:r>
    </w:p>
    <w:p w14:paraId="58FD5F2D" w14:textId="77777777" w:rsidR="002A0402" w:rsidRPr="00401C92" w:rsidRDefault="002A0402" w:rsidP="002A0402">
      <w:pPr>
        <w:pStyle w:val="Word"/>
        <w:rPr>
          <w:rFonts w:hint="default"/>
          <w:color w:val="000000" w:themeColor="text1"/>
          <w:lang w:eastAsia="zh-TW"/>
        </w:rPr>
      </w:pPr>
    </w:p>
    <w:p w14:paraId="0B391C64" w14:textId="77777777" w:rsidR="002A0402" w:rsidRPr="00401C92" w:rsidRDefault="002A0402" w:rsidP="002A0402">
      <w:pPr>
        <w:pStyle w:val="Word"/>
        <w:jc w:val="center"/>
        <w:rPr>
          <w:rFonts w:hint="default"/>
          <w:color w:val="000000" w:themeColor="text1"/>
          <w:szCs w:val="22"/>
          <w:lang w:eastAsia="zh-TW"/>
        </w:rPr>
      </w:pPr>
      <w:r w:rsidRPr="00401C92">
        <w:rPr>
          <w:color w:val="000000" w:themeColor="text1"/>
          <w:szCs w:val="22"/>
          <w:lang w:eastAsia="zh-TW"/>
        </w:rPr>
        <w:t>特認団体承認申請書</w:t>
      </w:r>
    </w:p>
    <w:p w14:paraId="2902D00B" w14:textId="77777777" w:rsidR="002A0402" w:rsidRPr="00401C92" w:rsidRDefault="002A0402" w:rsidP="002A0402">
      <w:pPr>
        <w:pStyle w:val="Word"/>
        <w:rPr>
          <w:rFonts w:hint="default"/>
          <w:color w:val="000000" w:themeColor="text1"/>
          <w:sz w:val="24"/>
          <w:szCs w:val="24"/>
          <w:lang w:eastAsia="zh-TW"/>
        </w:rPr>
      </w:pPr>
    </w:p>
    <w:p w14:paraId="6BF3F3CF" w14:textId="77777777" w:rsidR="002A0402" w:rsidRPr="00401C92" w:rsidRDefault="002A0402" w:rsidP="002A0402">
      <w:pPr>
        <w:pStyle w:val="Word"/>
        <w:rPr>
          <w:rFonts w:hint="default"/>
          <w:color w:val="000000" w:themeColor="text1"/>
          <w:sz w:val="24"/>
          <w:szCs w:val="24"/>
          <w:lang w:eastAsia="zh-TW"/>
        </w:rPr>
      </w:pPr>
    </w:p>
    <w:p w14:paraId="08DD46C9"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１　団体の名称</w:t>
      </w:r>
    </w:p>
    <w:p w14:paraId="2BF146CA" w14:textId="77777777" w:rsidR="002A0402" w:rsidRPr="00401C92" w:rsidRDefault="002A0402" w:rsidP="002A0402">
      <w:pPr>
        <w:pStyle w:val="Word"/>
        <w:rPr>
          <w:rFonts w:hint="default"/>
          <w:color w:val="000000" w:themeColor="text1"/>
          <w:szCs w:val="22"/>
        </w:rPr>
      </w:pPr>
    </w:p>
    <w:p w14:paraId="62358EF2"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２　主たる事務所の所在地</w:t>
      </w:r>
    </w:p>
    <w:p w14:paraId="3BB9B268" w14:textId="77777777" w:rsidR="002A0402" w:rsidRPr="00401C92" w:rsidRDefault="002A0402" w:rsidP="002A0402">
      <w:pPr>
        <w:pStyle w:val="Word"/>
        <w:rPr>
          <w:rFonts w:hint="default"/>
          <w:color w:val="000000" w:themeColor="text1"/>
          <w:szCs w:val="22"/>
        </w:rPr>
      </w:pPr>
    </w:p>
    <w:p w14:paraId="5DFE071D"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３　代表者の役職名及び氏名</w:t>
      </w:r>
    </w:p>
    <w:p w14:paraId="7563BA60" w14:textId="77777777" w:rsidR="002A0402" w:rsidRPr="00401C92" w:rsidRDefault="002A0402" w:rsidP="002A0402">
      <w:pPr>
        <w:pStyle w:val="Word"/>
        <w:rPr>
          <w:rFonts w:hint="default"/>
          <w:color w:val="000000" w:themeColor="text1"/>
          <w:szCs w:val="22"/>
        </w:rPr>
      </w:pPr>
    </w:p>
    <w:p w14:paraId="0DF1E2B9" w14:textId="77777777" w:rsidR="002A0402" w:rsidRPr="00401C92" w:rsidRDefault="002A0402" w:rsidP="002A0402">
      <w:pPr>
        <w:pStyle w:val="Word"/>
        <w:rPr>
          <w:rFonts w:ascii="ＭＳ ゴシック" w:eastAsia="ＭＳ ゴシック" w:hAnsi="ＭＳ ゴシック" w:hint="default"/>
          <w:color w:val="000000" w:themeColor="text1"/>
          <w:szCs w:val="22"/>
          <w:lang w:eastAsia="zh-TW"/>
        </w:rPr>
      </w:pPr>
      <w:r w:rsidRPr="00401C92">
        <w:rPr>
          <w:rFonts w:ascii="ＭＳ ゴシック" w:eastAsia="ＭＳ ゴシック" w:hAnsi="ＭＳ ゴシック"/>
          <w:color w:val="000000" w:themeColor="text1"/>
          <w:szCs w:val="22"/>
          <w:lang w:eastAsia="zh-TW"/>
        </w:rPr>
        <w:t>４　設立年月日</w:t>
      </w:r>
    </w:p>
    <w:p w14:paraId="139391C6" w14:textId="77777777" w:rsidR="002A0402" w:rsidRPr="00401C92" w:rsidRDefault="002A0402" w:rsidP="002A0402">
      <w:pPr>
        <w:pStyle w:val="Word"/>
        <w:rPr>
          <w:rFonts w:hint="default"/>
          <w:color w:val="000000" w:themeColor="text1"/>
          <w:szCs w:val="22"/>
          <w:lang w:eastAsia="zh-TW"/>
        </w:rPr>
      </w:pPr>
    </w:p>
    <w:p w14:paraId="1F4C261C" w14:textId="77777777" w:rsidR="002A0402" w:rsidRPr="00401C92" w:rsidRDefault="002A0402" w:rsidP="002A0402">
      <w:pPr>
        <w:pStyle w:val="Word"/>
        <w:rPr>
          <w:rFonts w:ascii="ＭＳ ゴシック" w:eastAsia="ＭＳ ゴシック" w:hAnsi="ＭＳ ゴシック" w:hint="default"/>
          <w:color w:val="000000" w:themeColor="text1"/>
          <w:szCs w:val="22"/>
          <w:lang w:eastAsia="zh-TW"/>
        </w:rPr>
      </w:pPr>
      <w:r w:rsidRPr="00401C92">
        <w:rPr>
          <w:rFonts w:ascii="ＭＳ ゴシック" w:eastAsia="ＭＳ ゴシック" w:hAnsi="ＭＳ ゴシック"/>
          <w:color w:val="000000" w:themeColor="text1"/>
          <w:szCs w:val="22"/>
          <w:lang w:eastAsia="zh-TW"/>
        </w:rPr>
        <w:t>５　事業年度（　月～　月）</w:t>
      </w:r>
    </w:p>
    <w:p w14:paraId="475EB718" w14:textId="77777777" w:rsidR="002A0402" w:rsidRPr="00401C92" w:rsidRDefault="002A0402" w:rsidP="002A0402">
      <w:pPr>
        <w:pStyle w:val="Word"/>
        <w:rPr>
          <w:rFonts w:hint="default"/>
          <w:color w:val="000000" w:themeColor="text1"/>
          <w:szCs w:val="22"/>
          <w:lang w:eastAsia="zh-TW"/>
        </w:rPr>
      </w:pPr>
    </w:p>
    <w:p w14:paraId="17A2F308"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６　構成員</w:t>
      </w:r>
    </w:p>
    <w:p w14:paraId="61522F2E" w14:textId="77777777" w:rsidR="002A0402" w:rsidRPr="00401C92" w:rsidRDefault="002A0402" w:rsidP="002A0402">
      <w:pPr>
        <w:pStyle w:val="Word"/>
        <w:rPr>
          <w:rFonts w:hint="default"/>
          <w:color w:val="000000" w:themeColor="text1"/>
          <w:szCs w:val="22"/>
        </w:rPr>
      </w:pPr>
    </w:p>
    <w:p w14:paraId="28E8D72C"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７　設立目的</w:t>
      </w:r>
    </w:p>
    <w:p w14:paraId="07937633" w14:textId="77777777" w:rsidR="002A0402" w:rsidRPr="00401C92" w:rsidRDefault="002A0402" w:rsidP="002A0402">
      <w:pPr>
        <w:pStyle w:val="Word"/>
        <w:rPr>
          <w:rFonts w:hint="default"/>
          <w:color w:val="000000" w:themeColor="text1"/>
          <w:szCs w:val="22"/>
        </w:rPr>
      </w:pPr>
    </w:p>
    <w:p w14:paraId="3F2A3362"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８　事業実施計画の内容</w:t>
      </w:r>
    </w:p>
    <w:p w14:paraId="5101FA90" w14:textId="77777777" w:rsidR="002A0402" w:rsidRPr="00401C92" w:rsidRDefault="002A0402" w:rsidP="002A0402">
      <w:pPr>
        <w:pStyle w:val="Word"/>
        <w:rPr>
          <w:rFonts w:hint="default"/>
          <w:color w:val="000000" w:themeColor="text1"/>
          <w:szCs w:val="22"/>
        </w:rPr>
      </w:pPr>
    </w:p>
    <w:p w14:paraId="53F6367C"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color w:val="000000" w:themeColor="text1"/>
          <w:szCs w:val="22"/>
        </w:rPr>
        <w:t>９　特記すべき事項</w:t>
      </w:r>
    </w:p>
    <w:p w14:paraId="27951A86" w14:textId="77777777" w:rsidR="002A0402" w:rsidRPr="00401C92" w:rsidRDefault="002A0402" w:rsidP="002A0402">
      <w:pPr>
        <w:pStyle w:val="Word"/>
        <w:rPr>
          <w:rFonts w:hint="default"/>
          <w:color w:val="000000" w:themeColor="text1"/>
          <w:szCs w:val="22"/>
        </w:rPr>
      </w:pPr>
    </w:p>
    <w:p w14:paraId="1E275A9A" w14:textId="77777777" w:rsidR="002A0402" w:rsidRPr="00401C92" w:rsidRDefault="002A0402" w:rsidP="002A0402">
      <w:pPr>
        <w:pStyle w:val="Word"/>
        <w:rPr>
          <w:rFonts w:ascii="ＭＳ ゴシック" w:eastAsia="ＭＳ ゴシック" w:hAnsi="ＭＳ ゴシック" w:hint="default"/>
          <w:color w:val="000000" w:themeColor="text1"/>
          <w:szCs w:val="22"/>
        </w:rPr>
      </w:pPr>
      <w:r w:rsidRPr="00401C92">
        <w:rPr>
          <w:rFonts w:ascii="ＭＳ ゴシック" w:eastAsia="ＭＳ ゴシック" w:hAnsi="ＭＳ ゴシック" w:hint="default"/>
          <w:color w:val="000000" w:themeColor="text1"/>
          <w:szCs w:val="22"/>
        </w:rPr>
        <w:t>10</w:t>
      </w:r>
      <w:r w:rsidRPr="00401C92">
        <w:rPr>
          <w:rFonts w:ascii="ＭＳ ゴシック" w:eastAsia="ＭＳ ゴシック" w:hAnsi="ＭＳ ゴシック"/>
          <w:color w:val="000000" w:themeColor="text1"/>
          <w:szCs w:val="22"/>
        </w:rPr>
        <w:t xml:space="preserve">　添付書類</w:t>
      </w:r>
    </w:p>
    <w:p w14:paraId="66CB8A34" w14:textId="77777777" w:rsidR="002A0402" w:rsidRPr="00401C92" w:rsidRDefault="002A0402" w:rsidP="002A0402">
      <w:pPr>
        <w:pStyle w:val="Word"/>
        <w:ind w:left="664" w:hanging="442"/>
        <w:rPr>
          <w:rFonts w:hint="default"/>
          <w:color w:val="000000" w:themeColor="text1"/>
          <w:szCs w:val="22"/>
        </w:rPr>
      </w:pPr>
      <w:r w:rsidRPr="00401C92">
        <w:rPr>
          <w:color w:val="000000" w:themeColor="text1"/>
          <w:szCs w:val="22"/>
        </w:rPr>
        <w:t>（１）定款、組織規程、経理規程等の組織運営に関する規約及び総会等で承認されている直近３か年の事業計画、収支予算等</w:t>
      </w:r>
    </w:p>
    <w:p w14:paraId="2981D8F0" w14:textId="77777777" w:rsidR="002A0402" w:rsidRPr="00401C92" w:rsidRDefault="002A0402" w:rsidP="002A0402">
      <w:pPr>
        <w:pStyle w:val="Word"/>
        <w:ind w:left="664" w:hanging="442"/>
        <w:rPr>
          <w:rFonts w:hint="default"/>
          <w:color w:val="000000" w:themeColor="text1"/>
          <w:szCs w:val="22"/>
        </w:rPr>
      </w:pPr>
      <w:r w:rsidRPr="00401C92">
        <w:rPr>
          <w:color w:val="000000" w:themeColor="text1"/>
          <w:szCs w:val="22"/>
        </w:rPr>
        <w:t>（２）新たに設立された団体にあっては、設立に関する関係者の協議・調整等を示す書類（創立総会議事録写し等）</w:t>
      </w:r>
    </w:p>
    <w:p w14:paraId="756C462D" w14:textId="77777777" w:rsidR="002A0402" w:rsidRPr="00401C92" w:rsidRDefault="002A0402" w:rsidP="002A0402">
      <w:pPr>
        <w:pStyle w:val="Word"/>
        <w:spacing w:line="263" w:lineRule="exact"/>
        <w:ind w:firstLine="220"/>
        <w:rPr>
          <w:rFonts w:hint="default"/>
          <w:color w:val="000000" w:themeColor="text1"/>
          <w:szCs w:val="22"/>
        </w:rPr>
      </w:pPr>
      <w:r w:rsidRPr="00401C92">
        <w:rPr>
          <w:color w:val="000000" w:themeColor="text1"/>
          <w:szCs w:val="22"/>
        </w:rPr>
        <w:t>（３）その他参考資料</w:t>
      </w:r>
    </w:p>
    <w:p w14:paraId="55CD2821" w14:textId="77777777" w:rsidR="002A0402" w:rsidRPr="00401C92" w:rsidRDefault="002A0402" w:rsidP="002A0402">
      <w:pPr>
        <w:pStyle w:val="Word"/>
        <w:spacing w:line="263" w:lineRule="exact"/>
        <w:ind w:firstLine="220"/>
        <w:rPr>
          <w:rFonts w:hint="default"/>
          <w:color w:val="000000" w:themeColor="text1"/>
          <w:szCs w:val="22"/>
        </w:rPr>
      </w:pPr>
    </w:p>
    <w:p w14:paraId="3A895686" w14:textId="77777777" w:rsidR="002A0402" w:rsidRPr="00401C92" w:rsidRDefault="002A0402" w:rsidP="002A0402">
      <w:pPr>
        <w:pStyle w:val="Word"/>
        <w:spacing w:line="263" w:lineRule="exact"/>
        <w:ind w:firstLine="220"/>
        <w:rPr>
          <w:rFonts w:hint="default"/>
          <w:color w:val="000000" w:themeColor="text1"/>
          <w:szCs w:val="22"/>
        </w:rPr>
      </w:pPr>
    </w:p>
    <w:p w14:paraId="41C93908" w14:textId="77777777" w:rsidR="002A0402" w:rsidRPr="00401C92" w:rsidRDefault="002A0402" w:rsidP="002A0402">
      <w:pPr>
        <w:pStyle w:val="Word"/>
        <w:spacing w:line="263" w:lineRule="exact"/>
        <w:ind w:firstLine="220"/>
        <w:rPr>
          <w:rFonts w:hint="default"/>
          <w:color w:val="000000" w:themeColor="text1"/>
          <w:szCs w:val="22"/>
        </w:rPr>
      </w:pPr>
    </w:p>
    <w:p w14:paraId="5F9DC664" w14:textId="77777777" w:rsidR="002A0402" w:rsidRPr="00401C92" w:rsidRDefault="002A0402" w:rsidP="002A0402">
      <w:pPr>
        <w:pStyle w:val="Word"/>
        <w:spacing w:line="263" w:lineRule="exact"/>
        <w:ind w:firstLine="220"/>
        <w:rPr>
          <w:rFonts w:hint="default"/>
          <w:color w:val="000000" w:themeColor="text1"/>
          <w:szCs w:val="22"/>
        </w:rPr>
      </w:pPr>
    </w:p>
    <w:p w14:paraId="42D0C60A" w14:textId="77777777" w:rsidR="002A0402" w:rsidRPr="00401C92" w:rsidRDefault="002A0402" w:rsidP="002A0402">
      <w:pPr>
        <w:pStyle w:val="Word"/>
        <w:spacing w:line="263" w:lineRule="exact"/>
        <w:ind w:firstLine="220"/>
        <w:rPr>
          <w:rFonts w:hint="default"/>
          <w:color w:val="000000" w:themeColor="text1"/>
          <w:szCs w:val="22"/>
        </w:rPr>
      </w:pPr>
    </w:p>
    <w:p w14:paraId="5E4A540F" w14:textId="77777777" w:rsidR="002A0402" w:rsidRPr="00401C92" w:rsidRDefault="002A0402" w:rsidP="002A0402">
      <w:pPr>
        <w:pStyle w:val="Word"/>
        <w:spacing w:line="263" w:lineRule="exact"/>
        <w:ind w:firstLine="220"/>
        <w:rPr>
          <w:rFonts w:hint="default"/>
          <w:color w:val="000000" w:themeColor="text1"/>
          <w:szCs w:val="22"/>
        </w:rPr>
      </w:pPr>
    </w:p>
    <w:p w14:paraId="6487A8E6" w14:textId="77777777" w:rsidR="002A0402" w:rsidRPr="00401C92" w:rsidRDefault="002A0402" w:rsidP="002A0402">
      <w:pPr>
        <w:pStyle w:val="Word"/>
        <w:spacing w:line="263" w:lineRule="exact"/>
        <w:ind w:firstLine="220"/>
        <w:rPr>
          <w:rFonts w:hint="default"/>
          <w:color w:val="000000" w:themeColor="text1"/>
          <w:szCs w:val="22"/>
        </w:rPr>
      </w:pPr>
    </w:p>
    <w:p w14:paraId="43677D82" w14:textId="77777777" w:rsidR="002A0402" w:rsidRPr="00401C92" w:rsidRDefault="002A0402" w:rsidP="002A0402">
      <w:pPr>
        <w:pStyle w:val="Word"/>
        <w:spacing w:line="263" w:lineRule="exact"/>
        <w:ind w:firstLine="220"/>
        <w:rPr>
          <w:rFonts w:hint="default"/>
          <w:color w:val="000000" w:themeColor="text1"/>
          <w:szCs w:val="22"/>
        </w:rPr>
      </w:pPr>
    </w:p>
    <w:p w14:paraId="7446CB06" w14:textId="77777777" w:rsidR="002A0402" w:rsidRPr="00401C92" w:rsidRDefault="002A0402" w:rsidP="002A0402">
      <w:pPr>
        <w:pStyle w:val="Word"/>
        <w:spacing w:line="263" w:lineRule="exact"/>
        <w:ind w:firstLine="220"/>
        <w:rPr>
          <w:rFonts w:hint="default"/>
          <w:color w:val="000000" w:themeColor="text1"/>
          <w:szCs w:val="22"/>
        </w:rPr>
      </w:pPr>
    </w:p>
    <w:p w14:paraId="04F6E463" w14:textId="77777777" w:rsidR="002A0402" w:rsidRPr="00401C92" w:rsidRDefault="002A0402" w:rsidP="002A0402">
      <w:pPr>
        <w:pStyle w:val="Word"/>
        <w:spacing w:line="263" w:lineRule="exact"/>
        <w:ind w:firstLine="220"/>
        <w:rPr>
          <w:rFonts w:hint="default"/>
          <w:color w:val="000000" w:themeColor="text1"/>
          <w:szCs w:val="22"/>
        </w:rPr>
      </w:pPr>
    </w:p>
    <w:p w14:paraId="0EA44CE3" w14:textId="77777777" w:rsidR="002A0402" w:rsidRPr="00401C92" w:rsidRDefault="002A0402" w:rsidP="002A0402">
      <w:pPr>
        <w:pStyle w:val="Word"/>
        <w:spacing w:line="263" w:lineRule="exact"/>
        <w:ind w:firstLine="220"/>
        <w:rPr>
          <w:rFonts w:hint="default"/>
          <w:color w:val="000000" w:themeColor="text1"/>
          <w:szCs w:val="22"/>
        </w:rPr>
      </w:pPr>
    </w:p>
    <w:p w14:paraId="5026464E" w14:textId="77777777" w:rsidR="002A0402" w:rsidRPr="00401C92" w:rsidRDefault="002A0402" w:rsidP="002A0402">
      <w:pPr>
        <w:pStyle w:val="Word"/>
        <w:spacing w:line="263" w:lineRule="exact"/>
        <w:ind w:firstLine="220"/>
        <w:rPr>
          <w:rFonts w:hint="default"/>
          <w:color w:val="000000" w:themeColor="text1"/>
          <w:szCs w:val="22"/>
        </w:rPr>
      </w:pPr>
    </w:p>
    <w:p w14:paraId="7FA519FE" w14:textId="77777777" w:rsidR="002A0402" w:rsidRPr="00401C92" w:rsidRDefault="002A0402" w:rsidP="002A0402">
      <w:pPr>
        <w:pStyle w:val="Word"/>
        <w:spacing w:line="263" w:lineRule="exact"/>
        <w:ind w:firstLine="220"/>
        <w:rPr>
          <w:rFonts w:hint="default"/>
          <w:color w:val="000000" w:themeColor="text1"/>
          <w:szCs w:val="22"/>
        </w:rPr>
      </w:pPr>
    </w:p>
    <w:p w14:paraId="7BE32266" w14:textId="77777777" w:rsidR="002A0402" w:rsidRPr="00401C92" w:rsidRDefault="002A0402" w:rsidP="002A0402">
      <w:pPr>
        <w:pStyle w:val="Word"/>
        <w:spacing w:line="263" w:lineRule="exact"/>
        <w:ind w:firstLine="220"/>
        <w:rPr>
          <w:rFonts w:hint="default"/>
          <w:color w:val="000000" w:themeColor="text1"/>
          <w:szCs w:val="22"/>
        </w:rPr>
      </w:pPr>
    </w:p>
    <w:p w14:paraId="439674B3" w14:textId="69696C23" w:rsidR="006C1E8D" w:rsidRDefault="002A0402" w:rsidP="006C1E8D">
      <w:pPr>
        <w:jc w:val="left"/>
        <w:rPr>
          <w:rFonts w:ascii="ＭＳ ゴシック" w:eastAsia="ＭＳ ゴシック" w:hAnsi="ＭＳ ゴシック" w:cs="Times New Roman" w:hint="default"/>
          <w:color w:val="auto"/>
          <w:kern w:val="2"/>
          <w:sz w:val="24"/>
        </w:rPr>
      </w:pPr>
      <w:r w:rsidRPr="00401C92">
        <w:rPr>
          <w:rFonts w:ascii="ＭＳ ゴシック" w:eastAsia="ＭＳ ゴシック" w:hAnsi="ＭＳ ゴシック" w:hint="default"/>
          <w:color w:val="000000" w:themeColor="text1"/>
        </w:rPr>
        <w:br w:type="page"/>
      </w:r>
      <w:r w:rsidR="0071047D" w:rsidRPr="00401C92">
        <w:rPr>
          <w:rFonts w:ascii="ＭＳ ゴシック" w:eastAsia="ＭＳ ゴシック" w:hAnsi="ＭＳ ゴシック"/>
          <w:color w:val="000000" w:themeColor="text1"/>
          <w:sz w:val="24"/>
          <w:szCs w:val="21"/>
        </w:rPr>
        <w:lastRenderedPageBreak/>
        <w:t>別</w:t>
      </w:r>
      <w:r w:rsidR="001C6D7D">
        <w:rPr>
          <w:rFonts w:ascii="ＭＳ ゴシック" w:eastAsia="ＭＳ ゴシック" w:hAnsi="ＭＳ ゴシック"/>
          <w:color w:val="000000" w:themeColor="text1"/>
          <w:sz w:val="24"/>
          <w:szCs w:val="21"/>
        </w:rPr>
        <w:t>紙</w:t>
      </w:r>
      <w:r w:rsidR="0071047D" w:rsidRPr="00401C92">
        <w:rPr>
          <w:rFonts w:ascii="ＭＳ ゴシック" w:eastAsia="ＭＳ ゴシック" w:hAnsi="ＭＳ ゴシック"/>
          <w:color w:val="000000" w:themeColor="text1"/>
          <w:sz w:val="24"/>
          <w:szCs w:val="21"/>
        </w:rPr>
        <w:t>様式</w:t>
      </w:r>
      <w:r w:rsidR="00136E1C">
        <w:rPr>
          <w:rFonts w:ascii="ＭＳ ゴシック" w:eastAsia="ＭＳ ゴシック" w:hAnsi="ＭＳ ゴシック"/>
          <w:color w:val="000000" w:themeColor="text1"/>
          <w:sz w:val="24"/>
          <w:szCs w:val="21"/>
        </w:rPr>
        <w:t>第</w:t>
      </w:r>
      <w:r w:rsidR="00F45EC3">
        <w:rPr>
          <w:rFonts w:ascii="ＭＳ ゴシック" w:eastAsia="ＭＳ ゴシック" w:hAnsi="ＭＳ ゴシック"/>
          <w:color w:val="000000" w:themeColor="text1"/>
          <w:sz w:val="24"/>
          <w:szCs w:val="21"/>
        </w:rPr>
        <w:t>14</w:t>
      </w:r>
      <w:r w:rsidRPr="00401C92">
        <w:rPr>
          <w:rFonts w:ascii="ＭＳ ゴシック" w:eastAsia="ＭＳ ゴシック" w:hAnsi="ＭＳ ゴシック" w:hint="default"/>
          <w:color w:val="000000" w:themeColor="text1"/>
          <w:sz w:val="24"/>
          <w:szCs w:val="21"/>
        </w:rPr>
        <w:t>号</w:t>
      </w:r>
    </w:p>
    <w:tbl>
      <w:tblPr>
        <w:tblStyle w:val="a7"/>
        <w:tblW w:w="0" w:type="auto"/>
        <w:tblInd w:w="4390" w:type="dxa"/>
        <w:tblLook w:val="04A0" w:firstRow="1" w:lastRow="0" w:firstColumn="1" w:lastColumn="0" w:noHBand="0" w:noVBand="1"/>
      </w:tblPr>
      <w:tblGrid>
        <w:gridCol w:w="2409"/>
        <w:gridCol w:w="2489"/>
      </w:tblGrid>
      <w:tr w:rsidR="006C1E8D" w14:paraId="033D5670" w14:textId="77777777">
        <w:tc>
          <w:tcPr>
            <w:tcW w:w="2409" w:type="dxa"/>
          </w:tcPr>
          <w:p w14:paraId="7E07E1DF" w14:textId="77777777" w:rsidR="006C1E8D" w:rsidRPr="000C7BD4" w:rsidRDefault="006C1E8D">
            <w:pPr>
              <w:jc w:val="left"/>
              <w:rPr>
                <w:rFonts w:ascii="ＭＳ ゴシック" w:eastAsia="ＭＳ ゴシック" w:hAnsi="ＭＳ ゴシック" w:cs="Times New Roman" w:hint="default"/>
                <w:color w:val="auto"/>
                <w:kern w:val="2"/>
                <w:sz w:val="21"/>
                <w:szCs w:val="21"/>
                <w:lang w:eastAsia="zh-TW"/>
              </w:rPr>
            </w:pPr>
            <w:r w:rsidRPr="000C7BD4">
              <w:rPr>
                <w:rFonts w:ascii="ＭＳ ゴシック" w:eastAsia="ＭＳ ゴシック" w:hAnsi="ＭＳ ゴシック" w:cs="Times New Roman"/>
                <w:color w:val="auto"/>
                <w:kern w:val="2"/>
                <w:sz w:val="21"/>
                <w:szCs w:val="21"/>
                <w:lang w:eastAsia="zh-TW"/>
              </w:rPr>
              <w:t>文書番号（任意記載）</w:t>
            </w:r>
          </w:p>
        </w:tc>
        <w:tc>
          <w:tcPr>
            <w:tcW w:w="2489" w:type="dxa"/>
          </w:tcPr>
          <w:p w14:paraId="0F7128F7" w14:textId="77777777" w:rsidR="006C1E8D" w:rsidRPr="000C7BD4" w:rsidRDefault="006C1E8D">
            <w:pPr>
              <w:jc w:val="left"/>
              <w:rPr>
                <w:rFonts w:ascii="ＭＳ ゴシック" w:eastAsia="ＭＳ ゴシック" w:hAnsi="ＭＳ ゴシック" w:cs="Times New Roman" w:hint="default"/>
                <w:color w:val="auto"/>
                <w:kern w:val="2"/>
                <w:sz w:val="21"/>
                <w:szCs w:val="21"/>
                <w:lang w:eastAsia="zh-TW"/>
              </w:rPr>
            </w:pPr>
          </w:p>
        </w:tc>
      </w:tr>
      <w:tr w:rsidR="006C1E8D" w14:paraId="52D9157F" w14:textId="77777777">
        <w:tc>
          <w:tcPr>
            <w:tcW w:w="2409" w:type="dxa"/>
          </w:tcPr>
          <w:p w14:paraId="6329BDD5" w14:textId="6F96FFD5"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報告</w:t>
            </w:r>
            <w:r w:rsidRPr="000C7BD4">
              <w:rPr>
                <w:rFonts w:ascii="ＭＳ ゴシック" w:eastAsia="ＭＳ ゴシック" w:hAnsi="ＭＳ ゴシック" w:cs="Times New Roman"/>
                <w:color w:val="auto"/>
                <w:kern w:val="2"/>
                <w:sz w:val="21"/>
                <w:szCs w:val="21"/>
              </w:rPr>
              <w:t>年月日</w:t>
            </w:r>
          </w:p>
        </w:tc>
        <w:tc>
          <w:tcPr>
            <w:tcW w:w="2489" w:type="dxa"/>
          </w:tcPr>
          <w:p w14:paraId="53648898"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令和　年　月　日</w:t>
            </w:r>
          </w:p>
        </w:tc>
      </w:tr>
    </w:tbl>
    <w:p w14:paraId="6D1A80A7" w14:textId="77777777" w:rsidR="006C1E8D" w:rsidRDefault="006C1E8D" w:rsidP="006C1E8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6316"/>
      </w:tblGrid>
      <w:tr w:rsidR="006C1E8D" w14:paraId="73D84411" w14:textId="77777777">
        <w:tc>
          <w:tcPr>
            <w:tcW w:w="2972" w:type="dxa"/>
          </w:tcPr>
          <w:p w14:paraId="2CC66681" w14:textId="39EE0AD9"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事業実施主体名</w:t>
            </w:r>
          </w:p>
        </w:tc>
        <w:tc>
          <w:tcPr>
            <w:tcW w:w="6316" w:type="dxa"/>
          </w:tcPr>
          <w:p w14:paraId="525722A0"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p>
        </w:tc>
      </w:tr>
      <w:tr w:rsidR="006C1E8D" w14:paraId="40D7651D" w14:textId="77777777">
        <w:tc>
          <w:tcPr>
            <w:tcW w:w="2972" w:type="dxa"/>
          </w:tcPr>
          <w:p w14:paraId="4AB82840"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r w:rsidRPr="000C7BD4">
              <w:rPr>
                <w:rFonts w:ascii="ＭＳ ゴシック" w:eastAsia="ＭＳ ゴシック" w:hAnsi="ＭＳ ゴシック" w:cs="Times New Roman"/>
                <w:color w:val="auto"/>
                <w:kern w:val="2"/>
                <w:sz w:val="21"/>
                <w:szCs w:val="21"/>
              </w:rPr>
              <w:t>代表者役職及び氏名</w:t>
            </w:r>
          </w:p>
        </w:tc>
        <w:tc>
          <w:tcPr>
            <w:tcW w:w="6316" w:type="dxa"/>
          </w:tcPr>
          <w:p w14:paraId="15ED04A2"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p>
        </w:tc>
      </w:tr>
    </w:tbl>
    <w:p w14:paraId="224ECE19" w14:textId="77777777" w:rsidR="006C1E8D" w:rsidRDefault="006C1E8D" w:rsidP="006C1E8D">
      <w:pPr>
        <w:jc w:val="left"/>
        <w:rPr>
          <w:rFonts w:ascii="ＭＳ ゴシック" w:eastAsia="ＭＳ ゴシック" w:hAnsi="ＭＳ ゴシック" w:cs="Times New Roman" w:hint="default"/>
          <w:color w:val="auto"/>
          <w:kern w:val="2"/>
          <w:sz w:val="24"/>
        </w:rPr>
      </w:pPr>
    </w:p>
    <w:tbl>
      <w:tblPr>
        <w:tblStyle w:val="a7"/>
        <w:tblW w:w="0" w:type="auto"/>
        <w:tblLook w:val="04A0" w:firstRow="1" w:lastRow="0" w:firstColumn="1" w:lastColumn="0" w:noHBand="0" w:noVBand="1"/>
      </w:tblPr>
      <w:tblGrid>
        <w:gridCol w:w="2972"/>
        <w:gridCol w:w="2410"/>
      </w:tblGrid>
      <w:tr w:rsidR="006C1E8D" w14:paraId="62D1B2E3" w14:textId="77777777">
        <w:tc>
          <w:tcPr>
            <w:tcW w:w="2972" w:type="dxa"/>
          </w:tcPr>
          <w:p w14:paraId="44455047" w14:textId="2005A84D" w:rsidR="006C1E8D" w:rsidRPr="000C7BD4" w:rsidRDefault="006C1E8D">
            <w:pPr>
              <w:jc w:val="left"/>
              <w:rPr>
                <w:rFonts w:ascii="ＭＳ ゴシック" w:eastAsia="ＭＳ ゴシック" w:hAnsi="ＭＳ ゴシック" w:cs="Times New Roman" w:hint="default"/>
                <w:color w:val="auto"/>
                <w:kern w:val="2"/>
                <w:sz w:val="21"/>
                <w:szCs w:val="21"/>
              </w:rPr>
            </w:pPr>
            <w:r>
              <w:rPr>
                <w:rFonts w:ascii="ＭＳ ゴシック" w:eastAsia="ＭＳ ゴシック" w:hAnsi="ＭＳ ゴシック" w:cs="Times New Roman"/>
                <w:color w:val="auto"/>
                <w:kern w:val="2"/>
                <w:sz w:val="21"/>
                <w:szCs w:val="21"/>
              </w:rPr>
              <w:t>報告先</w:t>
            </w:r>
          </w:p>
        </w:tc>
        <w:tc>
          <w:tcPr>
            <w:tcW w:w="2410" w:type="dxa"/>
          </w:tcPr>
          <w:p w14:paraId="32257A4D" w14:textId="77777777" w:rsidR="006C1E8D" w:rsidRPr="000C7BD4" w:rsidRDefault="006C1E8D">
            <w:pPr>
              <w:jc w:val="left"/>
              <w:rPr>
                <w:rFonts w:ascii="ＭＳ ゴシック" w:eastAsia="ＭＳ ゴシック" w:hAnsi="ＭＳ ゴシック" w:cs="Times New Roman" w:hint="default"/>
                <w:color w:val="auto"/>
                <w:kern w:val="2"/>
                <w:sz w:val="21"/>
                <w:szCs w:val="21"/>
              </w:rPr>
            </w:pPr>
          </w:p>
        </w:tc>
      </w:tr>
    </w:tbl>
    <w:p w14:paraId="53C64F2F" w14:textId="77777777" w:rsidR="003F58E0" w:rsidRPr="00401C92" w:rsidRDefault="003F58E0" w:rsidP="0071047D">
      <w:pPr>
        <w:rPr>
          <w:rFonts w:hint="default"/>
          <w:color w:val="000000" w:themeColor="text1"/>
        </w:rPr>
      </w:pPr>
    </w:p>
    <w:p w14:paraId="2E790491" w14:textId="627F9ACC" w:rsidR="0071047D" w:rsidRPr="00401C92" w:rsidRDefault="0071047D" w:rsidP="00FA04F6">
      <w:pPr>
        <w:ind w:leftChars="200" w:left="440" w:firstLineChars="100" w:firstLine="220"/>
        <w:rPr>
          <w:rFonts w:hint="default"/>
          <w:color w:val="000000" w:themeColor="text1"/>
        </w:rPr>
      </w:pPr>
      <w:r w:rsidRPr="00401C92">
        <w:rPr>
          <w:color w:val="000000" w:themeColor="text1"/>
        </w:rPr>
        <w:t>令和</w:t>
      </w:r>
      <w:r w:rsidR="003F58E0" w:rsidRPr="00401C92">
        <w:rPr>
          <w:color w:val="000000" w:themeColor="text1"/>
        </w:rPr>
        <w:t xml:space="preserve">　</w:t>
      </w:r>
      <w:r w:rsidRPr="00401C92">
        <w:rPr>
          <w:color w:val="000000" w:themeColor="text1"/>
        </w:rPr>
        <w:t>年度</w:t>
      </w:r>
      <w:r w:rsidR="00FA04F6" w:rsidRPr="00FA04F6">
        <w:rPr>
          <w:color w:val="000000" w:themeColor="text1"/>
        </w:rPr>
        <w:t>地域資源活用価値創出推進事業（創出支援型）</w:t>
      </w:r>
      <w:r w:rsidR="00C359AE">
        <w:rPr>
          <w:color w:val="000000" w:themeColor="text1"/>
        </w:rPr>
        <w:t>のうち</w:t>
      </w:r>
      <w:r w:rsidR="00FA04F6" w:rsidRPr="00FA04F6">
        <w:rPr>
          <w:color w:val="000000" w:themeColor="text1"/>
        </w:rPr>
        <w:t>地域資源活用・地域連携</w:t>
      </w:r>
      <w:r w:rsidR="003F58E0" w:rsidRPr="00401C92">
        <w:rPr>
          <w:color w:val="000000" w:themeColor="text1"/>
        </w:rPr>
        <w:t>サポート事業の</w:t>
      </w:r>
      <w:r w:rsidRPr="00401C92">
        <w:rPr>
          <w:color w:val="000000" w:themeColor="text1"/>
        </w:rPr>
        <w:t>事業実施状況</w:t>
      </w:r>
      <w:r w:rsidR="006C1E8D">
        <w:rPr>
          <w:color w:val="000000" w:themeColor="text1"/>
        </w:rPr>
        <w:t>の</w:t>
      </w:r>
      <w:r w:rsidRPr="00401C92">
        <w:rPr>
          <w:color w:val="000000" w:themeColor="text1"/>
        </w:rPr>
        <w:t>報告</w:t>
      </w:r>
      <w:r w:rsidR="006C1E8D">
        <w:rPr>
          <w:color w:val="000000" w:themeColor="text1"/>
        </w:rPr>
        <w:t>について</w:t>
      </w:r>
    </w:p>
    <w:p w14:paraId="73B10A9C" w14:textId="77777777" w:rsidR="0071047D" w:rsidRPr="00401C92" w:rsidRDefault="0071047D" w:rsidP="0071047D">
      <w:pPr>
        <w:jc w:val="left"/>
        <w:rPr>
          <w:rFonts w:hint="default"/>
          <w:color w:val="000000" w:themeColor="text1"/>
        </w:rPr>
      </w:pPr>
    </w:p>
    <w:p w14:paraId="5D4D459A" w14:textId="7A771C69" w:rsidR="0071047D" w:rsidRPr="00401C92" w:rsidRDefault="0071047D" w:rsidP="0071047D">
      <w:pPr>
        <w:ind w:firstLineChars="100" w:firstLine="220"/>
        <w:jc w:val="left"/>
        <w:rPr>
          <w:rFonts w:hint="default"/>
          <w:color w:val="000000" w:themeColor="text1"/>
        </w:rPr>
      </w:pPr>
    </w:p>
    <w:p w14:paraId="38893172" w14:textId="77777777" w:rsidR="00C30C60" w:rsidRDefault="00C30C60" w:rsidP="00C30C60">
      <w:pPr>
        <w:jc w:val="left"/>
        <w:rPr>
          <w:rFonts w:hint="default"/>
          <w:color w:val="000000" w:themeColor="text1"/>
        </w:rPr>
      </w:pPr>
    </w:p>
    <w:p w14:paraId="78740B98" w14:textId="07E6B3B7" w:rsidR="0071047D" w:rsidRPr="00401C92" w:rsidRDefault="0071047D" w:rsidP="00C30C60">
      <w:pPr>
        <w:jc w:val="left"/>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１　事業の実施を踏まえた支援課題</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3"/>
      </w:tblGrid>
      <w:tr w:rsidR="0071047D" w:rsidRPr="00401C92" w14:paraId="6F25B011" w14:textId="77777777" w:rsidTr="00C30C60">
        <w:tc>
          <w:tcPr>
            <w:tcW w:w="9293" w:type="dxa"/>
          </w:tcPr>
          <w:p w14:paraId="16EDC094" w14:textId="77777777" w:rsidR="0071047D" w:rsidRPr="00401C92" w:rsidRDefault="0071047D" w:rsidP="00E16F36">
            <w:pPr>
              <w:jc w:val="left"/>
              <w:rPr>
                <w:rFonts w:hint="default"/>
                <w:color w:val="000000" w:themeColor="text1"/>
              </w:rPr>
            </w:pPr>
          </w:p>
          <w:p w14:paraId="3A01B912" w14:textId="77777777" w:rsidR="0071047D" w:rsidRPr="00401C92" w:rsidRDefault="0071047D" w:rsidP="00E16F36">
            <w:pPr>
              <w:jc w:val="left"/>
              <w:rPr>
                <w:rFonts w:hint="default"/>
                <w:color w:val="000000" w:themeColor="text1"/>
              </w:rPr>
            </w:pPr>
          </w:p>
        </w:tc>
      </w:tr>
    </w:tbl>
    <w:p w14:paraId="13E075CA" w14:textId="77777777" w:rsidR="0071047D" w:rsidRDefault="0071047D" w:rsidP="0071047D">
      <w:pPr>
        <w:ind w:leftChars="100" w:left="660" w:hangingChars="200" w:hanging="440"/>
        <w:jc w:val="left"/>
        <w:rPr>
          <w:rFonts w:hint="default"/>
          <w:color w:val="000000" w:themeColor="text1"/>
        </w:rPr>
      </w:pPr>
    </w:p>
    <w:p w14:paraId="544BF25C" w14:textId="77777777" w:rsidR="00C30C60" w:rsidRPr="00401C92" w:rsidRDefault="00C30C60" w:rsidP="0071047D">
      <w:pPr>
        <w:ind w:leftChars="100" w:left="660" w:hangingChars="200" w:hanging="440"/>
        <w:jc w:val="left"/>
        <w:rPr>
          <w:rFonts w:hint="default"/>
          <w:color w:val="000000" w:themeColor="text1"/>
        </w:rPr>
      </w:pPr>
    </w:p>
    <w:p w14:paraId="2513725E" w14:textId="023AC493" w:rsidR="0071047D" w:rsidRPr="00401C92" w:rsidRDefault="0071047D" w:rsidP="00C30C60">
      <w:pPr>
        <w:jc w:val="left"/>
        <w:rPr>
          <w:rFonts w:ascii="ＭＳ ゴシック" w:eastAsia="ＭＳ ゴシック" w:hAnsi="ＭＳ ゴシック" w:hint="default"/>
          <w:color w:val="000000" w:themeColor="text1"/>
        </w:rPr>
      </w:pPr>
      <w:r w:rsidRPr="00401C92">
        <w:rPr>
          <w:rFonts w:ascii="ＭＳ ゴシック" w:eastAsia="ＭＳ ゴシック" w:hAnsi="ＭＳ ゴシック"/>
          <w:color w:val="000000" w:themeColor="text1"/>
        </w:rPr>
        <w:t>２　成果目標に対する実績値、事業の効果、事業実施後の課題</w:t>
      </w:r>
      <w:r w:rsidR="00B8480E">
        <w:rPr>
          <w:rFonts w:ascii="ＭＳ ゴシック" w:eastAsia="ＭＳ ゴシック" w:hAnsi="ＭＳ ゴシック"/>
          <w:color w:val="000000" w:themeColor="text1"/>
        </w:rPr>
        <w:t>、</w:t>
      </w:r>
      <w:r w:rsidRPr="00401C92">
        <w:rPr>
          <w:rFonts w:ascii="ＭＳ ゴシック" w:eastAsia="ＭＳ ゴシック" w:hAnsi="ＭＳ ゴシック"/>
          <w:color w:val="000000" w:themeColor="text1"/>
        </w:rPr>
        <w:t>改善方策</w:t>
      </w:r>
      <w:r w:rsidR="00B8480E">
        <w:rPr>
          <w:rFonts w:ascii="ＭＳ ゴシック" w:eastAsia="ＭＳ ゴシック" w:hAnsi="ＭＳ ゴシック"/>
          <w:color w:val="000000" w:themeColor="text1"/>
        </w:rPr>
        <w:t>及び評価結果</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3"/>
      </w:tblGrid>
      <w:tr w:rsidR="00401C92" w:rsidRPr="00401C92" w14:paraId="3D4728B2" w14:textId="77777777" w:rsidTr="00C30C60">
        <w:tc>
          <w:tcPr>
            <w:tcW w:w="9293" w:type="dxa"/>
          </w:tcPr>
          <w:p w14:paraId="76174B86" w14:textId="77777777" w:rsidR="0071047D" w:rsidRPr="00401C92" w:rsidRDefault="0071047D" w:rsidP="00E16F36">
            <w:pPr>
              <w:jc w:val="left"/>
              <w:rPr>
                <w:rFonts w:hint="default"/>
                <w:color w:val="000000" w:themeColor="text1"/>
              </w:rPr>
            </w:pPr>
          </w:p>
          <w:p w14:paraId="76B9498A" w14:textId="77777777" w:rsidR="0071047D" w:rsidRPr="00401C92" w:rsidRDefault="0071047D" w:rsidP="00E16F36">
            <w:pPr>
              <w:jc w:val="left"/>
              <w:rPr>
                <w:rFonts w:hint="default"/>
                <w:color w:val="000000" w:themeColor="text1"/>
              </w:rPr>
            </w:pPr>
          </w:p>
        </w:tc>
      </w:tr>
    </w:tbl>
    <w:p w14:paraId="6DF10E5A" w14:textId="6DE2EA4D" w:rsidR="0071047D" w:rsidRPr="00401C92" w:rsidRDefault="003F58E0" w:rsidP="00C30C60">
      <w:pPr>
        <w:jc w:val="left"/>
        <w:rPr>
          <w:rFonts w:hint="default"/>
          <w:color w:val="000000" w:themeColor="text1"/>
        </w:rPr>
      </w:pPr>
      <w:r w:rsidRPr="00401C92">
        <w:rPr>
          <w:color w:val="000000" w:themeColor="text1"/>
        </w:rPr>
        <w:t>（注）１　成果目標及び成果目標に対する実績値を記載すること。</w:t>
      </w:r>
    </w:p>
    <w:p w14:paraId="7320876D" w14:textId="0BF74DB7" w:rsidR="003F58E0" w:rsidRPr="00401C92" w:rsidRDefault="003F58E0" w:rsidP="000D6C53">
      <w:pPr>
        <w:ind w:leftChars="300" w:left="880" w:hangingChars="100" w:hanging="220"/>
        <w:jc w:val="left"/>
        <w:rPr>
          <w:rFonts w:hint="default"/>
          <w:color w:val="000000" w:themeColor="text1"/>
        </w:rPr>
      </w:pPr>
      <w:r w:rsidRPr="00401C92">
        <w:rPr>
          <w:color w:val="000000" w:themeColor="text1"/>
        </w:rPr>
        <w:t>２　事業実施による効果</w:t>
      </w:r>
      <w:r w:rsidR="007105EF">
        <w:rPr>
          <w:color w:val="000000" w:themeColor="text1"/>
        </w:rPr>
        <w:t>、</w:t>
      </w:r>
      <w:r w:rsidRPr="00401C92">
        <w:rPr>
          <w:color w:val="000000" w:themeColor="text1"/>
        </w:rPr>
        <w:t>事業実施後の課題及び</w:t>
      </w:r>
      <w:r w:rsidR="008C4821">
        <w:rPr>
          <w:color w:val="000000" w:themeColor="text1"/>
        </w:rPr>
        <w:t>課題</w:t>
      </w:r>
      <w:r w:rsidRPr="00401C92">
        <w:rPr>
          <w:color w:val="000000" w:themeColor="text1"/>
        </w:rPr>
        <w:t>改善方策</w:t>
      </w:r>
      <w:r w:rsidR="00C66D79">
        <w:rPr>
          <w:color w:val="000000" w:themeColor="text1"/>
        </w:rPr>
        <w:t>並びに事業の実施を踏まえた点検・評価結果</w:t>
      </w:r>
      <w:r w:rsidRPr="00401C92">
        <w:rPr>
          <w:color w:val="000000" w:themeColor="text1"/>
        </w:rPr>
        <w:t>を定量的な根拠に基づいて具体的に記載すること。</w:t>
      </w:r>
    </w:p>
    <w:p w14:paraId="507F25D1" w14:textId="77777777" w:rsidR="003F58E0" w:rsidRPr="00401C92" w:rsidRDefault="003F58E0" w:rsidP="0071047D">
      <w:pPr>
        <w:ind w:leftChars="100" w:left="660" w:hangingChars="200" w:hanging="440"/>
        <w:jc w:val="left"/>
        <w:rPr>
          <w:rFonts w:hint="default"/>
          <w:color w:val="000000" w:themeColor="text1"/>
        </w:rPr>
      </w:pPr>
    </w:p>
    <w:p w14:paraId="466943CA" w14:textId="386776A3" w:rsidR="00D12780" w:rsidRPr="00401C92" w:rsidRDefault="0071047D" w:rsidP="00D12780">
      <w:pPr>
        <w:rPr>
          <w:rFonts w:ascii="Century" w:hAnsi="Century" w:cs="Times New Roman" w:hint="default"/>
          <w:color w:val="000000" w:themeColor="text1"/>
          <w:kern w:val="2"/>
          <w:sz w:val="21"/>
          <w:szCs w:val="22"/>
        </w:rPr>
      </w:pPr>
      <w:r w:rsidRPr="00401C92">
        <w:rPr>
          <w:rFonts w:ascii="ＭＳ ゴシック" w:eastAsia="ＭＳ ゴシック" w:hAnsi="ＭＳ ゴシック"/>
          <w:color w:val="000000" w:themeColor="text1"/>
        </w:rPr>
        <w:t xml:space="preserve">　</w:t>
      </w:r>
    </w:p>
    <w:p w14:paraId="676BFB79" w14:textId="2DB2E4BB" w:rsidR="00D12780" w:rsidRDefault="00D12780" w:rsidP="001E7F8A">
      <w:pPr>
        <w:jc w:val="left"/>
        <w:rPr>
          <w:rFonts w:hint="default"/>
          <w:sz w:val="21"/>
          <w:szCs w:val="21"/>
        </w:rPr>
      </w:pPr>
    </w:p>
    <w:p w14:paraId="20CB8C5D" w14:textId="77777777" w:rsidR="00A35DD0" w:rsidRPr="005A5253" w:rsidRDefault="00A35DD0" w:rsidP="001E7F8A">
      <w:pPr>
        <w:jc w:val="left"/>
        <w:rPr>
          <w:rFonts w:hint="default"/>
          <w:sz w:val="21"/>
          <w:szCs w:val="21"/>
        </w:rPr>
      </w:pPr>
    </w:p>
    <w:p w14:paraId="64FFFE08" w14:textId="77777777" w:rsidR="00A35DD0" w:rsidRDefault="00A35DD0" w:rsidP="001E7F8A">
      <w:pPr>
        <w:jc w:val="left"/>
        <w:rPr>
          <w:rFonts w:hint="default"/>
          <w:sz w:val="21"/>
          <w:szCs w:val="21"/>
        </w:rPr>
      </w:pPr>
    </w:p>
    <w:p w14:paraId="55FCF39D" w14:textId="77777777" w:rsidR="00A35DD0" w:rsidRDefault="00A35DD0" w:rsidP="001E7F8A">
      <w:pPr>
        <w:jc w:val="left"/>
        <w:rPr>
          <w:rFonts w:hint="default"/>
          <w:sz w:val="21"/>
          <w:szCs w:val="21"/>
        </w:rPr>
      </w:pPr>
    </w:p>
    <w:p w14:paraId="6EF19F2C" w14:textId="77777777" w:rsidR="00A35DD0" w:rsidRDefault="00A35DD0" w:rsidP="001E7F8A">
      <w:pPr>
        <w:jc w:val="left"/>
        <w:rPr>
          <w:rFonts w:hint="default"/>
          <w:sz w:val="21"/>
          <w:szCs w:val="21"/>
        </w:rPr>
      </w:pPr>
    </w:p>
    <w:p w14:paraId="76C18A4A" w14:textId="77777777" w:rsidR="00A35DD0" w:rsidRDefault="00A35DD0" w:rsidP="001E7F8A">
      <w:pPr>
        <w:jc w:val="left"/>
        <w:rPr>
          <w:rFonts w:hint="default"/>
          <w:sz w:val="21"/>
          <w:szCs w:val="21"/>
        </w:rPr>
      </w:pPr>
    </w:p>
    <w:p w14:paraId="1D81EDC6" w14:textId="77777777" w:rsidR="00A35DD0" w:rsidRDefault="00A35DD0" w:rsidP="001E7F8A">
      <w:pPr>
        <w:jc w:val="left"/>
        <w:rPr>
          <w:rFonts w:hint="default"/>
          <w:sz w:val="21"/>
          <w:szCs w:val="21"/>
        </w:rPr>
      </w:pPr>
    </w:p>
    <w:p w14:paraId="2E887497" w14:textId="77777777" w:rsidR="00A35DD0" w:rsidRDefault="00A35DD0" w:rsidP="001E7F8A">
      <w:pPr>
        <w:jc w:val="left"/>
        <w:rPr>
          <w:rFonts w:hint="default"/>
          <w:sz w:val="21"/>
          <w:szCs w:val="21"/>
        </w:rPr>
      </w:pPr>
    </w:p>
    <w:p w14:paraId="0DBA26AB" w14:textId="77777777" w:rsidR="00A35DD0" w:rsidRDefault="00A35DD0" w:rsidP="001E7F8A">
      <w:pPr>
        <w:jc w:val="left"/>
        <w:rPr>
          <w:rFonts w:hint="default"/>
          <w:sz w:val="21"/>
          <w:szCs w:val="21"/>
        </w:rPr>
      </w:pPr>
    </w:p>
    <w:p w14:paraId="3724C16E" w14:textId="77777777" w:rsidR="00A35DD0" w:rsidRDefault="00A35DD0" w:rsidP="001E7F8A">
      <w:pPr>
        <w:jc w:val="left"/>
        <w:rPr>
          <w:rFonts w:hint="default"/>
          <w:sz w:val="21"/>
          <w:szCs w:val="21"/>
        </w:rPr>
      </w:pPr>
    </w:p>
    <w:p w14:paraId="38ADE37B" w14:textId="77777777" w:rsidR="00A35DD0" w:rsidRDefault="00A35DD0" w:rsidP="001E7F8A">
      <w:pPr>
        <w:jc w:val="left"/>
        <w:rPr>
          <w:rFonts w:hint="default"/>
          <w:sz w:val="21"/>
          <w:szCs w:val="21"/>
        </w:rPr>
      </w:pPr>
    </w:p>
    <w:p w14:paraId="544CF764" w14:textId="77777777" w:rsidR="00A35DD0" w:rsidRDefault="00A35DD0" w:rsidP="001E7F8A">
      <w:pPr>
        <w:jc w:val="left"/>
        <w:rPr>
          <w:rFonts w:hint="default"/>
          <w:sz w:val="21"/>
          <w:szCs w:val="21"/>
        </w:rPr>
      </w:pPr>
    </w:p>
    <w:p w14:paraId="63103809" w14:textId="77777777" w:rsidR="00A35DD0" w:rsidRDefault="00A35DD0" w:rsidP="001E7F8A">
      <w:pPr>
        <w:jc w:val="left"/>
        <w:rPr>
          <w:rFonts w:hint="default"/>
          <w:sz w:val="21"/>
          <w:szCs w:val="21"/>
        </w:rPr>
      </w:pPr>
    </w:p>
    <w:p w14:paraId="144F9DCE" w14:textId="77777777" w:rsidR="00A35DD0" w:rsidRDefault="00A35DD0" w:rsidP="001E7F8A">
      <w:pPr>
        <w:jc w:val="left"/>
        <w:rPr>
          <w:rFonts w:hint="default"/>
          <w:sz w:val="21"/>
          <w:szCs w:val="21"/>
        </w:rPr>
      </w:pPr>
    </w:p>
    <w:p w14:paraId="4CDC196C" w14:textId="77777777" w:rsidR="00A35DD0" w:rsidRDefault="00A35DD0" w:rsidP="001E7F8A">
      <w:pPr>
        <w:jc w:val="left"/>
        <w:rPr>
          <w:rFonts w:hint="default"/>
          <w:sz w:val="21"/>
          <w:szCs w:val="21"/>
        </w:rPr>
      </w:pPr>
    </w:p>
    <w:p w14:paraId="42FA07C8" w14:textId="77777777" w:rsidR="00A35DD0" w:rsidRDefault="00A35DD0" w:rsidP="001E7F8A">
      <w:pPr>
        <w:jc w:val="left"/>
        <w:rPr>
          <w:rFonts w:hint="default"/>
          <w:sz w:val="21"/>
          <w:szCs w:val="21"/>
        </w:rPr>
      </w:pPr>
    </w:p>
    <w:p w14:paraId="3982F7C3" w14:textId="77777777" w:rsidR="00A35DD0" w:rsidRDefault="00A35DD0" w:rsidP="001E7F8A">
      <w:pPr>
        <w:jc w:val="left"/>
        <w:rPr>
          <w:rFonts w:hint="default"/>
          <w:sz w:val="21"/>
          <w:szCs w:val="21"/>
        </w:rPr>
      </w:pPr>
    </w:p>
    <w:p w14:paraId="55C9863B" w14:textId="77777777" w:rsidR="00A35DD0" w:rsidRDefault="00A35DD0" w:rsidP="001E7F8A">
      <w:pPr>
        <w:jc w:val="left"/>
        <w:rPr>
          <w:rFonts w:hint="default"/>
          <w:sz w:val="21"/>
          <w:szCs w:val="21"/>
        </w:rPr>
      </w:pPr>
    </w:p>
    <w:p w14:paraId="4A52307A" w14:textId="77777777" w:rsidR="00A35DD0" w:rsidRDefault="00A35DD0" w:rsidP="001E7F8A">
      <w:pPr>
        <w:jc w:val="left"/>
        <w:rPr>
          <w:rFonts w:hint="default"/>
          <w:sz w:val="21"/>
          <w:szCs w:val="21"/>
        </w:rPr>
      </w:pPr>
    </w:p>
    <w:p w14:paraId="6CBC3CAF" w14:textId="77777777" w:rsidR="00A35DD0" w:rsidRDefault="00A35DD0" w:rsidP="001E7F8A">
      <w:pPr>
        <w:jc w:val="left"/>
        <w:rPr>
          <w:rFonts w:hint="default"/>
          <w:sz w:val="21"/>
          <w:szCs w:val="21"/>
        </w:rPr>
      </w:pPr>
    </w:p>
    <w:p w14:paraId="659E848F" w14:textId="77777777" w:rsidR="00A35DD0" w:rsidRDefault="00A35DD0" w:rsidP="001E7F8A">
      <w:pPr>
        <w:jc w:val="left"/>
        <w:rPr>
          <w:rFonts w:hint="default"/>
          <w:sz w:val="21"/>
          <w:szCs w:val="21"/>
        </w:rPr>
      </w:pPr>
    </w:p>
    <w:p w14:paraId="5A6BA20B" w14:textId="77777777" w:rsidR="00A35DD0" w:rsidRDefault="00A35DD0" w:rsidP="001E7F8A">
      <w:pPr>
        <w:jc w:val="left"/>
        <w:rPr>
          <w:rFonts w:hint="default"/>
          <w:sz w:val="21"/>
          <w:szCs w:val="21"/>
        </w:rPr>
      </w:pPr>
    </w:p>
    <w:p w14:paraId="6D2FECD4" w14:textId="77777777" w:rsidR="00A35DD0" w:rsidRDefault="00A35DD0" w:rsidP="001E7F8A">
      <w:pPr>
        <w:jc w:val="left"/>
        <w:rPr>
          <w:rFonts w:hint="default"/>
          <w:sz w:val="21"/>
          <w:szCs w:val="21"/>
        </w:rPr>
      </w:pPr>
    </w:p>
    <w:p w14:paraId="4E3CA10F" w14:textId="77777777" w:rsidR="00A35DD0" w:rsidRDefault="00A35DD0" w:rsidP="001E7F8A">
      <w:pPr>
        <w:jc w:val="left"/>
        <w:rPr>
          <w:rFonts w:hint="default"/>
          <w:sz w:val="21"/>
          <w:szCs w:val="21"/>
        </w:rPr>
      </w:pPr>
    </w:p>
    <w:p w14:paraId="7B7115AF" w14:textId="77777777" w:rsidR="00A35DD0" w:rsidRDefault="00A35DD0" w:rsidP="001E7F8A">
      <w:pPr>
        <w:jc w:val="left"/>
        <w:rPr>
          <w:rFonts w:hint="default"/>
          <w:sz w:val="21"/>
          <w:szCs w:val="21"/>
        </w:rPr>
      </w:pPr>
    </w:p>
    <w:p w14:paraId="5B9E5352" w14:textId="77777777" w:rsidR="00A35DD0" w:rsidRDefault="00A35DD0" w:rsidP="001E7F8A">
      <w:pPr>
        <w:jc w:val="left"/>
        <w:rPr>
          <w:rFonts w:hint="default"/>
          <w:sz w:val="21"/>
          <w:szCs w:val="21"/>
        </w:rPr>
      </w:pPr>
    </w:p>
    <w:p w14:paraId="7033DB75" w14:textId="77777777" w:rsidR="00A35DD0" w:rsidRDefault="00A35DD0" w:rsidP="001E7F8A">
      <w:pPr>
        <w:jc w:val="left"/>
        <w:rPr>
          <w:rFonts w:hint="default"/>
          <w:sz w:val="21"/>
          <w:szCs w:val="21"/>
        </w:rPr>
      </w:pPr>
    </w:p>
    <w:p w14:paraId="6FEAEAC2" w14:textId="77777777" w:rsidR="003603B9" w:rsidRDefault="003603B9" w:rsidP="001E7F8A">
      <w:pPr>
        <w:jc w:val="left"/>
        <w:rPr>
          <w:rFonts w:hint="default"/>
          <w:sz w:val="21"/>
          <w:szCs w:val="21"/>
        </w:rPr>
      </w:pPr>
    </w:p>
    <w:p w14:paraId="50025B1F" w14:textId="7FF16F6A" w:rsidR="000333F6" w:rsidRPr="00B61C04" w:rsidRDefault="000333F6" w:rsidP="0031434A">
      <w:pPr>
        <w:widowControl/>
        <w:overflowPunct/>
        <w:jc w:val="left"/>
        <w:textAlignment w:val="auto"/>
        <w:rPr>
          <w:rFonts w:hint="default"/>
          <w:szCs w:val="22"/>
          <w:shd w:val="clear" w:color="auto" w:fill="FFFFFF"/>
        </w:rPr>
      </w:pPr>
    </w:p>
    <w:sectPr w:rsidR="000333F6" w:rsidRPr="00B61C04" w:rsidSect="006730A1">
      <w:footerReference w:type="even" r:id="rId18"/>
      <w:footerReference w:type="default" r:id="rId19"/>
      <w:pgSz w:w="11906" w:h="16838" w:code="9"/>
      <w:pgMar w:top="1134" w:right="1304" w:bottom="1134" w:left="130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2468" w14:textId="77777777" w:rsidR="00B27DDE" w:rsidRDefault="00B27DDE">
      <w:pPr>
        <w:spacing w:before="347"/>
        <w:rPr>
          <w:rFonts w:hint="default"/>
        </w:rPr>
      </w:pPr>
      <w:r>
        <w:continuationSeparator/>
      </w:r>
    </w:p>
  </w:endnote>
  <w:endnote w:type="continuationSeparator" w:id="0">
    <w:p w14:paraId="6AB6C116" w14:textId="77777777" w:rsidR="00B27DDE" w:rsidRDefault="00B27DDE">
      <w:pPr>
        <w:spacing w:before="347"/>
        <w:rPr>
          <w:rFonts w:hint="default"/>
        </w:rPr>
      </w:pPr>
      <w:r>
        <w:continuationSeparator/>
      </w:r>
    </w:p>
  </w:endnote>
  <w:endnote w:type="continuationNotice" w:id="1">
    <w:p w14:paraId="0F6DBE69" w14:textId="77777777" w:rsidR="00B27DDE" w:rsidRDefault="00B27DD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E33" w14:textId="1D5DBEFD" w:rsidR="00F56509" w:rsidRDefault="00F56509">
    <w:pPr>
      <w:framePr w:wrap="auto" w:vAnchor="page" w:hAnchor="margin" w:xAlign="center" w:y="15704"/>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rsidR="00467458" w:rsidRPr="00467458">
      <w:rPr>
        <w:rFonts w:ascii="ＭＳ 明朝" w:hAnsi="ＭＳ 明朝" w:hint="default"/>
        <w:noProof/>
      </w:rPr>
      <w:instrText>3</w:instrText>
    </w:r>
    <w:r>
      <w:fldChar w:fldCharType="end"/>
    </w:r>
    <w:r>
      <w:rPr>
        <w:rFonts w:ascii="ＭＳ 明朝" w:hAnsi="ＭＳ 明朝"/>
      </w:rPr>
      <w:instrText xml:space="preserve"> \* Arabic</w:instrText>
    </w:r>
    <w:r>
      <w:fldChar w:fldCharType="separate"/>
    </w:r>
    <w:r w:rsidR="00467458">
      <w:rPr>
        <w:rFonts w:hint="default"/>
        <w:noProof/>
      </w:rPr>
      <w:t>15</w:t>
    </w:r>
    <w:r>
      <w:fldChar w:fldCharType="end"/>
    </w:r>
    <w:r>
      <w:t xml:space="preserve"> -</w:t>
    </w:r>
  </w:p>
  <w:p w14:paraId="6283B8EF" w14:textId="77777777" w:rsidR="00F56509" w:rsidRDefault="00F5650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CC03" w14:textId="661F9065" w:rsidR="00392F05" w:rsidRDefault="00392F05">
    <w:pPr>
      <w:pStyle w:val="aa"/>
      <w:jc w:val="center"/>
      <w:rPr>
        <w:rFonts w:hint="default"/>
      </w:rPr>
    </w:pPr>
  </w:p>
  <w:p w14:paraId="02524DF5" w14:textId="77777777" w:rsidR="00F56509" w:rsidRDefault="00F56509">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C3F9" w14:textId="77777777" w:rsidR="002A0402" w:rsidRDefault="002A0402">
    <w:pPr>
      <w:pStyle w:val="aa"/>
      <w:jc w:val="center"/>
      <w:rPr>
        <w:rFonts w:hint="default"/>
      </w:rPr>
    </w:pPr>
  </w:p>
  <w:p w14:paraId="4EE6D9E2" w14:textId="77777777" w:rsidR="002A0402" w:rsidRDefault="002A0402">
    <w:pPr>
      <w:pStyle w:val="aa"/>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CBF4" w14:textId="77777777" w:rsidR="00C44BCF" w:rsidRDefault="00C44BCF">
    <w:pPr>
      <w:framePr w:wrap="auto" w:vAnchor="page" w:hAnchor="margin" w:xAlign="center" w:y="15704"/>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rPr>
        <w:rFonts w:ascii="ＭＳ 明朝" w:hAnsi="ＭＳ 明朝"/>
      </w:rPr>
      <w:instrText>0</w:instrText>
    </w:r>
    <w:r>
      <w:fldChar w:fldCharType="end"/>
    </w:r>
    <w:r>
      <w:rPr>
        <w:rFonts w:ascii="ＭＳ 明朝" w:hAnsi="ＭＳ 明朝"/>
      </w:rPr>
      <w:instrText xml:space="preserve"> \* Arabic</w:instrText>
    </w:r>
    <w:r>
      <w:fldChar w:fldCharType="separate"/>
    </w:r>
    <w:r>
      <w:rPr>
        <w:rFonts w:ascii="ＭＳ 明朝" w:hAnsi="ＭＳ 明朝"/>
      </w:rPr>
      <w:t>1</w:t>
    </w:r>
    <w:r>
      <w:fldChar w:fldCharType="end"/>
    </w:r>
    <w:r>
      <w:t xml:space="preserve"> -</w:t>
    </w:r>
  </w:p>
  <w:p w14:paraId="3FF733F8" w14:textId="77777777" w:rsidR="00C44BCF" w:rsidRDefault="00C44BCF">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624" w14:textId="77777777" w:rsidR="00C44BCF" w:rsidRDefault="00C44BCF" w:rsidP="009A29EF">
    <w:pPr>
      <w:pStyle w:val="aa"/>
      <w:tabs>
        <w:tab w:val="center" w:pos="4819"/>
      </w:tabs>
      <w:rPr>
        <w:rFonts w:hint="default"/>
      </w:rPr>
    </w:pPr>
  </w:p>
  <w:p w14:paraId="7085FF63" w14:textId="77777777" w:rsidR="00C44BCF" w:rsidRDefault="00C44BCF">
    <w:pPr>
      <w:pStyle w:val="aa"/>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736C" w14:textId="77777777" w:rsidR="006F1383" w:rsidRDefault="006F1383">
    <w:pPr>
      <w:framePr w:wrap="auto" w:vAnchor="page" w:hAnchor="margin" w:xAlign="center" w:y="15704"/>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rsidRPr="0034274A">
      <w:rPr>
        <w:rFonts w:ascii="ＭＳ 明朝" w:hAnsi="ＭＳ 明朝" w:hint="default"/>
        <w:noProof/>
      </w:rPr>
      <w:instrText>22</w:instrText>
    </w:r>
    <w:r>
      <w:fldChar w:fldCharType="end"/>
    </w:r>
    <w:r>
      <w:rPr>
        <w:rFonts w:ascii="ＭＳ 明朝" w:hAnsi="ＭＳ 明朝"/>
      </w:rPr>
      <w:instrText xml:space="preserve"> \* Arabic</w:instrText>
    </w:r>
    <w:r>
      <w:fldChar w:fldCharType="separate"/>
    </w:r>
    <w:r>
      <w:rPr>
        <w:rFonts w:hint="default"/>
        <w:noProof/>
      </w:rPr>
      <w:t>34</w:t>
    </w:r>
    <w:r>
      <w:fldChar w:fldCharType="end"/>
    </w:r>
    <w:r>
      <w:t xml:space="preserve"> -</w:t>
    </w:r>
  </w:p>
  <w:p w14:paraId="0FFECA9B" w14:textId="77777777" w:rsidR="006F1383" w:rsidRDefault="006F1383">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452C" w14:textId="466C3631" w:rsidR="006F1383" w:rsidRDefault="006F1383">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E007" w14:textId="77777777" w:rsidR="00B27DDE" w:rsidRDefault="00B27DDE">
      <w:pPr>
        <w:spacing w:before="347"/>
        <w:rPr>
          <w:rFonts w:hint="default"/>
        </w:rPr>
      </w:pPr>
      <w:r>
        <w:continuationSeparator/>
      </w:r>
    </w:p>
  </w:footnote>
  <w:footnote w:type="continuationSeparator" w:id="0">
    <w:p w14:paraId="02BCFEFC" w14:textId="77777777" w:rsidR="00B27DDE" w:rsidRDefault="00B27DDE">
      <w:pPr>
        <w:spacing w:before="347"/>
        <w:rPr>
          <w:rFonts w:hint="default"/>
        </w:rPr>
      </w:pPr>
      <w:r>
        <w:continuationSeparator/>
      </w:r>
    </w:p>
  </w:footnote>
  <w:footnote w:type="continuationNotice" w:id="1">
    <w:p w14:paraId="29EDC13E" w14:textId="77777777" w:rsidR="00B27DDE" w:rsidRDefault="00B27DDE">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1477" w14:textId="77777777" w:rsidR="002A0402" w:rsidRPr="00D923FB" w:rsidRDefault="002A0402">
    <w:pPr>
      <w:pStyle w:val="a9"/>
      <w:jc w:val="left"/>
      <w:rPr>
        <w:rFonts w:ascii="ＭＳ 明朝" w:hAnsi="ＭＳ 明朝"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4"/>
      <w:numFmt w:val="aiueoFullWidth"/>
      <w:lvlText w:val="（%1）"/>
      <w:lvlJc w:val="left"/>
      <w:pPr>
        <w:widowControl w:val="0"/>
        <w:tabs>
          <w:tab w:val="left" w:pos="886"/>
        </w:tabs>
        <w:ind w:left="920" w:hanging="720"/>
      </w:pPr>
      <w:rPr>
        <w:rFonts w:ascii="ＭＳ 明朝" w:hAnsi="ＭＳ 明朝"/>
      </w:rPr>
    </w:lvl>
    <w:lvl w:ilvl="1">
      <w:start w:val="1"/>
      <w:numFmt w:val="aiueoFullWidth"/>
      <w:lvlText w:val="(%2)"/>
      <w:lvlJc w:val="left"/>
      <w:pPr>
        <w:widowControl w:val="0"/>
        <w:tabs>
          <w:tab w:val="left" w:pos="1040"/>
        </w:tabs>
        <w:ind w:left="1040" w:hanging="420"/>
      </w:pPr>
    </w:lvl>
    <w:lvl w:ilvl="2">
      <w:start w:val="1"/>
      <w:numFmt w:val="decimalEnclosedCircle"/>
      <w:lvlText w:val="%3"/>
      <w:lvlJc w:val="left"/>
      <w:pPr>
        <w:widowControl w:val="0"/>
        <w:tabs>
          <w:tab w:val="left" w:pos="1460"/>
        </w:tabs>
        <w:ind w:left="1460" w:hanging="420"/>
      </w:pPr>
    </w:lvl>
    <w:lvl w:ilvl="3">
      <w:start w:val="1"/>
      <w:numFmt w:val="decimal"/>
      <w:lvlText w:val="%4."/>
      <w:lvlJc w:val="left"/>
      <w:pPr>
        <w:widowControl w:val="0"/>
        <w:tabs>
          <w:tab w:val="left" w:pos="1772"/>
        </w:tabs>
        <w:ind w:left="1880"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657"/>
        </w:tabs>
        <w:ind w:left="2720" w:hanging="420"/>
      </w:pPr>
    </w:lvl>
    <w:lvl w:ilvl="6">
      <w:start w:val="1"/>
      <w:numFmt w:val="decimal"/>
      <w:lvlText w:val="%7."/>
      <w:lvlJc w:val="left"/>
      <w:pPr>
        <w:widowControl w:val="0"/>
        <w:tabs>
          <w:tab w:val="left" w:pos="3140"/>
        </w:tabs>
        <w:ind w:left="3140" w:hanging="420"/>
      </w:pPr>
    </w:lvl>
    <w:lvl w:ilvl="7">
      <w:start w:val="1"/>
      <w:numFmt w:val="decimal"/>
      <w:lvlText w:val="%8."/>
      <w:lvlJc w:val="left"/>
      <w:pPr>
        <w:widowControl w:val="0"/>
        <w:tabs>
          <w:tab w:val="left" w:pos="3140"/>
        </w:tabs>
        <w:ind w:left="3140" w:hanging="420"/>
      </w:pPr>
    </w:lvl>
    <w:lvl w:ilvl="8">
      <w:start w:val="1"/>
      <w:numFmt w:val="decimal"/>
      <w:lvlText w:val="%9."/>
      <w:lvlJc w:val="left"/>
      <w:pPr>
        <w:widowControl w:val="0"/>
        <w:tabs>
          <w:tab w:val="left" w:pos="3140"/>
        </w:tabs>
        <w:ind w:left="3140" w:hanging="420"/>
      </w:pPr>
    </w:lvl>
  </w:abstractNum>
  <w:abstractNum w:abstractNumId="1" w15:restartNumberingAfterBreak="0">
    <w:nsid w:val="00000002"/>
    <w:multiLevelType w:val="multilevel"/>
    <w:tmpl w:val="00000000"/>
    <w:name w:val="アウトライン 2"/>
    <w:lvl w:ilvl="0">
      <w:start w:val="1"/>
      <w:numFmt w:val="decimalFullWidth"/>
      <w:lvlText w:val="（%1）"/>
      <w:lvlJc w:val="left"/>
      <w:pPr>
        <w:widowControl w:val="0"/>
        <w:tabs>
          <w:tab w:val="left" w:pos="720"/>
        </w:tabs>
        <w:ind w:left="720" w:hanging="720"/>
      </w:pPr>
    </w:lvl>
    <w:lvl w:ilvl="1">
      <w:start w:val="1"/>
      <w:numFmt w:val="decimalEnclosedCircle"/>
      <w:lvlText w:val="%2"/>
      <w:lvlJc w:val="left"/>
      <w:pPr>
        <w:widowControl w:val="0"/>
        <w:tabs>
          <w:tab w:val="left" w:pos="780"/>
        </w:tabs>
        <w:ind w:left="780" w:hanging="36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 3"/>
    <w:lvl w:ilvl="0">
      <w:start w:val="5"/>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3" w15:restartNumberingAfterBreak="0">
    <w:nsid w:val="00000004"/>
    <w:multiLevelType w:val="multilevel"/>
    <w:tmpl w:val="00000000"/>
    <w:name w:val="アウトライン 4"/>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4" w15:restartNumberingAfterBreak="0">
    <w:nsid w:val="00000005"/>
    <w:multiLevelType w:val="multilevel"/>
    <w:tmpl w:val="00000000"/>
    <w:name w:val="アウトライン 5"/>
    <w:lvl w:ilvl="0">
      <w:start w:val="1"/>
      <w:numFmt w:val="decimalEnclosedCircle"/>
      <w:lvlText w:val="%1"/>
      <w:lvlJc w:val="left"/>
      <w:pPr>
        <w:widowControl w:val="0"/>
        <w:tabs>
          <w:tab w:val="left" w:pos="780"/>
        </w:tabs>
        <w:ind w:left="780" w:hanging="360"/>
      </w:pPr>
    </w:lvl>
    <w:lvl w:ilvl="1">
      <w:start w:val="6"/>
      <w:numFmt w:val="decimalEnclosedCircle"/>
      <w:lvlText w:val="%2"/>
      <w:lvlJc w:val="left"/>
      <w:pPr>
        <w:widowControl w:val="0"/>
        <w:tabs>
          <w:tab w:val="left" w:pos="1230"/>
        </w:tabs>
        <w:ind w:left="1230" w:hanging="389"/>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5" w15:restartNumberingAfterBreak="0">
    <w:nsid w:val="00000006"/>
    <w:multiLevelType w:val="multilevel"/>
    <w:tmpl w:val="00000000"/>
    <w:name w:val="アウトライン 6"/>
    <w:lvl w:ilvl="0">
      <w:start w:val="1"/>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6" w15:restartNumberingAfterBreak="0">
    <w:nsid w:val="00000007"/>
    <w:multiLevelType w:val="multilevel"/>
    <w:tmpl w:val="00000000"/>
    <w:name w:val="アウトライン 7"/>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7" w15:restartNumberingAfterBreak="0">
    <w:nsid w:val="00000008"/>
    <w:multiLevelType w:val="multilevel"/>
    <w:tmpl w:val="00000000"/>
    <w:name w:val="アウトライン 8"/>
    <w:lvl w:ilvl="0">
      <w:start w:val="3"/>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5"/>
      <w:numFmt w:val="decimalEnclosedCircle"/>
      <w:lvlText w:val="%3"/>
      <w:lvlJc w:val="left"/>
      <w:pPr>
        <w:widowControl w:val="0"/>
        <w:tabs>
          <w:tab w:val="left" w:pos="1230"/>
        </w:tabs>
        <w:ind w:left="1230" w:hanging="389"/>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8" w15:restartNumberingAfterBreak="0">
    <w:nsid w:val="00000009"/>
    <w:multiLevelType w:val="multilevel"/>
    <w:tmpl w:val="00000000"/>
    <w:name w:val="アウトライン 9"/>
    <w:lvl w:ilvl="0">
      <w:numFmt w:val="bullet"/>
      <w:lvlText w:val="・"/>
      <w:lvlJc w:val="left"/>
      <w:pPr>
        <w:widowControl w:val="0"/>
        <w:tabs>
          <w:tab w:val="left" w:pos="1155"/>
        </w:tabs>
        <w:ind w:left="1155" w:hanging="360"/>
      </w:pPr>
      <w:rPr>
        <w:rFonts w:ascii="ＭＳ 明朝" w:hAnsi="ＭＳ 明朝"/>
      </w:rPr>
    </w:lvl>
    <w:lvl w:ilvl="1">
      <w:numFmt w:val="bullet"/>
      <w:lvlText w:val="Ø"/>
      <w:lvlJc w:val="left"/>
      <w:pPr>
        <w:widowControl w:val="0"/>
        <w:tabs>
          <w:tab w:val="left" w:pos="1634"/>
        </w:tabs>
        <w:ind w:left="1634" w:hanging="420"/>
      </w:pPr>
      <w:rPr>
        <w:rFonts w:ascii="Wingdings" w:hAnsi="Wingdings" w:hint="default"/>
      </w:rPr>
    </w:lvl>
    <w:lvl w:ilvl="2">
      <w:numFmt w:val="bullet"/>
      <w:lvlText w:val="²"/>
      <w:lvlJc w:val="left"/>
      <w:pPr>
        <w:widowControl w:val="0"/>
        <w:tabs>
          <w:tab w:val="left" w:pos="2055"/>
        </w:tabs>
        <w:ind w:left="2055" w:hanging="420"/>
      </w:pPr>
      <w:rPr>
        <w:rFonts w:ascii="Wingdings" w:hAnsi="Wingdings" w:hint="default"/>
      </w:rPr>
    </w:lvl>
    <w:lvl w:ilvl="3">
      <w:numFmt w:val="bullet"/>
      <w:lvlText w:val="l"/>
      <w:lvlJc w:val="left"/>
      <w:pPr>
        <w:widowControl w:val="0"/>
        <w:tabs>
          <w:tab w:val="left" w:pos="2475"/>
        </w:tabs>
        <w:ind w:left="2475" w:hanging="420"/>
      </w:pPr>
      <w:rPr>
        <w:rFonts w:ascii="Wingdings" w:hAnsi="Wingdings"/>
      </w:rPr>
    </w:lvl>
    <w:lvl w:ilvl="4">
      <w:numFmt w:val="bullet"/>
      <w:lvlText w:val="Ø"/>
      <w:lvlJc w:val="left"/>
      <w:pPr>
        <w:widowControl w:val="0"/>
        <w:tabs>
          <w:tab w:val="left" w:pos="2657"/>
        </w:tabs>
        <w:ind w:left="2895" w:hanging="420"/>
      </w:pPr>
      <w:rPr>
        <w:rFonts w:ascii="Wingdings" w:hAnsi="Wingdings" w:hint="default"/>
      </w:rPr>
    </w:lvl>
    <w:lvl w:ilvl="5">
      <w:numFmt w:val="bullet"/>
      <w:lvlText w:val="²"/>
      <w:lvlJc w:val="left"/>
      <w:pPr>
        <w:widowControl w:val="0"/>
        <w:tabs>
          <w:tab w:val="left" w:pos="3315"/>
        </w:tabs>
        <w:ind w:left="3315" w:hanging="420"/>
      </w:pPr>
      <w:rPr>
        <w:rFonts w:ascii="Wingdings" w:hAnsi="Wingdings" w:hint="default"/>
      </w:rPr>
    </w:lvl>
    <w:lvl w:ilvl="6">
      <w:numFmt w:val="bullet"/>
      <w:lvlText w:val="l"/>
      <w:lvlJc w:val="left"/>
      <w:pPr>
        <w:widowControl w:val="0"/>
        <w:tabs>
          <w:tab w:val="left" w:pos="3543"/>
        </w:tabs>
        <w:ind w:left="3735" w:hanging="420"/>
      </w:pPr>
      <w:rPr>
        <w:rFonts w:ascii="Wingdings" w:hAnsi="Wingdings"/>
      </w:rPr>
    </w:lvl>
    <w:lvl w:ilvl="7">
      <w:numFmt w:val="bullet"/>
      <w:lvlText w:val="l"/>
      <w:lvlJc w:val="left"/>
      <w:pPr>
        <w:widowControl w:val="0"/>
        <w:tabs>
          <w:tab w:val="left" w:pos="3543"/>
        </w:tabs>
        <w:ind w:left="3735" w:hanging="420"/>
      </w:pPr>
      <w:rPr>
        <w:rFonts w:ascii="Wingdings" w:hAnsi="Wingdings"/>
      </w:rPr>
    </w:lvl>
    <w:lvl w:ilvl="8">
      <w:numFmt w:val="bullet"/>
      <w:lvlText w:val="l"/>
      <w:lvlJc w:val="left"/>
      <w:pPr>
        <w:widowControl w:val="0"/>
        <w:tabs>
          <w:tab w:val="left" w:pos="3543"/>
        </w:tabs>
        <w:ind w:left="3735" w:hanging="420"/>
      </w:pPr>
      <w:rPr>
        <w:rFonts w:ascii="Wingdings" w:hAnsi="Wingdings"/>
      </w:rPr>
    </w:lvl>
  </w:abstractNum>
  <w:abstractNum w:abstractNumId="9" w15:restartNumberingAfterBreak="0">
    <w:nsid w:val="0000000A"/>
    <w:multiLevelType w:val="multilevel"/>
    <w:tmpl w:val="00000000"/>
    <w:name w:val="アウトライン 10"/>
    <w:lvl w:ilvl="0">
      <w:start w:val="1"/>
      <w:numFmt w:val="iroha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0" w15:restartNumberingAfterBreak="0">
    <w:nsid w:val="0000000B"/>
    <w:multiLevelType w:val="multilevel"/>
    <w:tmpl w:val="00000000"/>
    <w:name w:val="アウトライン 11"/>
    <w:lvl w:ilvl="0">
      <w:start w:val="1"/>
      <w:numFmt w:val="decimalEnclosedCircle"/>
      <w:lvlText w:val="%1"/>
      <w:lvlJc w:val="left"/>
      <w:pPr>
        <w:widowControl w:val="0"/>
        <w:tabs>
          <w:tab w:val="left" w:pos="720"/>
        </w:tabs>
        <w:ind w:left="720" w:hanging="360"/>
      </w:pPr>
    </w:lvl>
    <w:lvl w:ilvl="1">
      <w:start w:val="1"/>
      <w:numFmt w:val="aiueoFullWidth"/>
      <w:lvlText w:val="(%2)"/>
      <w:lvlJc w:val="left"/>
      <w:pPr>
        <w:widowControl w:val="0"/>
        <w:tabs>
          <w:tab w:val="left" w:pos="1200"/>
        </w:tabs>
        <w:ind w:left="1200" w:hanging="420"/>
      </w:pPr>
    </w:lvl>
    <w:lvl w:ilvl="2">
      <w:start w:val="1"/>
      <w:numFmt w:val="decimalEnclosedCircle"/>
      <w:lvlText w:val="%3"/>
      <w:lvlJc w:val="left"/>
      <w:pPr>
        <w:widowControl w:val="0"/>
        <w:tabs>
          <w:tab w:val="left" w:pos="1620"/>
        </w:tabs>
        <w:ind w:left="1620" w:hanging="420"/>
      </w:pPr>
    </w:lvl>
    <w:lvl w:ilvl="3">
      <w:start w:val="1"/>
      <w:numFmt w:val="decimal"/>
      <w:lvlText w:val="%4."/>
      <w:lvlJc w:val="left"/>
      <w:pPr>
        <w:widowControl w:val="0"/>
        <w:tabs>
          <w:tab w:val="left" w:pos="2040"/>
        </w:tabs>
        <w:ind w:left="2040" w:hanging="420"/>
      </w:pPr>
    </w:lvl>
    <w:lvl w:ilvl="4">
      <w:start w:val="1"/>
      <w:numFmt w:val="aiueoFullWidth"/>
      <w:lvlText w:val="(%5)"/>
      <w:lvlJc w:val="left"/>
      <w:pPr>
        <w:widowControl w:val="0"/>
        <w:tabs>
          <w:tab w:val="left" w:pos="2460"/>
        </w:tabs>
        <w:ind w:left="2460" w:hanging="420"/>
      </w:pPr>
    </w:lvl>
    <w:lvl w:ilvl="5">
      <w:start w:val="1"/>
      <w:numFmt w:val="decimalEnclosedCircle"/>
      <w:lvlText w:val="%6"/>
      <w:lvlJc w:val="left"/>
      <w:pPr>
        <w:widowControl w:val="0"/>
        <w:tabs>
          <w:tab w:val="left" w:pos="2657"/>
        </w:tabs>
        <w:ind w:left="2880" w:hanging="420"/>
      </w:pPr>
    </w:lvl>
    <w:lvl w:ilvl="6">
      <w:start w:val="1"/>
      <w:numFmt w:val="decimal"/>
      <w:lvlText w:val="%7."/>
      <w:lvlJc w:val="left"/>
      <w:pPr>
        <w:widowControl w:val="0"/>
        <w:tabs>
          <w:tab w:val="left" w:pos="3300"/>
        </w:tabs>
        <w:ind w:left="3300" w:hanging="420"/>
      </w:pPr>
    </w:lvl>
    <w:lvl w:ilvl="7">
      <w:start w:val="1"/>
      <w:numFmt w:val="decimal"/>
      <w:lvlText w:val="%8."/>
      <w:lvlJc w:val="left"/>
      <w:pPr>
        <w:widowControl w:val="0"/>
        <w:tabs>
          <w:tab w:val="left" w:pos="3300"/>
        </w:tabs>
        <w:ind w:left="3300" w:hanging="420"/>
      </w:pPr>
    </w:lvl>
    <w:lvl w:ilvl="8">
      <w:start w:val="1"/>
      <w:numFmt w:val="decimal"/>
      <w:lvlText w:val="%9."/>
      <w:lvlJc w:val="left"/>
      <w:pPr>
        <w:widowControl w:val="0"/>
        <w:tabs>
          <w:tab w:val="left" w:pos="3300"/>
        </w:tabs>
        <w:ind w:left="3300" w:hanging="420"/>
      </w:pPr>
    </w:lvl>
  </w:abstractNum>
  <w:abstractNum w:abstractNumId="11" w15:restartNumberingAfterBreak="0">
    <w:nsid w:val="0000000C"/>
    <w:multiLevelType w:val="multilevel"/>
    <w:tmpl w:val="00000000"/>
    <w:name w:val="アウトライン 12"/>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12" w15:restartNumberingAfterBreak="0">
    <w:nsid w:val="0000000D"/>
    <w:multiLevelType w:val="multilevel"/>
    <w:tmpl w:val="00000000"/>
    <w:name w:val="アウトライン 13"/>
    <w:lvl w:ilvl="0">
      <w:start w:val="3"/>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3" w15:restartNumberingAfterBreak="0">
    <w:nsid w:val="0000000E"/>
    <w:multiLevelType w:val="multilevel"/>
    <w:tmpl w:val="00000000"/>
    <w:name w:val="アウトライン 14"/>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4" w15:restartNumberingAfterBreak="0">
    <w:nsid w:val="0000000F"/>
    <w:multiLevelType w:val="multilevel"/>
    <w:tmpl w:val="00000000"/>
    <w:name w:val="アウトライン 15"/>
    <w:lvl w:ilvl="0">
      <w:start w:val="1"/>
      <w:numFmt w:val="iroha"/>
      <w:lvlText w:val="(%1)"/>
      <w:lvlJc w:val="left"/>
      <w:pPr>
        <w:widowControl w:val="0"/>
        <w:tabs>
          <w:tab w:val="left" w:pos="1428"/>
        </w:tabs>
        <w:ind w:left="1428" w:hanging="360"/>
      </w:pPr>
    </w:lvl>
    <w:lvl w:ilvl="1">
      <w:start w:val="1"/>
      <w:numFmt w:val="aiueoFullWidth"/>
      <w:lvlText w:val="(%2)"/>
      <w:lvlJc w:val="left"/>
      <w:pPr>
        <w:widowControl w:val="0"/>
        <w:tabs>
          <w:tab w:val="left" w:pos="1908"/>
        </w:tabs>
        <w:ind w:left="1908" w:hanging="420"/>
      </w:pPr>
    </w:lvl>
    <w:lvl w:ilvl="2">
      <w:start w:val="1"/>
      <w:numFmt w:val="decimalEnclosedCircle"/>
      <w:lvlText w:val="%3"/>
      <w:lvlJc w:val="left"/>
      <w:pPr>
        <w:widowControl w:val="0"/>
        <w:tabs>
          <w:tab w:val="left" w:pos="2328"/>
        </w:tabs>
        <w:ind w:left="2328" w:hanging="420"/>
      </w:pPr>
    </w:lvl>
    <w:lvl w:ilvl="3">
      <w:start w:val="1"/>
      <w:numFmt w:val="decimal"/>
      <w:lvlText w:val="%4."/>
      <w:lvlJc w:val="left"/>
      <w:pPr>
        <w:widowControl w:val="0"/>
        <w:tabs>
          <w:tab w:val="left" w:pos="2657"/>
        </w:tabs>
        <w:ind w:left="2748" w:hanging="420"/>
      </w:pPr>
    </w:lvl>
    <w:lvl w:ilvl="4">
      <w:start w:val="1"/>
      <w:numFmt w:val="aiueoFullWidth"/>
      <w:lvlText w:val="(%5)"/>
      <w:lvlJc w:val="left"/>
      <w:pPr>
        <w:widowControl w:val="0"/>
        <w:tabs>
          <w:tab w:val="left" w:pos="3168"/>
        </w:tabs>
        <w:ind w:left="3168" w:hanging="420"/>
      </w:pPr>
    </w:lvl>
    <w:lvl w:ilvl="5">
      <w:start w:val="1"/>
      <w:numFmt w:val="decimalEnclosedCircle"/>
      <w:lvlText w:val="%6"/>
      <w:lvlJc w:val="left"/>
      <w:pPr>
        <w:widowControl w:val="0"/>
        <w:tabs>
          <w:tab w:val="left" w:pos="3543"/>
        </w:tabs>
        <w:ind w:left="3588" w:hanging="420"/>
      </w:pPr>
    </w:lvl>
    <w:lvl w:ilvl="6">
      <w:start w:val="1"/>
      <w:numFmt w:val="decimal"/>
      <w:lvlText w:val="%7."/>
      <w:lvlJc w:val="left"/>
      <w:pPr>
        <w:widowControl w:val="0"/>
        <w:tabs>
          <w:tab w:val="left" w:pos="4008"/>
        </w:tabs>
        <w:ind w:left="4008" w:hanging="420"/>
      </w:pPr>
    </w:lvl>
    <w:lvl w:ilvl="7">
      <w:start w:val="1"/>
      <w:numFmt w:val="decimal"/>
      <w:lvlText w:val="%8."/>
      <w:lvlJc w:val="left"/>
      <w:pPr>
        <w:widowControl w:val="0"/>
        <w:tabs>
          <w:tab w:val="left" w:pos="4008"/>
        </w:tabs>
        <w:ind w:left="4008" w:hanging="420"/>
      </w:pPr>
    </w:lvl>
    <w:lvl w:ilvl="8">
      <w:start w:val="1"/>
      <w:numFmt w:val="decimal"/>
      <w:lvlText w:val="%9."/>
      <w:lvlJc w:val="left"/>
      <w:pPr>
        <w:widowControl w:val="0"/>
        <w:tabs>
          <w:tab w:val="left" w:pos="4008"/>
        </w:tabs>
        <w:ind w:left="4008" w:hanging="420"/>
      </w:pPr>
    </w:lvl>
  </w:abstractNum>
  <w:abstractNum w:abstractNumId="15" w15:restartNumberingAfterBreak="0">
    <w:nsid w:val="00000010"/>
    <w:multiLevelType w:val="multilevel"/>
    <w:tmpl w:val="00000000"/>
    <w:name w:val="アウトライン 16"/>
    <w:lvl w:ilvl="0">
      <w:start w:val="2"/>
      <w:numFmt w:val="decimalEnclosedCircle"/>
      <w:lvlText w:val="%1"/>
      <w:lvlJc w:val="left"/>
      <w:pPr>
        <w:widowControl w:val="0"/>
        <w:tabs>
          <w:tab w:val="left" w:pos="760"/>
        </w:tabs>
        <w:ind w:left="760" w:hanging="360"/>
      </w:pPr>
      <w:rPr>
        <w:u w:val="single"/>
      </w:rPr>
    </w:lvl>
    <w:lvl w:ilvl="1">
      <w:start w:val="1"/>
      <w:numFmt w:val="aiueoFullWidth"/>
      <w:lvlText w:val="(%2)"/>
      <w:lvlJc w:val="left"/>
      <w:pPr>
        <w:widowControl w:val="0"/>
        <w:tabs>
          <w:tab w:val="left" w:pos="1240"/>
        </w:tabs>
        <w:ind w:left="1240" w:hanging="420"/>
      </w:pPr>
    </w:lvl>
    <w:lvl w:ilvl="2">
      <w:start w:val="1"/>
      <w:numFmt w:val="decimalEnclosedCircle"/>
      <w:lvlText w:val="%3"/>
      <w:lvlJc w:val="left"/>
      <w:pPr>
        <w:widowControl w:val="0"/>
        <w:tabs>
          <w:tab w:val="left" w:pos="1660"/>
        </w:tabs>
        <w:ind w:left="1660" w:hanging="420"/>
      </w:pPr>
    </w:lvl>
    <w:lvl w:ilvl="3">
      <w:start w:val="1"/>
      <w:numFmt w:val="decimal"/>
      <w:lvlText w:val="%4."/>
      <w:lvlJc w:val="left"/>
      <w:pPr>
        <w:widowControl w:val="0"/>
        <w:tabs>
          <w:tab w:val="left" w:pos="2079"/>
        </w:tabs>
        <w:ind w:left="2079" w:hanging="420"/>
      </w:pPr>
    </w:lvl>
    <w:lvl w:ilvl="4">
      <w:start w:val="1"/>
      <w:numFmt w:val="aiueoFullWidth"/>
      <w:lvlText w:val="(%5)"/>
      <w:lvlJc w:val="left"/>
      <w:pPr>
        <w:widowControl w:val="0"/>
        <w:tabs>
          <w:tab w:val="left" w:pos="2500"/>
        </w:tabs>
        <w:ind w:left="2500" w:hanging="420"/>
      </w:pPr>
    </w:lvl>
    <w:lvl w:ilvl="5">
      <w:start w:val="1"/>
      <w:numFmt w:val="decimalEnclosedCircle"/>
      <w:lvlText w:val="%6"/>
      <w:lvlJc w:val="left"/>
      <w:pPr>
        <w:widowControl w:val="0"/>
        <w:tabs>
          <w:tab w:val="left" w:pos="2657"/>
        </w:tabs>
        <w:ind w:left="2920" w:hanging="420"/>
      </w:pPr>
    </w:lvl>
    <w:lvl w:ilvl="6">
      <w:start w:val="1"/>
      <w:numFmt w:val="decimal"/>
      <w:lvlText w:val="%7."/>
      <w:lvlJc w:val="left"/>
      <w:pPr>
        <w:widowControl w:val="0"/>
        <w:tabs>
          <w:tab w:val="left" w:pos="3340"/>
        </w:tabs>
        <w:ind w:left="3340" w:hanging="420"/>
      </w:pPr>
    </w:lvl>
    <w:lvl w:ilvl="7">
      <w:start w:val="1"/>
      <w:numFmt w:val="decimal"/>
      <w:lvlText w:val="%8."/>
      <w:lvlJc w:val="left"/>
      <w:pPr>
        <w:widowControl w:val="0"/>
        <w:tabs>
          <w:tab w:val="left" w:pos="3340"/>
        </w:tabs>
        <w:ind w:left="3340" w:hanging="420"/>
      </w:pPr>
    </w:lvl>
    <w:lvl w:ilvl="8">
      <w:start w:val="1"/>
      <w:numFmt w:val="decimal"/>
      <w:lvlText w:val="%9."/>
      <w:lvlJc w:val="left"/>
      <w:pPr>
        <w:widowControl w:val="0"/>
        <w:tabs>
          <w:tab w:val="left" w:pos="3340"/>
        </w:tabs>
        <w:ind w:left="3340" w:hanging="420"/>
      </w:pPr>
    </w:lvl>
  </w:abstractNum>
  <w:abstractNum w:abstractNumId="16" w15:restartNumberingAfterBreak="0">
    <w:nsid w:val="00000011"/>
    <w:multiLevelType w:val="multilevel"/>
    <w:tmpl w:val="00000000"/>
    <w:name w:val="アウトライン 1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17" w15:restartNumberingAfterBreak="0">
    <w:nsid w:val="00000012"/>
    <w:multiLevelType w:val="multilevel"/>
    <w:tmpl w:val="00000000"/>
    <w:name w:val="アウトライン 18"/>
    <w:lvl w:ilvl="0">
      <w:start w:val="1"/>
      <w:numFmt w:val="decimalEnclosedCircle"/>
      <w:lvlText w:val="%1"/>
      <w:lvlJc w:val="left"/>
      <w:pPr>
        <w:widowControl w:val="0"/>
        <w:tabs>
          <w:tab w:val="left" w:pos="756"/>
        </w:tabs>
        <w:ind w:left="756" w:hanging="360"/>
      </w:pPr>
    </w:lvl>
    <w:lvl w:ilvl="1">
      <w:start w:val="1"/>
      <w:numFmt w:val="aiueoFullWidth"/>
      <w:lvlText w:val="(%2)"/>
      <w:lvlJc w:val="left"/>
      <w:pPr>
        <w:widowControl w:val="0"/>
        <w:tabs>
          <w:tab w:val="left" w:pos="1236"/>
        </w:tabs>
        <w:ind w:left="1236" w:hanging="420"/>
      </w:pPr>
    </w:lvl>
    <w:lvl w:ilvl="2">
      <w:start w:val="1"/>
      <w:numFmt w:val="decimalEnclosedCircle"/>
      <w:lvlText w:val="%3"/>
      <w:lvlJc w:val="left"/>
      <w:pPr>
        <w:widowControl w:val="0"/>
        <w:tabs>
          <w:tab w:val="left" w:pos="1656"/>
        </w:tabs>
        <w:ind w:left="1656" w:hanging="420"/>
      </w:pPr>
    </w:lvl>
    <w:lvl w:ilvl="3">
      <w:start w:val="1"/>
      <w:numFmt w:val="decimal"/>
      <w:lvlText w:val="%4."/>
      <w:lvlJc w:val="left"/>
      <w:pPr>
        <w:widowControl w:val="0"/>
        <w:tabs>
          <w:tab w:val="left" w:pos="2076"/>
        </w:tabs>
        <w:ind w:left="2076" w:hanging="420"/>
      </w:pPr>
    </w:lvl>
    <w:lvl w:ilvl="4">
      <w:start w:val="1"/>
      <w:numFmt w:val="aiueoFullWidth"/>
      <w:lvlText w:val="(%5)"/>
      <w:lvlJc w:val="left"/>
      <w:pPr>
        <w:widowControl w:val="0"/>
        <w:tabs>
          <w:tab w:val="left" w:pos="2496"/>
        </w:tabs>
        <w:ind w:left="2496" w:hanging="420"/>
      </w:pPr>
    </w:lvl>
    <w:lvl w:ilvl="5">
      <w:start w:val="1"/>
      <w:numFmt w:val="decimalEnclosedCircle"/>
      <w:lvlText w:val="%6"/>
      <w:lvlJc w:val="left"/>
      <w:pPr>
        <w:widowControl w:val="0"/>
        <w:tabs>
          <w:tab w:val="left" w:pos="2657"/>
        </w:tabs>
        <w:ind w:left="2916" w:hanging="420"/>
      </w:pPr>
    </w:lvl>
    <w:lvl w:ilvl="6">
      <w:start w:val="1"/>
      <w:numFmt w:val="decimal"/>
      <w:lvlText w:val="%7."/>
      <w:lvlJc w:val="left"/>
      <w:pPr>
        <w:widowControl w:val="0"/>
        <w:tabs>
          <w:tab w:val="left" w:pos="3336"/>
        </w:tabs>
        <w:ind w:left="3336" w:hanging="420"/>
      </w:pPr>
    </w:lvl>
    <w:lvl w:ilvl="7">
      <w:start w:val="1"/>
      <w:numFmt w:val="decimal"/>
      <w:lvlText w:val="%8."/>
      <w:lvlJc w:val="left"/>
      <w:pPr>
        <w:widowControl w:val="0"/>
        <w:tabs>
          <w:tab w:val="left" w:pos="3336"/>
        </w:tabs>
        <w:ind w:left="3336" w:hanging="420"/>
      </w:pPr>
    </w:lvl>
    <w:lvl w:ilvl="8">
      <w:start w:val="1"/>
      <w:numFmt w:val="decimal"/>
      <w:lvlText w:val="%9."/>
      <w:lvlJc w:val="left"/>
      <w:pPr>
        <w:widowControl w:val="0"/>
        <w:tabs>
          <w:tab w:val="left" w:pos="3336"/>
        </w:tabs>
        <w:ind w:left="3336" w:hanging="420"/>
      </w:pPr>
    </w:lvl>
  </w:abstractNum>
  <w:abstractNum w:abstractNumId="18" w15:restartNumberingAfterBreak="0">
    <w:nsid w:val="00000013"/>
    <w:multiLevelType w:val="multilevel"/>
    <w:tmpl w:val="00000000"/>
    <w:name w:val="アウトライン 19"/>
    <w:lvl w:ilvl="0">
      <w:start w:val="2"/>
      <w:numFmt w:val="decimalEnclosedCircle"/>
      <w:lvlText w:val="%1"/>
      <w:lvlJc w:val="left"/>
      <w:pPr>
        <w:widowControl w:val="0"/>
        <w:ind w:left="389" w:hanging="389"/>
      </w:pPr>
    </w:lvl>
    <w:lvl w:ilvl="1">
      <w:start w:val="2"/>
      <w:numFmt w:val="decimalEnclosedCircle"/>
      <w:lvlText w:val="%2"/>
      <w:lvlJc w:val="left"/>
      <w:pPr>
        <w:widowControl w:val="0"/>
        <w:tabs>
          <w:tab w:val="left" w:pos="810"/>
        </w:tabs>
        <w:ind w:left="810" w:hanging="389"/>
      </w:pPr>
    </w:lvl>
    <w:lvl w:ilvl="2">
      <w:start w:val="1"/>
      <w:numFmt w:val="irohaFullWidth"/>
      <w:lvlText w:val="（%3）"/>
      <w:lvlJc w:val="left"/>
      <w:pPr>
        <w:widowControl w:val="0"/>
        <w:tabs>
          <w:tab w:val="left" w:pos="1560"/>
        </w:tabs>
        <w:ind w:left="1560" w:hanging="7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9" w15:restartNumberingAfterBreak="0">
    <w:nsid w:val="00000014"/>
    <w:multiLevelType w:val="multilevel"/>
    <w:tmpl w:val="00000000"/>
    <w:name w:val="アウトライン 20"/>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0" w15:restartNumberingAfterBreak="0">
    <w:nsid w:val="00000015"/>
    <w:multiLevelType w:val="multilevel"/>
    <w:tmpl w:val="00000000"/>
    <w:name w:val="アウトライン 21"/>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1" w15:restartNumberingAfterBreak="0">
    <w:nsid w:val="00000016"/>
    <w:multiLevelType w:val="multilevel"/>
    <w:tmpl w:val="00000000"/>
    <w:name w:val="アウトライン 22"/>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2" w15:restartNumberingAfterBreak="0">
    <w:nsid w:val="00000017"/>
    <w:multiLevelType w:val="multilevel"/>
    <w:tmpl w:val="00000000"/>
    <w:name w:val="アウトライン 23"/>
    <w:lvl w:ilvl="0">
      <w:start w:val="4"/>
      <w:numFmt w:val="decimalEnclosedCircle"/>
      <w:lvlText w:val="%1"/>
      <w:lvlJc w:val="left"/>
      <w:pPr>
        <w:widowControl w:val="0"/>
        <w:tabs>
          <w:tab w:val="left" w:pos="749"/>
        </w:tabs>
        <w:ind w:left="749" w:hanging="360"/>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3" w15:restartNumberingAfterBreak="0">
    <w:nsid w:val="00000018"/>
    <w:multiLevelType w:val="multilevel"/>
    <w:tmpl w:val="00000000"/>
    <w:name w:val="アウトライン 24"/>
    <w:lvl w:ilvl="0">
      <w:start w:val="1"/>
      <w:numFmt w:val="aiueoFullWidth"/>
      <w:lvlText w:val="（%1）"/>
      <w:lvlJc w:val="left"/>
      <w:pPr>
        <w:widowControl w:val="0"/>
        <w:tabs>
          <w:tab w:val="left" w:pos="1320"/>
        </w:tabs>
        <w:ind w:left="1320" w:hanging="720"/>
      </w:pPr>
    </w:lvl>
    <w:lvl w:ilvl="1">
      <w:start w:val="1"/>
      <w:numFmt w:val="aiueoFullWidth"/>
      <w:lvlText w:val="(%2)"/>
      <w:lvlJc w:val="left"/>
      <w:pPr>
        <w:widowControl w:val="0"/>
        <w:tabs>
          <w:tab w:val="left" w:pos="1440"/>
        </w:tabs>
        <w:ind w:left="1440" w:hanging="420"/>
      </w:pPr>
    </w:lvl>
    <w:lvl w:ilvl="2">
      <w:start w:val="1"/>
      <w:numFmt w:val="decimalEnclosedCircle"/>
      <w:lvlText w:val="%3"/>
      <w:lvlJc w:val="left"/>
      <w:pPr>
        <w:widowControl w:val="0"/>
        <w:tabs>
          <w:tab w:val="left" w:pos="1772"/>
        </w:tabs>
        <w:ind w:left="1860" w:hanging="420"/>
      </w:pPr>
    </w:lvl>
    <w:lvl w:ilvl="3">
      <w:start w:val="1"/>
      <w:numFmt w:val="decimal"/>
      <w:lvlText w:val="%4."/>
      <w:lvlJc w:val="left"/>
      <w:pPr>
        <w:widowControl w:val="0"/>
        <w:tabs>
          <w:tab w:val="left" w:pos="2280"/>
        </w:tabs>
        <w:ind w:left="2280" w:hanging="420"/>
      </w:pPr>
    </w:lvl>
    <w:lvl w:ilvl="4">
      <w:start w:val="1"/>
      <w:numFmt w:val="aiueoFullWidth"/>
      <w:lvlText w:val="(%5)"/>
      <w:lvlJc w:val="left"/>
      <w:pPr>
        <w:widowControl w:val="0"/>
        <w:tabs>
          <w:tab w:val="left" w:pos="2657"/>
        </w:tabs>
        <w:ind w:left="2700" w:hanging="420"/>
      </w:pPr>
    </w:lvl>
    <w:lvl w:ilvl="5">
      <w:start w:val="1"/>
      <w:numFmt w:val="decimalEnclosedCircle"/>
      <w:lvlText w:val="%6"/>
      <w:lvlJc w:val="left"/>
      <w:pPr>
        <w:widowControl w:val="0"/>
        <w:tabs>
          <w:tab w:val="left" w:pos="3120"/>
        </w:tabs>
        <w:ind w:left="3120" w:hanging="420"/>
      </w:pPr>
    </w:lvl>
    <w:lvl w:ilvl="6">
      <w:start w:val="1"/>
      <w:numFmt w:val="decimal"/>
      <w:lvlText w:val="%7."/>
      <w:lvlJc w:val="left"/>
      <w:pPr>
        <w:widowControl w:val="0"/>
        <w:tabs>
          <w:tab w:val="left" w:pos="3540"/>
        </w:tabs>
        <w:ind w:left="3540" w:hanging="420"/>
      </w:pPr>
    </w:lvl>
    <w:lvl w:ilvl="7">
      <w:start w:val="1"/>
      <w:numFmt w:val="decimal"/>
      <w:lvlText w:val="%8."/>
      <w:lvlJc w:val="left"/>
      <w:pPr>
        <w:widowControl w:val="0"/>
        <w:tabs>
          <w:tab w:val="left" w:pos="3540"/>
        </w:tabs>
        <w:ind w:left="3540" w:hanging="420"/>
      </w:pPr>
    </w:lvl>
    <w:lvl w:ilvl="8">
      <w:start w:val="1"/>
      <w:numFmt w:val="decimal"/>
      <w:lvlText w:val="%9."/>
      <w:lvlJc w:val="left"/>
      <w:pPr>
        <w:widowControl w:val="0"/>
        <w:tabs>
          <w:tab w:val="left" w:pos="3540"/>
        </w:tabs>
        <w:ind w:left="3540" w:hanging="420"/>
      </w:pPr>
    </w:lvl>
  </w:abstractNum>
  <w:abstractNum w:abstractNumId="24" w15:restartNumberingAfterBreak="0">
    <w:nsid w:val="00000019"/>
    <w:multiLevelType w:val="multilevel"/>
    <w:tmpl w:val="00000000"/>
    <w:name w:val="アウトライン 25"/>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5" w15:restartNumberingAfterBreak="0">
    <w:nsid w:val="0000001A"/>
    <w:multiLevelType w:val="multilevel"/>
    <w:tmpl w:val="00000000"/>
    <w:name w:val="アウトライン 26"/>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6" w15:restartNumberingAfterBreak="0">
    <w:nsid w:val="0000001B"/>
    <w:multiLevelType w:val="multilevel"/>
    <w:tmpl w:val="00000000"/>
    <w:name w:val="アウトライン 27"/>
    <w:lvl w:ilvl="0">
      <w:start w:val="1"/>
      <w:numFmt w:val="irohaFullWidth"/>
      <w:lvlText w:val="（%1）"/>
      <w:lvlJc w:val="left"/>
      <w:pPr>
        <w:widowControl w:val="0"/>
        <w:tabs>
          <w:tab w:val="left" w:pos="1305"/>
        </w:tabs>
        <w:ind w:left="1305" w:hanging="720"/>
      </w:pPr>
    </w:lvl>
    <w:lvl w:ilvl="1">
      <w:start w:val="1"/>
      <w:numFmt w:val="aiueoFullWidth"/>
      <w:lvlText w:val="(%2)"/>
      <w:lvlJc w:val="left"/>
      <w:pPr>
        <w:widowControl w:val="0"/>
        <w:tabs>
          <w:tab w:val="left" w:pos="1425"/>
        </w:tabs>
        <w:ind w:left="1425" w:hanging="420"/>
      </w:pPr>
    </w:lvl>
    <w:lvl w:ilvl="2">
      <w:start w:val="1"/>
      <w:numFmt w:val="decimalEnclosedCircle"/>
      <w:lvlText w:val="%3"/>
      <w:lvlJc w:val="left"/>
      <w:pPr>
        <w:widowControl w:val="0"/>
        <w:tabs>
          <w:tab w:val="left" w:pos="1772"/>
        </w:tabs>
        <w:ind w:left="1845" w:hanging="420"/>
      </w:pPr>
    </w:lvl>
    <w:lvl w:ilvl="3">
      <w:start w:val="1"/>
      <w:numFmt w:val="decimal"/>
      <w:lvlText w:val="%4."/>
      <w:lvlJc w:val="left"/>
      <w:pPr>
        <w:widowControl w:val="0"/>
        <w:tabs>
          <w:tab w:val="left" w:pos="2265"/>
        </w:tabs>
        <w:ind w:left="2265" w:hanging="420"/>
      </w:pPr>
    </w:lvl>
    <w:lvl w:ilvl="4">
      <w:start w:val="1"/>
      <w:numFmt w:val="aiueoFullWidth"/>
      <w:lvlText w:val="(%5)"/>
      <w:lvlJc w:val="left"/>
      <w:pPr>
        <w:widowControl w:val="0"/>
        <w:tabs>
          <w:tab w:val="left" w:pos="2657"/>
        </w:tabs>
        <w:ind w:left="2685" w:hanging="420"/>
      </w:pPr>
    </w:lvl>
    <w:lvl w:ilvl="5">
      <w:start w:val="1"/>
      <w:numFmt w:val="decimalEnclosedCircle"/>
      <w:lvlText w:val="%6"/>
      <w:lvlJc w:val="left"/>
      <w:pPr>
        <w:widowControl w:val="0"/>
        <w:tabs>
          <w:tab w:val="left" w:pos="3105"/>
        </w:tabs>
        <w:ind w:left="3105" w:hanging="420"/>
      </w:pPr>
    </w:lvl>
    <w:lvl w:ilvl="6">
      <w:start w:val="1"/>
      <w:numFmt w:val="decimal"/>
      <w:lvlText w:val="%7."/>
      <w:lvlJc w:val="left"/>
      <w:pPr>
        <w:widowControl w:val="0"/>
        <w:tabs>
          <w:tab w:val="left" w:pos="3525"/>
        </w:tabs>
        <w:ind w:left="3525" w:hanging="420"/>
      </w:pPr>
    </w:lvl>
    <w:lvl w:ilvl="7">
      <w:start w:val="1"/>
      <w:numFmt w:val="decimal"/>
      <w:lvlText w:val="%8."/>
      <w:lvlJc w:val="left"/>
      <w:pPr>
        <w:widowControl w:val="0"/>
        <w:tabs>
          <w:tab w:val="left" w:pos="3525"/>
        </w:tabs>
        <w:ind w:left="3525" w:hanging="420"/>
      </w:pPr>
    </w:lvl>
    <w:lvl w:ilvl="8">
      <w:start w:val="1"/>
      <w:numFmt w:val="decimal"/>
      <w:lvlText w:val="%9."/>
      <w:lvlJc w:val="left"/>
      <w:pPr>
        <w:widowControl w:val="0"/>
        <w:tabs>
          <w:tab w:val="left" w:pos="3525"/>
        </w:tabs>
        <w:ind w:left="3525" w:hanging="420"/>
      </w:pPr>
    </w:lvl>
  </w:abstractNum>
  <w:abstractNum w:abstractNumId="27" w15:restartNumberingAfterBreak="0">
    <w:nsid w:val="0000001C"/>
    <w:multiLevelType w:val="multilevel"/>
    <w:tmpl w:val="00000000"/>
    <w:name w:val="アウトライン 28"/>
    <w:lvl w:ilvl="0">
      <w:start w:val="2"/>
      <w:numFmt w:val="decimalEnclosedCircle"/>
      <w:lvlText w:val="%1"/>
      <w:lvlJc w:val="left"/>
      <w:pPr>
        <w:widowControl w:val="0"/>
        <w:tabs>
          <w:tab w:val="left" w:pos="749"/>
        </w:tabs>
        <w:ind w:left="749" w:hanging="360"/>
      </w:pPr>
      <w:rPr>
        <w:strike/>
      </w:r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8" w15:restartNumberingAfterBreak="0">
    <w:nsid w:val="0000001D"/>
    <w:multiLevelType w:val="multilevel"/>
    <w:tmpl w:val="00000000"/>
    <w:name w:val="アウトライン 29"/>
    <w:lvl w:ilvl="0">
      <w:start w:val="1"/>
      <w:numFmt w:val="decimalEnclosedCircle"/>
      <w:lvlText w:val="%1"/>
      <w:lvlJc w:val="left"/>
      <w:pPr>
        <w:widowControl w:val="0"/>
        <w:tabs>
          <w:tab w:val="left" w:pos="810"/>
        </w:tabs>
        <w:ind w:left="810" w:hanging="405"/>
      </w:pPr>
    </w:lvl>
    <w:lvl w:ilvl="1">
      <w:start w:val="1"/>
      <w:numFmt w:val="aiueoFullWidth"/>
      <w:lvlText w:val="(%2)"/>
      <w:lvlJc w:val="left"/>
      <w:pPr>
        <w:widowControl w:val="0"/>
        <w:ind w:left="-165" w:hanging="420"/>
      </w:pPr>
    </w:lvl>
    <w:lvl w:ilvl="2">
      <w:start w:val="1"/>
      <w:numFmt w:val="decimalEnclosedCircle"/>
      <w:lvlText w:val="%3"/>
      <w:lvlJc w:val="left"/>
      <w:pPr>
        <w:widowControl w:val="0"/>
        <w:ind w:left="255" w:hanging="420"/>
      </w:pPr>
    </w:lvl>
    <w:lvl w:ilvl="3">
      <w:start w:val="1"/>
      <w:numFmt w:val="decimal"/>
      <w:lvlText w:val="%4."/>
      <w:lvlJc w:val="left"/>
      <w:pPr>
        <w:widowControl w:val="0"/>
        <w:tabs>
          <w:tab w:val="left" w:pos="675"/>
        </w:tabs>
        <w:ind w:left="675" w:hanging="420"/>
      </w:pPr>
    </w:lvl>
    <w:lvl w:ilvl="4">
      <w:start w:val="1"/>
      <w:numFmt w:val="aiueoFullWidth"/>
      <w:lvlText w:val="(%5)"/>
      <w:lvlJc w:val="left"/>
      <w:pPr>
        <w:widowControl w:val="0"/>
        <w:tabs>
          <w:tab w:val="left" w:pos="1095"/>
        </w:tabs>
        <w:ind w:left="1095" w:hanging="420"/>
      </w:pPr>
    </w:lvl>
    <w:lvl w:ilvl="5">
      <w:start w:val="1"/>
      <w:numFmt w:val="decimalEnclosedCircle"/>
      <w:lvlText w:val="%6"/>
      <w:lvlJc w:val="left"/>
      <w:pPr>
        <w:widowControl w:val="0"/>
        <w:tabs>
          <w:tab w:val="left" w:pos="1515"/>
        </w:tabs>
        <w:ind w:left="1515" w:hanging="420"/>
      </w:pPr>
    </w:lvl>
    <w:lvl w:ilvl="6">
      <w:start w:val="1"/>
      <w:numFmt w:val="decimal"/>
      <w:lvlText w:val="%7."/>
      <w:lvlJc w:val="left"/>
      <w:pPr>
        <w:widowControl w:val="0"/>
        <w:tabs>
          <w:tab w:val="left" w:pos="1772"/>
        </w:tabs>
        <w:ind w:left="1935" w:hanging="420"/>
      </w:pPr>
    </w:lvl>
    <w:lvl w:ilvl="7">
      <w:start w:val="1"/>
      <w:numFmt w:val="decimal"/>
      <w:lvlText w:val="%8."/>
      <w:lvlJc w:val="left"/>
      <w:pPr>
        <w:widowControl w:val="0"/>
        <w:tabs>
          <w:tab w:val="left" w:pos="1772"/>
        </w:tabs>
        <w:ind w:left="1935" w:hanging="420"/>
      </w:pPr>
    </w:lvl>
    <w:lvl w:ilvl="8">
      <w:start w:val="1"/>
      <w:numFmt w:val="decimal"/>
      <w:lvlText w:val="%9."/>
      <w:lvlJc w:val="left"/>
      <w:pPr>
        <w:widowControl w:val="0"/>
        <w:tabs>
          <w:tab w:val="left" w:pos="1772"/>
        </w:tabs>
        <w:ind w:left="1935" w:hanging="420"/>
      </w:pPr>
    </w:lvl>
  </w:abstractNum>
  <w:abstractNum w:abstractNumId="29" w15:restartNumberingAfterBreak="0">
    <w:nsid w:val="0000001E"/>
    <w:multiLevelType w:val="multilevel"/>
    <w:tmpl w:val="00000000"/>
    <w:name w:val="アウトライン 30"/>
    <w:lvl w:ilvl="0">
      <w:start w:val="1"/>
      <w:numFmt w:val="decimalEnclosedCircle"/>
      <w:lvlText w:val="%1"/>
      <w:lvlJc w:val="left"/>
      <w:pPr>
        <w:widowControl w:val="0"/>
        <w:tabs>
          <w:tab w:val="left" w:pos="886"/>
        </w:tabs>
        <w:ind w:left="950" w:hanging="360"/>
      </w:pPr>
    </w:lvl>
    <w:lvl w:ilvl="1">
      <w:start w:val="1"/>
      <w:numFmt w:val="aiueoFullWidth"/>
      <w:lvlText w:val="(%2)"/>
      <w:lvlJc w:val="left"/>
      <w:pPr>
        <w:widowControl w:val="0"/>
        <w:tabs>
          <w:tab w:val="left" w:pos="1430"/>
        </w:tabs>
        <w:ind w:left="1430" w:hanging="420"/>
      </w:pPr>
    </w:lvl>
    <w:lvl w:ilvl="2">
      <w:start w:val="1"/>
      <w:numFmt w:val="decimalEnclosedCircle"/>
      <w:lvlText w:val="%3"/>
      <w:lvlJc w:val="left"/>
      <w:pPr>
        <w:widowControl w:val="0"/>
        <w:tabs>
          <w:tab w:val="left" w:pos="1772"/>
        </w:tabs>
        <w:ind w:left="1850" w:hanging="420"/>
      </w:pPr>
    </w:lvl>
    <w:lvl w:ilvl="3">
      <w:start w:val="1"/>
      <w:numFmt w:val="decimal"/>
      <w:lvlText w:val="%4."/>
      <w:lvlJc w:val="left"/>
      <w:pPr>
        <w:widowControl w:val="0"/>
        <w:tabs>
          <w:tab w:val="left" w:pos="2270"/>
        </w:tabs>
        <w:ind w:left="2270" w:hanging="420"/>
      </w:pPr>
    </w:lvl>
    <w:lvl w:ilvl="4">
      <w:start w:val="1"/>
      <w:numFmt w:val="aiueoFullWidth"/>
      <w:lvlText w:val="(%5)"/>
      <w:lvlJc w:val="left"/>
      <w:pPr>
        <w:widowControl w:val="0"/>
        <w:tabs>
          <w:tab w:val="left" w:pos="2657"/>
        </w:tabs>
        <w:ind w:left="2690" w:hanging="420"/>
      </w:pPr>
    </w:lvl>
    <w:lvl w:ilvl="5">
      <w:start w:val="1"/>
      <w:numFmt w:val="decimalEnclosedCircle"/>
      <w:lvlText w:val="%6"/>
      <w:lvlJc w:val="left"/>
      <w:pPr>
        <w:widowControl w:val="0"/>
        <w:tabs>
          <w:tab w:val="left" w:pos="3110"/>
        </w:tabs>
        <w:ind w:left="3110" w:hanging="420"/>
      </w:pPr>
    </w:lvl>
    <w:lvl w:ilvl="6">
      <w:start w:val="1"/>
      <w:numFmt w:val="decimal"/>
      <w:lvlText w:val="%7."/>
      <w:lvlJc w:val="left"/>
      <w:pPr>
        <w:widowControl w:val="0"/>
        <w:tabs>
          <w:tab w:val="left" w:pos="3530"/>
        </w:tabs>
        <w:ind w:left="3530" w:hanging="420"/>
      </w:pPr>
    </w:lvl>
    <w:lvl w:ilvl="7">
      <w:start w:val="1"/>
      <w:numFmt w:val="decimal"/>
      <w:lvlText w:val="%8."/>
      <w:lvlJc w:val="left"/>
      <w:pPr>
        <w:widowControl w:val="0"/>
        <w:tabs>
          <w:tab w:val="left" w:pos="3530"/>
        </w:tabs>
        <w:ind w:left="3530" w:hanging="420"/>
      </w:pPr>
    </w:lvl>
    <w:lvl w:ilvl="8">
      <w:start w:val="1"/>
      <w:numFmt w:val="decimal"/>
      <w:lvlText w:val="%9."/>
      <w:lvlJc w:val="left"/>
      <w:pPr>
        <w:widowControl w:val="0"/>
        <w:tabs>
          <w:tab w:val="left" w:pos="3530"/>
        </w:tabs>
        <w:ind w:left="3530" w:hanging="420"/>
      </w:pPr>
    </w:lvl>
  </w:abstractNum>
  <w:abstractNum w:abstractNumId="30" w15:restartNumberingAfterBreak="0">
    <w:nsid w:val="0000001F"/>
    <w:multiLevelType w:val="multilevel"/>
    <w:tmpl w:val="00000000"/>
    <w:name w:val="アウトライン 31"/>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1" w15:restartNumberingAfterBreak="0">
    <w:nsid w:val="00000020"/>
    <w:multiLevelType w:val="multilevel"/>
    <w:tmpl w:val="00000000"/>
    <w:name w:val="アウトライン 32"/>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2" w15:restartNumberingAfterBreak="0">
    <w:nsid w:val="00000021"/>
    <w:multiLevelType w:val="multilevel"/>
    <w:tmpl w:val="00000000"/>
    <w:name w:val="アウトライン 3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3" w15:restartNumberingAfterBreak="0">
    <w:nsid w:val="00000022"/>
    <w:multiLevelType w:val="multilevel"/>
    <w:tmpl w:val="00000000"/>
    <w:name w:val="アウトライン 34"/>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4" w15:restartNumberingAfterBreak="0">
    <w:nsid w:val="00000023"/>
    <w:multiLevelType w:val="multilevel"/>
    <w:tmpl w:val="00000000"/>
    <w:name w:val="アウトライン 35"/>
    <w:lvl w:ilvl="0">
      <w:start w:val="3"/>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35" w15:restartNumberingAfterBreak="0">
    <w:nsid w:val="00000024"/>
    <w:multiLevelType w:val="multilevel"/>
    <w:tmpl w:val="00000000"/>
    <w:name w:val="アウトライン 36"/>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6" w15:restartNumberingAfterBreak="0">
    <w:nsid w:val="00000025"/>
    <w:multiLevelType w:val="multilevel"/>
    <w:tmpl w:val="00000000"/>
    <w:name w:val="アウトライン 3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37" w15:restartNumberingAfterBreak="0">
    <w:nsid w:val="00317BC4"/>
    <w:multiLevelType w:val="hybridMultilevel"/>
    <w:tmpl w:val="B26E9DF0"/>
    <w:lvl w:ilvl="0" w:tplc="EF96D9A2">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0169464A"/>
    <w:multiLevelType w:val="hybridMultilevel"/>
    <w:tmpl w:val="9C9476D0"/>
    <w:lvl w:ilvl="0" w:tplc="87240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02E70217"/>
    <w:multiLevelType w:val="hybridMultilevel"/>
    <w:tmpl w:val="CFA2EF60"/>
    <w:lvl w:ilvl="0" w:tplc="39DE857A">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053453A8"/>
    <w:multiLevelType w:val="hybridMultilevel"/>
    <w:tmpl w:val="47002E34"/>
    <w:lvl w:ilvl="0" w:tplc="8D3A8394">
      <w:start w:val="7"/>
      <w:numFmt w:val="decimalEnclosedCircle"/>
      <w:lvlText w:val="%1"/>
      <w:lvlJc w:val="left"/>
      <w:pPr>
        <w:ind w:left="107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071557A6"/>
    <w:multiLevelType w:val="hybridMultilevel"/>
    <w:tmpl w:val="8154DA4C"/>
    <w:lvl w:ilvl="0" w:tplc="19DEA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075C788F"/>
    <w:multiLevelType w:val="hybridMultilevel"/>
    <w:tmpl w:val="0C44EF96"/>
    <w:lvl w:ilvl="0" w:tplc="8AA0B52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07697EA2"/>
    <w:multiLevelType w:val="hybridMultilevel"/>
    <w:tmpl w:val="DD5EEFF4"/>
    <w:lvl w:ilvl="0" w:tplc="5F245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07AE5AFD"/>
    <w:multiLevelType w:val="hybridMultilevel"/>
    <w:tmpl w:val="B94C507C"/>
    <w:lvl w:ilvl="0" w:tplc="29CE2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07D22AAA"/>
    <w:multiLevelType w:val="hybridMultilevel"/>
    <w:tmpl w:val="87625E60"/>
    <w:lvl w:ilvl="0" w:tplc="CE701F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090B1221"/>
    <w:multiLevelType w:val="hybridMultilevel"/>
    <w:tmpl w:val="4C84F428"/>
    <w:lvl w:ilvl="0" w:tplc="3344067E">
      <w:start w:val="7"/>
      <w:numFmt w:val="decimalEnclosedCircle"/>
      <w:lvlText w:val="%1"/>
      <w:lvlJc w:val="left"/>
      <w:pPr>
        <w:ind w:left="107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106646A7"/>
    <w:multiLevelType w:val="hybridMultilevel"/>
    <w:tmpl w:val="68C24EEC"/>
    <w:lvl w:ilvl="0" w:tplc="50CAA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144377AE"/>
    <w:multiLevelType w:val="hybridMultilevel"/>
    <w:tmpl w:val="1FFC7A5C"/>
    <w:lvl w:ilvl="0" w:tplc="29CE2C50">
      <w:start w:val="1"/>
      <w:numFmt w:val="decimalEnclosedCircle"/>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9" w15:restartNumberingAfterBreak="0">
    <w:nsid w:val="149E2242"/>
    <w:multiLevelType w:val="hybridMultilevel"/>
    <w:tmpl w:val="F6BC4D3E"/>
    <w:lvl w:ilvl="0" w:tplc="4CCC9E56">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15B0285B"/>
    <w:multiLevelType w:val="hybridMultilevel"/>
    <w:tmpl w:val="B890EE4A"/>
    <w:lvl w:ilvl="0" w:tplc="8AE84FB0">
      <w:start w:val="7"/>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176B1E9F"/>
    <w:multiLevelType w:val="hybridMultilevel"/>
    <w:tmpl w:val="C302D3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1B5B3A06"/>
    <w:multiLevelType w:val="hybridMultilevel"/>
    <w:tmpl w:val="6096DC8C"/>
    <w:lvl w:ilvl="0" w:tplc="63344F7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3" w15:restartNumberingAfterBreak="0">
    <w:nsid w:val="1C2F606E"/>
    <w:multiLevelType w:val="hybridMultilevel"/>
    <w:tmpl w:val="6E32F828"/>
    <w:lvl w:ilvl="0" w:tplc="6EE6DB0A">
      <w:start w:val="1"/>
      <w:numFmt w:val="decimalEnclosedCircle"/>
      <w:lvlText w:val="%1"/>
      <w:lvlJc w:val="center"/>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54" w15:restartNumberingAfterBreak="0">
    <w:nsid w:val="20E22B79"/>
    <w:multiLevelType w:val="hybridMultilevel"/>
    <w:tmpl w:val="BF34DA06"/>
    <w:lvl w:ilvl="0" w:tplc="6EE6DB0A">
      <w:start w:val="1"/>
      <w:numFmt w:val="decimalEnclosedCircle"/>
      <w:lvlText w:val="%1"/>
      <w:lvlJc w:val="center"/>
      <w:pPr>
        <w:ind w:left="825" w:hanging="360"/>
      </w:pPr>
      <w:rPr>
        <w:rFonts w:hint="default"/>
      </w:rPr>
    </w:lvl>
    <w:lvl w:ilvl="1" w:tplc="FFFFFFFF" w:tentative="1">
      <w:start w:val="1"/>
      <w:numFmt w:val="aiueoFullWidth"/>
      <w:lvlText w:val="(%2)"/>
      <w:lvlJc w:val="left"/>
      <w:pPr>
        <w:ind w:left="1345" w:hanging="440"/>
      </w:pPr>
    </w:lvl>
    <w:lvl w:ilvl="2" w:tplc="FFFFFFFF" w:tentative="1">
      <w:start w:val="1"/>
      <w:numFmt w:val="decimalEnclosedCircle"/>
      <w:lvlText w:val="%3"/>
      <w:lvlJc w:val="left"/>
      <w:pPr>
        <w:ind w:left="1785" w:hanging="440"/>
      </w:pPr>
    </w:lvl>
    <w:lvl w:ilvl="3" w:tplc="FFFFFFFF" w:tentative="1">
      <w:start w:val="1"/>
      <w:numFmt w:val="decimal"/>
      <w:lvlText w:val="%4."/>
      <w:lvlJc w:val="left"/>
      <w:pPr>
        <w:ind w:left="2225" w:hanging="440"/>
      </w:pPr>
    </w:lvl>
    <w:lvl w:ilvl="4" w:tplc="FFFFFFFF" w:tentative="1">
      <w:start w:val="1"/>
      <w:numFmt w:val="aiueoFullWidth"/>
      <w:lvlText w:val="(%5)"/>
      <w:lvlJc w:val="left"/>
      <w:pPr>
        <w:ind w:left="2665" w:hanging="440"/>
      </w:pPr>
    </w:lvl>
    <w:lvl w:ilvl="5" w:tplc="FFFFFFFF" w:tentative="1">
      <w:start w:val="1"/>
      <w:numFmt w:val="decimalEnclosedCircle"/>
      <w:lvlText w:val="%6"/>
      <w:lvlJc w:val="left"/>
      <w:pPr>
        <w:ind w:left="3105" w:hanging="440"/>
      </w:pPr>
    </w:lvl>
    <w:lvl w:ilvl="6" w:tplc="FFFFFFFF" w:tentative="1">
      <w:start w:val="1"/>
      <w:numFmt w:val="decimal"/>
      <w:lvlText w:val="%7."/>
      <w:lvlJc w:val="left"/>
      <w:pPr>
        <w:ind w:left="3545" w:hanging="440"/>
      </w:pPr>
    </w:lvl>
    <w:lvl w:ilvl="7" w:tplc="FFFFFFFF" w:tentative="1">
      <w:start w:val="1"/>
      <w:numFmt w:val="aiueoFullWidth"/>
      <w:lvlText w:val="(%8)"/>
      <w:lvlJc w:val="left"/>
      <w:pPr>
        <w:ind w:left="3985" w:hanging="440"/>
      </w:pPr>
    </w:lvl>
    <w:lvl w:ilvl="8" w:tplc="FFFFFFFF" w:tentative="1">
      <w:start w:val="1"/>
      <w:numFmt w:val="decimalEnclosedCircle"/>
      <w:lvlText w:val="%9"/>
      <w:lvlJc w:val="left"/>
      <w:pPr>
        <w:ind w:left="4425" w:hanging="440"/>
      </w:pPr>
    </w:lvl>
  </w:abstractNum>
  <w:abstractNum w:abstractNumId="55" w15:restartNumberingAfterBreak="0">
    <w:nsid w:val="2AA7042E"/>
    <w:multiLevelType w:val="hybridMultilevel"/>
    <w:tmpl w:val="39CCD7DE"/>
    <w:lvl w:ilvl="0" w:tplc="F5625876">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6" w15:restartNumberingAfterBreak="0">
    <w:nsid w:val="2AC803A7"/>
    <w:multiLevelType w:val="hybridMultilevel"/>
    <w:tmpl w:val="A448DC26"/>
    <w:lvl w:ilvl="0" w:tplc="5AD03BE8">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3265082A"/>
    <w:multiLevelType w:val="hybridMultilevel"/>
    <w:tmpl w:val="E850FE72"/>
    <w:lvl w:ilvl="0" w:tplc="BC5801AC">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32DF622C"/>
    <w:multiLevelType w:val="hybridMultilevel"/>
    <w:tmpl w:val="EF62223E"/>
    <w:lvl w:ilvl="0" w:tplc="886AE70C">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38F304EF"/>
    <w:multiLevelType w:val="hybridMultilevel"/>
    <w:tmpl w:val="EF402110"/>
    <w:lvl w:ilvl="0" w:tplc="B44C52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3CFE1184"/>
    <w:multiLevelType w:val="hybridMultilevel"/>
    <w:tmpl w:val="FFCE343A"/>
    <w:lvl w:ilvl="0" w:tplc="29CE2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57C67B4"/>
    <w:multiLevelType w:val="hybridMultilevel"/>
    <w:tmpl w:val="58A63B0A"/>
    <w:lvl w:ilvl="0" w:tplc="29CE2C5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63A71B7"/>
    <w:multiLevelType w:val="hybridMultilevel"/>
    <w:tmpl w:val="BF34DA06"/>
    <w:lvl w:ilvl="0" w:tplc="FFFFFFFF">
      <w:start w:val="1"/>
      <w:numFmt w:val="decimalEnclosedCircle"/>
      <w:lvlText w:val="%1"/>
      <w:lvlJc w:val="center"/>
      <w:pPr>
        <w:ind w:left="825" w:hanging="360"/>
      </w:pPr>
      <w:rPr>
        <w:rFonts w:hint="default"/>
      </w:rPr>
    </w:lvl>
    <w:lvl w:ilvl="1" w:tplc="FFFFFFFF" w:tentative="1">
      <w:start w:val="1"/>
      <w:numFmt w:val="aiueoFullWidth"/>
      <w:lvlText w:val="(%2)"/>
      <w:lvlJc w:val="left"/>
      <w:pPr>
        <w:ind w:left="1345" w:hanging="440"/>
      </w:pPr>
    </w:lvl>
    <w:lvl w:ilvl="2" w:tplc="FFFFFFFF" w:tentative="1">
      <w:start w:val="1"/>
      <w:numFmt w:val="decimalEnclosedCircle"/>
      <w:lvlText w:val="%3"/>
      <w:lvlJc w:val="left"/>
      <w:pPr>
        <w:ind w:left="1785" w:hanging="440"/>
      </w:pPr>
    </w:lvl>
    <w:lvl w:ilvl="3" w:tplc="FFFFFFFF" w:tentative="1">
      <w:start w:val="1"/>
      <w:numFmt w:val="decimal"/>
      <w:lvlText w:val="%4."/>
      <w:lvlJc w:val="left"/>
      <w:pPr>
        <w:ind w:left="2225" w:hanging="440"/>
      </w:pPr>
    </w:lvl>
    <w:lvl w:ilvl="4" w:tplc="FFFFFFFF" w:tentative="1">
      <w:start w:val="1"/>
      <w:numFmt w:val="aiueoFullWidth"/>
      <w:lvlText w:val="(%5)"/>
      <w:lvlJc w:val="left"/>
      <w:pPr>
        <w:ind w:left="2665" w:hanging="440"/>
      </w:pPr>
    </w:lvl>
    <w:lvl w:ilvl="5" w:tplc="FFFFFFFF" w:tentative="1">
      <w:start w:val="1"/>
      <w:numFmt w:val="decimalEnclosedCircle"/>
      <w:lvlText w:val="%6"/>
      <w:lvlJc w:val="left"/>
      <w:pPr>
        <w:ind w:left="3105" w:hanging="440"/>
      </w:pPr>
    </w:lvl>
    <w:lvl w:ilvl="6" w:tplc="FFFFFFFF" w:tentative="1">
      <w:start w:val="1"/>
      <w:numFmt w:val="decimal"/>
      <w:lvlText w:val="%7."/>
      <w:lvlJc w:val="left"/>
      <w:pPr>
        <w:ind w:left="3545" w:hanging="440"/>
      </w:pPr>
    </w:lvl>
    <w:lvl w:ilvl="7" w:tplc="FFFFFFFF" w:tentative="1">
      <w:start w:val="1"/>
      <w:numFmt w:val="aiueoFullWidth"/>
      <w:lvlText w:val="(%8)"/>
      <w:lvlJc w:val="left"/>
      <w:pPr>
        <w:ind w:left="3985" w:hanging="440"/>
      </w:pPr>
    </w:lvl>
    <w:lvl w:ilvl="8" w:tplc="FFFFFFFF" w:tentative="1">
      <w:start w:val="1"/>
      <w:numFmt w:val="decimalEnclosedCircle"/>
      <w:lvlText w:val="%9"/>
      <w:lvlJc w:val="left"/>
      <w:pPr>
        <w:ind w:left="4425" w:hanging="440"/>
      </w:pPr>
    </w:lvl>
  </w:abstractNum>
  <w:abstractNum w:abstractNumId="63" w15:restartNumberingAfterBreak="0">
    <w:nsid w:val="46D345BD"/>
    <w:multiLevelType w:val="hybridMultilevel"/>
    <w:tmpl w:val="6FB61B14"/>
    <w:lvl w:ilvl="0" w:tplc="C5328510">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82317E8"/>
    <w:multiLevelType w:val="hybridMultilevel"/>
    <w:tmpl w:val="A20401DE"/>
    <w:lvl w:ilvl="0" w:tplc="CBB68AF2">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B9438E0"/>
    <w:multiLevelType w:val="hybridMultilevel"/>
    <w:tmpl w:val="62A6EF20"/>
    <w:lvl w:ilvl="0" w:tplc="29CE2C5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5004773D"/>
    <w:multiLevelType w:val="hybridMultilevel"/>
    <w:tmpl w:val="4E8CA270"/>
    <w:lvl w:ilvl="0" w:tplc="E54C50C4">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51445D98"/>
    <w:multiLevelType w:val="hybridMultilevel"/>
    <w:tmpl w:val="99A02E16"/>
    <w:lvl w:ilvl="0" w:tplc="6C48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5AF251EA"/>
    <w:multiLevelType w:val="hybridMultilevel"/>
    <w:tmpl w:val="F990C4D8"/>
    <w:lvl w:ilvl="0" w:tplc="AF84EBA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69" w15:restartNumberingAfterBreak="0">
    <w:nsid w:val="5CBC6D72"/>
    <w:multiLevelType w:val="hybridMultilevel"/>
    <w:tmpl w:val="929AC062"/>
    <w:lvl w:ilvl="0" w:tplc="B8DAF152">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70" w15:restartNumberingAfterBreak="0">
    <w:nsid w:val="5EE365F2"/>
    <w:multiLevelType w:val="hybridMultilevel"/>
    <w:tmpl w:val="6652AD0A"/>
    <w:lvl w:ilvl="0" w:tplc="2FC04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1B94F7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2" w15:restartNumberingAfterBreak="0">
    <w:nsid w:val="62BB6C5F"/>
    <w:multiLevelType w:val="hybridMultilevel"/>
    <w:tmpl w:val="4DA89BF6"/>
    <w:lvl w:ilvl="0" w:tplc="29CE2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64DD3FBD"/>
    <w:multiLevelType w:val="hybridMultilevel"/>
    <w:tmpl w:val="DB468652"/>
    <w:lvl w:ilvl="0" w:tplc="29CE2C5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89F7851"/>
    <w:multiLevelType w:val="hybridMultilevel"/>
    <w:tmpl w:val="91389538"/>
    <w:lvl w:ilvl="0" w:tplc="1BEEFEC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5" w15:restartNumberingAfterBreak="0">
    <w:nsid w:val="690F240D"/>
    <w:multiLevelType w:val="hybridMultilevel"/>
    <w:tmpl w:val="96BACB8E"/>
    <w:lvl w:ilvl="0" w:tplc="C86C5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6BFB4E12"/>
    <w:multiLevelType w:val="hybridMultilevel"/>
    <w:tmpl w:val="AB7C5084"/>
    <w:lvl w:ilvl="0" w:tplc="795C2E36">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DC14AF3"/>
    <w:multiLevelType w:val="hybridMultilevel"/>
    <w:tmpl w:val="93C67CF4"/>
    <w:lvl w:ilvl="0" w:tplc="C96CB266">
      <w:start w:val="1"/>
      <w:numFmt w:val="decimalEnclosedCircle"/>
      <w:lvlText w:val="%1"/>
      <w:lvlJc w:val="center"/>
      <w:pPr>
        <w:ind w:left="990" w:hanging="360"/>
      </w:pPr>
      <w:rPr>
        <w:rFonts w:hint="default"/>
      </w:rPr>
    </w:lvl>
    <w:lvl w:ilvl="1" w:tplc="FFFFFFFF" w:tentative="1">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78" w15:restartNumberingAfterBreak="0">
    <w:nsid w:val="6E2711AB"/>
    <w:multiLevelType w:val="hybridMultilevel"/>
    <w:tmpl w:val="87FA0A30"/>
    <w:lvl w:ilvl="0" w:tplc="29CE2C5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FBF41F5"/>
    <w:multiLevelType w:val="hybridMultilevel"/>
    <w:tmpl w:val="45E026DE"/>
    <w:lvl w:ilvl="0" w:tplc="5038C7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1C61818"/>
    <w:multiLevelType w:val="hybridMultilevel"/>
    <w:tmpl w:val="1DB2C080"/>
    <w:lvl w:ilvl="0" w:tplc="72F0CD76">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2E4536B"/>
    <w:multiLevelType w:val="hybridMultilevel"/>
    <w:tmpl w:val="145669CA"/>
    <w:lvl w:ilvl="0" w:tplc="CD2A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48145E6"/>
    <w:multiLevelType w:val="hybridMultilevel"/>
    <w:tmpl w:val="71CC140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3" w15:restartNumberingAfterBreak="0">
    <w:nsid w:val="76240271"/>
    <w:multiLevelType w:val="hybridMultilevel"/>
    <w:tmpl w:val="BDD2951A"/>
    <w:lvl w:ilvl="0" w:tplc="BD96D5B0">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62712B1"/>
    <w:multiLevelType w:val="hybridMultilevel"/>
    <w:tmpl w:val="6BA870DA"/>
    <w:lvl w:ilvl="0" w:tplc="0DAE16B8">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9CF5E51"/>
    <w:multiLevelType w:val="hybridMultilevel"/>
    <w:tmpl w:val="2BC44942"/>
    <w:lvl w:ilvl="0" w:tplc="C08EA2D6">
      <w:start w:val="7"/>
      <w:numFmt w:val="decimalEnclosedCircle"/>
      <w:lvlText w:val="%1"/>
      <w:lvlJc w:val="left"/>
      <w:pPr>
        <w:ind w:left="107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A7954F7"/>
    <w:multiLevelType w:val="hybridMultilevel"/>
    <w:tmpl w:val="D17AE0C6"/>
    <w:lvl w:ilvl="0" w:tplc="29CE2C50">
      <w:start w:val="1"/>
      <w:numFmt w:val="decimalEnclosedCircle"/>
      <w:lvlText w:val="%1"/>
      <w:lvlJc w:val="left"/>
      <w:pPr>
        <w:ind w:left="825" w:hanging="360"/>
      </w:pPr>
      <w:rPr>
        <w:rFonts w:hint="default"/>
      </w:rPr>
    </w:lvl>
    <w:lvl w:ilvl="1" w:tplc="FFFFFFFF" w:tentative="1">
      <w:start w:val="1"/>
      <w:numFmt w:val="aiueoFullWidth"/>
      <w:lvlText w:val="(%2)"/>
      <w:lvlJc w:val="left"/>
      <w:pPr>
        <w:ind w:left="1345" w:hanging="440"/>
      </w:pPr>
    </w:lvl>
    <w:lvl w:ilvl="2" w:tplc="FFFFFFFF" w:tentative="1">
      <w:start w:val="1"/>
      <w:numFmt w:val="decimalEnclosedCircle"/>
      <w:lvlText w:val="%3"/>
      <w:lvlJc w:val="left"/>
      <w:pPr>
        <w:ind w:left="1785" w:hanging="440"/>
      </w:pPr>
    </w:lvl>
    <w:lvl w:ilvl="3" w:tplc="FFFFFFFF" w:tentative="1">
      <w:start w:val="1"/>
      <w:numFmt w:val="decimal"/>
      <w:lvlText w:val="%4."/>
      <w:lvlJc w:val="left"/>
      <w:pPr>
        <w:ind w:left="2225" w:hanging="440"/>
      </w:pPr>
    </w:lvl>
    <w:lvl w:ilvl="4" w:tplc="FFFFFFFF" w:tentative="1">
      <w:start w:val="1"/>
      <w:numFmt w:val="aiueoFullWidth"/>
      <w:lvlText w:val="(%5)"/>
      <w:lvlJc w:val="left"/>
      <w:pPr>
        <w:ind w:left="2665" w:hanging="440"/>
      </w:pPr>
    </w:lvl>
    <w:lvl w:ilvl="5" w:tplc="FFFFFFFF" w:tentative="1">
      <w:start w:val="1"/>
      <w:numFmt w:val="decimalEnclosedCircle"/>
      <w:lvlText w:val="%6"/>
      <w:lvlJc w:val="left"/>
      <w:pPr>
        <w:ind w:left="3105" w:hanging="440"/>
      </w:pPr>
    </w:lvl>
    <w:lvl w:ilvl="6" w:tplc="FFFFFFFF" w:tentative="1">
      <w:start w:val="1"/>
      <w:numFmt w:val="decimal"/>
      <w:lvlText w:val="%7."/>
      <w:lvlJc w:val="left"/>
      <w:pPr>
        <w:ind w:left="3545" w:hanging="440"/>
      </w:pPr>
    </w:lvl>
    <w:lvl w:ilvl="7" w:tplc="FFFFFFFF" w:tentative="1">
      <w:start w:val="1"/>
      <w:numFmt w:val="aiueoFullWidth"/>
      <w:lvlText w:val="(%8)"/>
      <w:lvlJc w:val="left"/>
      <w:pPr>
        <w:ind w:left="3985" w:hanging="440"/>
      </w:pPr>
    </w:lvl>
    <w:lvl w:ilvl="8" w:tplc="FFFFFFFF" w:tentative="1">
      <w:start w:val="1"/>
      <w:numFmt w:val="decimalEnclosedCircle"/>
      <w:lvlText w:val="%9"/>
      <w:lvlJc w:val="left"/>
      <w:pPr>
        <w:ind w:left="4425" w:hanging="440"/>
      </w:pPr>
    </w:lvl>
  </w:abstractNum>
  <w:abstractNum w:abstractNumId="87" w15:restartNumberingAfterBreak="0">
    <w:nsid w:val="7B23450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8" w15:restartNumberingAfterBreak="0">
    <w:nsid w:val="7F9726FE"/>
    <w:multiLevelType w:val="hybridMultilevel"/>
    <w:tmpl w:val="4A949B98"/>
    <w:lvl w:ilvl="0" w:tplc="2410FED6">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9157111">
    <w:abstractNumId w:val="0"/>
  </w:num>
  <w:num w:numId="2" w16cid:durableId="319886444">
    <w:abstractNumId w:val="1"/>
  </w:num>
  <w:num w:numId="3" w16cid:durableId="1962300827">
    <w:abstractNumId w:val="2"/>
  </w:num>
  <w:num w:numId="4" w16cid:durableId="1418667939">
    <w:abstractNumId w:val="3"/>
  </w:num>
  <w:num w:numId="5" w16cid:durableId="1986271698">
    <w:abstractNumId w:val="4"/>
  </w:num>
  <w:num w:numId="6" w16cid:durableId="376124915">
    <w:abstractNumId w:val="5"/>
  </w:num>
  <w:num w:numId="7" w16cid:durableId="291909216">
    <w:abstractNumId w:val="6"/>
  </w:num>
  <w:num w:numId="8" w16cid:durableId="1971784878">
    <w:abstractNumId w:val="7"/>
  </w:num>
  <w:num w:numId="9" w16cid:durableId="1627470053">
    <w:abstractNumId w:val="8"/>
  </w:num>
  <w:num w:numId="10" w16cid:durableId="745415655">
    <w:abstractNumId w:val="9"/>
  </w:num>
  <w:num w:numId="11" w16cid:durableId="1277175611">
    <w:abstractNumId w:val="10"/>
  </w:num>
  <w:num w:numId="12" w16cid:durableId="1317030281">
    <w:abstractNumId w:val="11"/>
  </w:num>
  <w:num w:numId="13" w16cid:durableId="25715273">
    <w:abstractNumId w:val="12"/>
  </w:num>
  <w:num w:numId="14" w16cid:durableId="134153021">
    <w:abstractNumId w:val="13"/>
  </w:num>
  <w:num w:numId="15" w16cid:durableId="735398053">
    <w:abstractNumId w:val="14"/>
  </w:num>
  <w:num w:numId="16" w16cid:durableId="611670929">
    <w:abstractNumId w:val="15"/>
  </w:num>
  <w:num w:numId="17" w16cid:durableId="1713114874">
    <w:abstractNumId w:val="16"/>
  </w:num>
  <w:num w:numId="18" w16cid:durableId="1932279400">
    <w:abstractNumId w:val="17"/>
  </w:num>
  <w:num w:numId="19" w16cid:durableId="1209029499">
    <w:abstractNumId w:val="18"/>
  </w:num>
  <w:num w:numId="20" w16cid:durableId="280259524">
    <w:abstractNumId w:val="19"/>
  </w:num>
  <w:num w:numId="21" w16cid:durableId="2043557182">
    <w:abstractNumId w:val="20"/>
  </w:num>
  <w:num w:numId="22" w16cid:durableId="2070226862">
    <w:abstractNumId w:val="21"/>
  </w:num>
  <w:num w:numId="23" w16cid:durableId="641078274">
    <w:abstractNumId w:val="22"/>
  </w:num>
  <w:num w:numId="24" w16cid:durableId="1615093315">
    <w:abstractNumId w:val="23"/>
  </w:num>
  <w:num w:numId="25" w16cid:durableId="634338369">
    <w:abstractNumId w:val="24"/>
  </w:num>
  <w:num w:numId="26" w16cid:durableId="1390225330">
    <w:abstractNumId w:val="25"/>
  </w:num>
  <w:num w:numId="27" w16cid:durableId="1888948534">
    <w:abstractNumId w:val="26"/>
  </w:num>
  <w:num w:numId="28" w16cid:durableId="909121481">
    <w:abstractNumId w:val="27"/>
  </w:num>
  <w:num w:numId="29" w16cid:durableId="1296060812">
    <w:abstractNumId w:val="28"/>
  </w:num>
  <w:num w:numId="30" w16cid:durableId="1546024363">
    <w:abstractNumId w:val="29"/>
  </w:num>
  <w:num w:numId="31" w16cid:durableId="1767771216">
    <w:abstractNumId w:val="30"/>
  </w:num>
  <w:num w:numId="32" w16cid:durableId="217742846">
    <w:abstractNumId w:val="31"/>
  </w:num>
  <w:num w:numId="33" w16cid:durableId="1749573256">
    <w:abstractNumId w:val="32"/>
  </w:num>
  <w:num w:numId="34" w16cid:durableId="1781563213">
    <w:abstractNumId w:val="33"/>
  </w:num>
  <w:num w:numId="35" w16cid:durableId="1775242777">
    <w:abstractNumId w:val="34"/>
  </w:num>
  <w:num w:numId="36" w16cid:durableId="180515675">
    <w:abstractNumId w:val="35"/>
  </w:num>
  <w:num w:numId="37" w16cid:durableId="1030450188">
    <w:abstractNumId w:val="36"/>
  </w:num>
  <w:num w:numId="38" w16cid:durableId="168525600">
    <w:abstractNumId w:val="55"/>
  </w:num>
  <w:num w:numId="39" w16cid:durableId="2037344364">
    <w:abstractNumId w:val="52"/>
  </w:num>
  <w:num w:numId="40" w16cid:durableId="1097141114">
    <w:abstractNumId w:val="71"/>
  </w:num>
  <w:num w:numId="41" w16cid:durableId="821892821">
    <w:abstractNumId w:val="87"/>
  </w:num>
  <w:num w:numId="42" w16cid:durableId="2097860">
    <w:abstractNumId w:val="74"/>
  </w:num>
  <w:num w:numId="43" w16cid:durableId="880631305">
    <w:abstractNumId w:val="42"/>
  </w:num>
  <w:num w:numId="44" w16cid:durableId="409927911">
    <w:abstractNumId w:val="69"/>
  </w:num>
  <w:num w:numId="45" w16cid:durableId="2056419451">
    <w:abstractNumId w:val="68"/>
  </w:num>
  <w:num w:numId="46" w16cid:durableId="504052711">
    <w:abstractNumId w:val="60"/>
  </w:num>
  <w:num w:numId="47" w16cid:durableId="1617326304">
    <w:abstractNumId w:val="51"/>
  </w:num>
  <w:num w:numId="48" w16cid:durableId="1169978825">
    <w:abstractNumId w:val="82"/>
  </w:num>
  <w:num w:numId="49" w16cid:durableId="1450272903">
    <w:abstractNumId w:val="72"/>
  </w:num>
  <w:num w:numId="50" w16cid:durableId="357852875">
    <w:abstractNumId w:val="59"/>
  </w:num>
  <w:num w:numId="51" w16cid:durableId="889655774">
    <w:abstractNumId w:val="57"/>
  </w:num>
  <w:num w:numId="52" w16cid:durableId="79838992">
    <w:abstractNumId w:val="47"/>
  </w:num>
  <w:num w:numId="53" w16cid:durableId="2122912471">
    <w:abstractNumId w:val="84"/>
  </w:num>
  <w:num w:numId="54" w16cid:durableId="1746756537">
    <w:abstractNumId w:val="79"/>
  </w:num>
  <w:num w:numId="55" w16cid:durableId="1027366033">
    <w:abstractNumId w:val="83"/>
  </w:num>
  <w:num w:numId="56" w16cid:durableId="827013447">
    <w:abstractNumId w:val="44"/>
  </w:num>
  <w:num w:numId="57" w16cid:durableId="8483046">
    <w:abstractNumId w:val="39"/>
  </w:num>
  <w:num w:numId="58" w16cid:durableId="520971046">
    <w:abstractNumId w:val="43"/>
  </w:num>
  <w:num w:numId="59" w16cid:durableId="253050362">
    <w:abstractNumId w:val="76"/>
  </w:num>
  <w:num w:numId="60" w16cid:durableId="729154221">
    <w:abstractNumId w:val="70"/>
  </w:num>
  <w:num w:numId="61" w16cid:durableId="2126997579">
    <w:abstractNumId w:val="54"/>
  </w:num>
  <w:num w:numId="62" w16cid:durableId="1298299793">
    <w:abstractNumId w:val="53"/>
  </w:num>
  <w:num w:numId="63" w16cid:durableId="1405761947">
    <w:abstractNumId w:val="86"/>
  </w:num>
  <w:num w:numId="64" w16cid:durableId="1099912411">
    <w:abstractNumId w:val="62"/>
  </w:num>
  <w:num w:numId="65" w16cid:durableId="1555582234">
    <w:abstractNumId w:val="56"/>
  </w:num>
  <w:num w:numId="66" w16cid:durableId="1600868953">
    <w:abstractNumId w:val="80"/>
  </w:num>
  <w:num w:numId="67" w16cid:durableId="878512303">
    <w:abstractNumId w:val="65"/>
  </w:num>
  <w:num w:numId="68" w16cid:durableId="607156699">
    <w:abstractNumId w:val="46"/>
  </w:num>
  <w:num w:numId="69" w16cid:durableId="875771570">
    <w:abstractNumId w:val="48"/>
  </w:num>
  <w:num w:numId="70" w16cid:durableId="30110518">
    <w:abstractNumId w:val="77"/>
  </w:num>
  <w:num w:numId="71" w16cid:durableId="1947034576">
    <w:abstractNumId w:val="78"/>
  </w:num>
  <w:num w:numId="72" w16cid:durableId="1629966827">
    <w:abstractNumId w:val="75"/>
  </w:num>
  <w:num w:numId="73" w16cid:durableId="1980068876">
    <w:abstractNumId w:val="66"/>
  </w:num>
  <w:num w:numId="74" w16cid:durableId="2131626511">
    <w:abstractNumId w:val="41"/>
  </w:num>
  <w:num w:numId="75" w16cid:durableId="350643605">
    <w:abstractNumId w:val="63"/>
  </w:num>
  <w:num w:numId="76" w16cid:durableId="1844660588">
    <w:abstractNumId w:val="37"/>
  </w:num>
  <w:num w:numId="77" w16cid:durableId="1993676239">
    <w:abstractNumId w:val="67"/>
  </w:num>
  <w:num w:numId="78" w16cid:durableId="686711979">
    <w:abstractNumId w:val="58"/>
  </w:num>
  <w:num w:numId="79" w16cid:durableId="1872915518">
    <w:abstractNumId w:val="64"/>
  </w:num>
  <w:num w:numId="80" w16cid:durableId="326522708">
    <w:abstractNumId w:val="81"/>
  </w:num>
  <w:num w:numId="81" w16cid:durableId="893196329">
    <w:abstractNumId w:val="50"/>
  </w:num>
  <w:num w:numId="82" w16cid:durableId="641663404">
    <w:abstractNumId w:val="73"/>
  </w:num>
  <w:num w:numId="83" w16cid:durableId="1226718117">
    <w:abstractNumId w:val="85"/>
  </w:num>
  <w:num w:numId="84" w16cid:durableId="1955364648">
    <w:abstractNumId w:val="88"/>
  </w:num>
  <w:num w:numId="85" w16cid:durableId="1761367645">
    <w:abstractNumId w:val="38"/>
  </w:num>
  <w:num w:numId="86" w16cid:durableId="107896589">
    <w:abstractNumId w:val="61"/>
  </w:num>
  <w:num w:numId="87" w16cid:durableId="557982912">
    <w:abstractNumId w:val="40"/>
  </w:num>
  <w:num w:numId="88" w16cid:durableId="1609968526">
    <w:abstractNumId w:val="49"/>
  </w:num>
  <w:num w:numId="89" w16cid:durableId="1330214472">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86"/>
  <w:hyphenationZone w:val="0"/>
  <w:drawingGridHorizontalSpacing w:val="221"/>
  <w:drawingGridVerticalSpacing w:val="18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0E"/>
    <w:rsid w:val="00000216"/>
    <w:rsid w:val="00002790"/>
    <w:rsid w:val="0000464B"/>
    <w:rsid w:val="000048C0"/>
    <w:rsid w:val="000067B6"/>
    <w:rsid w:val="000069B3"/>
    <w:rsid w:val="00007C7E"/>
    <w:rsid w:val="000101AD"/>
    <w:rsid w:val="000111E4"/>
    <w:rsid w:val="000158CE"/>
    <w:rsid w:val="00017864"/>
    <w:rsid w:val="0002028C"/>
    <w:rsid w:val="000213A5"/>
    <w:rsid w:val="00021F7A"/>
    <w:rsid w:val="00022AC4"/>
    <w:rsid w:val="0002367B"/>
    <w:rsid w:val="00024FA2"/>
    <w:rsid w:val="00026B2B"/>
    <w:rsid w:val="00027151"/>
    <w:rsid w:val="00027CFE"/>
    <w:rsid w:val="0003201C"/>
    <w:rsid w:val="000333F6"/>
    <w:rsid w:val="000348C3"/>
    <w:rsid w:val="00040D34"/>
    <w:rsid w:val="0004356D"/>
    <w:rsid w:val="00046A88"/>
    <w:rsid w:val="00046BFA"/>
    <w:rsid w:val="00047B81"/>
    <w:rsid w:val="00047C69"/>
    <w:rsid w:val="00050C68"/>
    <w:rsid w:val="000514F4"/>
    <w:rsid w:val="0005281D"/>
    <w:rsid w:val="0005472E"/>
    <w:rsid w:val="00056CAC"/>
    <w:rsid w:val="00057D69"/>
    <w:rsid w:val="00060F8A"/>
    <w:rsid w:val="00062209"/>
    <w:rsid w:val="00063663"/>
    <w:rsid w:val="000656BE"/>
    <w:rsid w:val="00066439"/>
    <w:rsid w:val="00066B85"/>
    <w:rsid w:val="00072C91"/>
    <w:rsid w:val="000731F3"/>
    <w:rsid w:val="0007512B"/>
    <w:rsid w:val="0007553D"/>
    <w:rsid w:val="0007701C"/>
    <w:rsid w:val="00077184"/>
    <w:rsid w:val="0008225A"/>
    <w:rsid w:val="000828E5"/>
    <w:rsid w:val="000863EC"/>
    <w:rsid w:val="00090418"/>
    <w:rsid w:val="00093C96"/>
    <w:rsid w:val="000952AF"/>
    <w:rsid w:val="0009749E"/>
    <w:rsid w:val="000A049B"/>
    <w:rsid w:val="000A0B35"/>
    <w:rsid w:val="000A16D4"/>
    <w:rsid w:val="000A1C9C"/>
    <w:rsid w:val="000A2C44"/>
    <w:rsid w:val="000A38C4"/>
    <w:rsid w:val="000A3981"/>
    <w:rsid w:val="000A631F"/>
    <w:rsid w:val="000A63F3"/>
    <w:rsid w:val="000A6A13"/>
    <w:rsid w:val="000A7CDD"/>
    <w:rsid w:val="000B17B9"/>
    <w:rsid w:val="000B2A89"/>
    <w:rsid w:val="000B3F0B"/>
    <w:rsid w:val="000B649A"/>
    <w:rsid w:val="000B7189"/>
    <w:rsid w:val="000B7D17"/>
    <w:rsid w:val="000C0842"/>
    <w:rsid w:val="000C3DCE"/>
    <w:rsid w:val="000C54C2"/>
    <w:rsid w:val="000C63A9"/>
    <w:rsid w:val="000D2E66"/>
    <w:rsid w:val="000D3359"/>
    <w:rsid w:val="000D4990"/>
    <w:rsid w:val="000D4C4B"/>
    <w:rsid w:val="000D6354"/>
    <w:rsid w:val="000D6C53"/>
    <w:rsid w:val="000E2F78"/>
    <w:rsid w:val="000E68F0"/>
    <w:rsid w:val="000E6EF5"/>
    <w:rsid w:val="000E70DF"/>
    <w:rsid w:val="000E7B67"/>
    <w:rsid w:val="000F047C"/>
    <w:rsid w:val="000F27EC"/>
    <w:rsid w:val="000F4347"/>
    <w:rsid w:val="000F6514"/>
    <w:rsid w:val="00104F3B"/>
    <w:rsid w:val="00106EB6"/>
    <w:rsid w:val="00107957"/>
    <w:rsid w:val="00112065"/>
    <w:rsid w:val="00114779"/>
    <w:rsid w:val="00117843"/>
    <w:rsid w:val="00120432"/>
    <w:rsid w:val="00122753"/>
    <w:rsid w:val="00123088"/>
    <w:rsid w:val="00124194"/>
    <w:rsid w:val="0012582B"/>
    <w:rsid w:val="001270B9"/>
    <w:rsid w:val="00131C9C"/>
    <w:rsid w:val="001322DD"/>
    <w:rsid w:val="00132BCE"/>
    <w:rsid w:val="001353E4"/>
    <w:rsid w:val="00135444"/>
    <w:rsid w:val="00136E1C"/>
    <w:rsid w:val="001426C3"/>
    <w:rsid w:val="00142779"/>
    <w:rsid w:val="00144B96"/>
    <w:rsid w:val="001466B0"/>
    <w:rsid w:val="00147CA7"/>
    <w:rsid w:val="0015009C"/>
    <w:rsid w:val="001519CF"/>
    <w:rsid w:val="00152DD4"/>
    <w:rsid w:val="00155EDE"/>
    <w:rsid w:val="00157546"/>
    <w:rsid w:val="00157FE5"/>
    <w:rsid w:val="0016014D"/>
    <w:rsid w:val="001632B1"/>
    <w:rsid w:val="00167CC0"/>
    <w:rsid w:val="00170C62"/>
    <w:rsid w:val="00171897"/>
    <w:rsid w:val="00174CCD"/>
    <w:rsid w:val="001821B1"/>
    <w:rsid w:val="0018337D"/>
    <w:rsid w:val="00185EB4"/>
    <w:rsid w:val="00186312"/>
    <w:rsid w:val="00187629"/>
    <w:rsid w:val="00187935"/>
    <w:rsid w:val="00187AEA"/>
    <w:rsid w:val="001916C2"/>
    <w:rsid w:val="00194413"/>
    <w:rsid w:val="00195D68"/>
    <w:rsid w:val="00197E20"/>
    <w:rsid w:val="001A1BB4"/>
    <w:rsid w:val="001A2E69"/>
    <w:rsid w:val="001B01EB"/>
    <w:rsid w:val="001B070F"/>
    <w:rsid w:val="001B45E8"/>
    <w:rsid w:val="001B6EC6"/>
    <w:rsid w:val="001C1975"/>
    <w:rsid w:val="001C259C"/>
    <w:rsid w:val="001C2D16"/>
    <w:rsid w:val="001C6D7D"/>
    <w:rsid w:val="001D7D18"/>
    <w:rsid w:val="001E11C8"/>
    <w:rsid w:val="001E208B"/>
    <w:rsid w:val="001E385C"/>
    <w:rsid w:val="001E5388"/>
    <w:rsid w:val="001E5C86"/>
    <w:rsid w:val="001E78CA"/>
    <w:rsid w:val="001E7F8A"/>
    <w:rsid w:val="001F28DA"/>
    <w:rsid w:val="001F5ADC"/>
    <w:rsid w:val="001F5FBB"/>
    <w:rsid w:val="001F62F1"/>
    <w:rsid w:val="001F78AF"/>
    <w:rsid w:val="002029E9"/>
    <w:rsid w:val="0020342D"/>
    <w:rsid w:val="002042A9"/>
    <w:rsid w:val="002047B4"/>
    <w:rsid w:val="00204EC4"/>
    <w:rsid w:val="002067CF"/>
    <w:rsid w:val="002071BC"/>
    <w:rsid w:val="00212654"/>
    <w:rsid w:val="00212E77"/>
    <w:rsid w:val="00214114"/>
    <w:rsid w:val="00214908"/>
    <w:rsid w:val="00215907"/>
    <w:rsid w:val="002167B4"/>
    <w:rsid w:val="00216F96"/>
    <w:rsid w:val="0021770C"/>
    <w:rsid w:val="00217BCE"/>
    <w:rsid w:val="00220D67"/>
    <w:rsid w:val="00221746"/>
    <w:rsid w:val="002220C6"/>
    <w:rsid w:val="00222A2E"/>
    <w:rsid w:val="00222A89"/>
    <w:rsid w:val="00223C84"/>
    <w:rsid w:val="002272F4"/>
    <w:rsid w:val="00227CF3"/>
    <w:rsid w:val="002304DE"/>
    <w:rsid w:val="0023334F"/>
    <w:rsid w:val="00234636"/>
    <w:rsid w:val="002359DD"/>
    <w:rsid w:val="00235A08"/>
    <w:rsid w:val="0024032C"/>
    <w:rsid w:val="0024278F"/>
    <w:rsid w:val="00244609"/>
    <w:rsid w:val="00246CC9"/>
    <w:rsid w:val="00252B4E"/>
    <w:rsid w:val="00253929"/>
    <w:rsid w:val="00255563"/>
    <w:rsid w:val="0025651E"/>
    <w:rsid w:val="00256AF0"/>
    <w:rsid w:val="00256F4C"/>
    <w:rsid w:val="00257124"/>
    <w:rsid w:val="00257D99"/>
    <w:rsid w:val="00260CCE"/>
    <w:rsid w:val="00264807"/>
    <w:rsid w:val="002670A7"/>
    <w:rsid w:val="00271516"/>
    <w:rsid w:val="00274200"/>
    <w:rsid w:val="00280694"/>
    <w:rsid w:val="00284008"/>
    <w:rsid w:val="00284394"/>
    <w:rsid w:val="002852E0"/>
    <w:rsid w:val="00285F8D"/>
    <w:rsid w:val="002861DC"/>
    <w:rsid w:val="00286608"/>
    <w:rsid w:val="002910DC"/>
    <w:rsid w:val="002912E7"/>
    <w:rsid w:val="00293096"/>
    <w:rsid w:val="002947CC"/>
    <w:rsid w:val="002948E7"/>
    <w:rsid w:val="00296571"/>
    <w:rsid w:val="002A0402"/>
    <w:rsid w:val="002A22F7"/>
    <w:rsid w:val="002A231F"/>
    <w:rsid w:val="002B270E"/>
    <w:rsid w:val="002B3C18"/>
    <w:rsid w:val="002B7E70"/>
    <w:rsid w:val="002C1EB6"/>
    <w:rsid w:val="002C4660"/>
    <w:rsid w:val="002C5A96"/>
    <w:rsid w:val="002D0AFD"/>
    <w:rsid w:val="002D2CD4"/>
    <w:rsid w:val="002D3DFA"/>
    <w:rsid w:val="002D4309"/>
    <w:rsid w:val="002D61A7"/>
    <w:rsid w:val="002D6AB0"/>
    <w:rsid w:val="002D6BFD"/>
    <w:rsid w:val="002D7C48"/>
    <w:rsid w:val="002E0430"/>
    <w:rsid w:val="002E137A"/>
    <w:rsid w:val="002E1CFF"/>
    <w:rsid w:val="002E29D3"/>
    <w:rsid w:val="002E3252"/>
    <w:rsid w:val="002E4B3F"/>
    <w:rsid w:val="002E6262"/>
    <w:rsid w:val="002E6FFE"/>
    <w:rsid w:val="002F076F"/>
    <w:rsid w:val="002F07E9"/>
    <w:rsid w:val="002F4E1E"/>
    <w:rsid w:val="002F6578"/>
    <w:rsid w:val="002F672A"/>
    <w:rsid w:val="002F6B39"/>
    <w:rsid w:val="002F7238"/>
    <w:rsid w:val="003002B9"/>
    <w:rsid w:val="00303E48"/>
    <w:rsid w:val="0030518D"/>
    <w:rsid w:val="0030541D"/>
    <w:rsid w:val="00306B3F"/>
    <w:rsid w:val="00310F1D"/>
    <w:rsid w:val="00311289"/>
    <w:rsid w:val="003132B9"/>
    <w:rsid w:val="0031434A"/>
    <w:rsid w:val="003171AD"/>
    <w:rsid w:val="00317B49"/>
    <w:rsid w:val="00320E80"/>
    <w:rsid w:val="00320EAC"/>
    <w:rsid w:val="00320F48"/>
    <w:rsid w:val="00322B93"/>
    <w:rsid w:val="00322E9F"/>
    <w:rsid w:val="0032398D"/>
    <w:rsid w:val="00324C3A"/>
    <w:rsid w:val="003250AA"/>
    <w:rsid w:val="003308E4"/>
    <w:rsid w:val="003324DB"/>
    <w:rsid w:val="00333EB6"/>
    <w:rsid w:val="00335B52"/>
    <w:rsid w:val="003363A6"/>
    <w:rsid w:val="003402A6"/>
    <w:rsid w:val="0034232D"/>
    <w:rsid w:val="0034274A"/>
    <w:rsid w:val="00351BAD"/>
    <w:rsid w:val="00351E3D"/>
    <w:rsid w:val="00352271"/>
    <w:rsid w:val="0035488E"/>
    <w:rsid w:val="00356297"/>
    <w:rsid w:val="00356F1C"/>
    <w:rsid w:val="003603B9"/>
    <w:rsid w:val="00363F06"/>
    <w:rsid w:val="0036540F"/>
    <w:rsid w:val="003666E7"/>
    <w:rsid w:val="00370988"/>
    <w:rsid w:val="00370B7B"/>
    <w:rsid w:val="00372128"/>
    <w:rsid w:val="003738F6"/>
    <w:rsid w:val="00373DF3"/>
    <w:rsid w:val="003770A9"/>
    <w:rsid w:val="00377372"/>
    <w:rsid w:val="00377803"/>
    <w:rsid w:val="00377F0A"/>
    <w:rsid w:val="00390095"/>
    <w:rsid w:val="00392F05"/>
    <w:rsid w:val="00393C41"/>
    <w:rsid w:val="00394679"/>
    <w:rsid w:val="00395C55"/>
    <w:rsid w:val="003A1819"/>
    <w:rsid w:val="003B2440"/>
    <w:rsid w:val="003B46CB"/>
    <w:rsid w:val="003B4E0E"/>
    <w:rsid w:val="003B678C"/>
    <w:rsid w:val="003B6E69"/>
    <w:rsid w:val="003B6F83"/>
    <w:rsid w:val="003C32F0"/>
    <w:rsid w:val="003C3C48"/>
    <w:rsid w:val="003D22F3"/>
    <w:rsid w:val="003D29ED"/>
    <w:rsid w:val="003D4B48"/>
    <w:rsid w:val="003E1DEF"/>
    <w:rsid w:val="003E28DA"/>
    <w:rsid w:val="003E2AB6"/>
    <w:rsid w:val="003E34E3"/>
    <w:rsid w:val="003F1498"/>
    <w:rsid w:val="003F4616"/>
    <w:rsid w:val="003F4708"/>
    <w:rsid w:val="003F58E0"/>
    <w:rsid w:val="003F7B97"/>
    <w:rsid w:val="003F7F11"/>
    <w:rsid w:val="0040150F"/>
    <w:rsid w:val="00401C92"/>
    <w:rsid w:val="004044DF"/>
    <w:rsid w:val="004050E4"/>
    <w:rsid w:val="00405FEE"/>
    <w:rsid w:val="0040725E"/>
    <w:rsid w:val="0041039D"/>
    <w:rsid w:val="00410710"/>
    <w:rsid w:val="00411FED"/>
    <w:rsid w:val="004133F8"/>
    <w:rsid w:val="004143CB"/>
    <w:rsid w:val="00415874"/>
    <w:rsid w:val="00417D60"/>
    <w:rsid w:val="00420978"/>
    <w:rsid w:val="004229EC"/>
    <w:rsid w:val="00423744"/>
    <w:rsid w:val="004241C8"/>
    <w:rsid w:val="00424AE4"/>
    <w:rsid w:val="00424EAE"/>
    <w:rsid w:val="00427C47"/>
    <w:rsid w:val="00430378"/>
    <w:rsid w:val="00430D85"/>
    <w:rsid w:val="00434C1E"/>
    <w:rsid w:val="00435452"/>
    <w:rsid w:val="00435D4B"/>
    <w:rsid w:val="0043640A"/>
    <w:rsid w:val="00437FF5"/>
    <w:rsid w:val="00440506"/>
    <w:rsid w:val="00440C38"/>
    <w:rsid w:val="00442C41"/>
    <w:rsid w:val="00450D9F"/>
    <w:rsid w:val="0045140E"/>
    <w:rsid w:val="00452E1B"/>
    <w:rsid w:val="0045373E"/>
    <w:rsid w:val="00454FA2"/>
    <w:rsid w:val="00454FD6"/>
    <w:rsid w:val="00455AB6"/>
    <w:rsid w:val="00456139"/>
    <w:rsid w:val="00460EDF"/>
    <w:rsid w:val="00462BA9"/>
    <w:rsid w:val="00462F25"/>
    <w:rsid w:val="00464CE7"/>
    <w:rsid w:val="00465DCF"/>
    <w:rsid w:val="00467458"/>
    <w:rsid w:val="004720C7"/>
    <w:rsid w:val="004731EC"/>
    <w:rsid w:val="0047469C"/>
    <w:rsid w:val="004758A7"/>
    <w:rsid w:val="0047636A"/>
    <w:rsid w:val="004801B5"/>
    <w:rsid w:val="00482CA7"/>
    <w:rsid w:val="00484A1C"/>
    <w:rsid w:val="00485EAB"/>
    <w:rsid w:val="00490698"/>
    <w:rsid w:val="00490A5B"/>
    <w:rsid w:val="00492980"/>
    <w:rsid w:val="00493908"/>
    <w:rsid w:val="0049453F"/>
    <w:rsid w:val="00497F7C"/>
    <w:rsid w:val="004A1C60"/>
    <w:rsid w:val="004A36CF"/>
    <w:rsid w:val="004A42DC"/>
    <w:rsid w:val="004A4564"/>
    <w:rsid w:val="004A50C2"/>
    <w:rsid w:val="004A5D5D"/>
    <w:rsid w:val="004A6B62"/>
    <w:rsid w:val="004B001A"/>
    <w:rsid w:val="004B1A3D"/>
    <w:rsid w:val="004B5709"/>
    <w:rsid w:val="004B5F54"/>
    <w:rsid w:val="004B646D"/>
    <w:rsid w:val="004B7320"/>
    <w:rsid w:val="004B79D4"/>
    <w:rsid w:val="004B7AE8"/>
    <w:rsid w:val="004C6A35"/>
    <w:rsid w:val="004D05B5"/>
    <w:rsid w:val="004D473E"/>
    <w:rsid w:val="004D5D96"/>
    <w:rsid w:val="004E22B4"/>
    <w:rsid w:val="004E48DC"/>
    <w:rsid w:val="004E4E8D"/>
    <w:rsid w:val="004E537E"/>
    <w:rsid w:val="004E6151"/>
    <w:rsid w:val="004F2795"/>
    <w:rsid w:val="004F511C"/>
    <w:rsid w:val="004F5D60"/>
    <w:rsid w:val="004F7505"/>
    <w:rsid w:val="004F7525"/>
    <w:rsid w:val="004F7690"/>
    <w:rsid w:val="00500422"/>
    <w:rsid w:val="00500A4C"/>
    <w:rsid w:val="00501712"/>
    <w:rsid w:val="00501F25"/>
    <w:rsid w:val="00502FDA"/>
    <w:rsid w:val="00506C71"/>
    <w:rsid w:val="00506EE8"/>
    <w:rsid w:val="00510831"/>
    <w:rsid w:val="00510EFA"/>
    <w:rsid w:val="005123F8"/>
    <w:rsid w:val="005133EC"/>
    <w:rsid w:val="005150EE"/>
    <w:rsid w:val="00516C4E"/>
    <w:rsid w:val="00517272"/>
    <w:rsid w:val="00517547"/>
    <w:rsid w:val="0052782A"/>
    <w:rsid w:val="00527F6B"/>
    <w:rsid w:val="00532105"/>
    <w:rsid w:val="00535A21"/>
    <w:rsid w:val="00541F8A"/>
    <w:rsid w:val="0054504D"/>
    <w:rsid w:val="0055021C"/>
    <w:rsid w:val="00552660"/>
    <w:rsid w:val="00552F1B"/>
    <w:rsid w:val="005531EF"/>
    <w:rsid w:val="00554427"/>
    <w:rsid w:val="00555536"/>
    <w:rsid w:val="00555A64"/>
    <w:rsid w:val="00557F1A"/>
    <w:rsid w:val="00557F37"/>
    <w:rsid w:val="00560272"/>
    <w:rsid w:val="00560406"/>
    <w:rsid w:val="005616AA"/>
    <w:rsid w:val="00561CC3"/>
    <w:rsid w:val="00562336"/>
    <w:rsid w:val="00564974"/>
    <w:rsid w:val="005661E8"/>
    <w:rsid w:val="005669F2"/>
    <w:rsid w:val="00572493"/>
    <w:rsid w:val="00572A7F"/>
    <w:rsid w:val="00574E56"/>
    <w:rsid w:val="005766B6"/>
    <w:rsid w:val="00577F79"/>
    <w:rsid w:val="005807C0"/>
    <w:rsid w:val="00581841"/>
    <w:rsid w:val="00582CC7"/>
    <w:rsid w:val="005900CD"/>
    <w:rsid w:val="00595283"/>
    <w:rsid w:val="00596A60"/>
    <w:rsid w:val="005A07A2"/>
    <w:rsid w:val="005A26B7"/>
    <w:rsid w:val="005A5253"/>
    <w:rsid w:val="005A5A4C"/>
    <w:rsid w:val="005A6D19"/>
    <w:rsid w:val="005B5001"/>
    <w:rsid w:val="005B5C2D"/>
    <w:rsid w:val="005B72C1"/>
    <w:rsid w:val="005C0F66"/>
    <w:rsid w:val="005C1F7A"/>
    <w:rsid w:val="005C5214"/>
    <w:rsid w:val="005C5634"/>
    <w:rsid w:val="005C7ADC"/>
    <w:rsid w:val="005D2379"/>
    <w:rsid w:val="005D3EAB"/>
    <w:rsid w:val="005D7A49"/>
    <w:rsid w:val="005D7D80"/>
    <w:rsid w:val="005E1922"/>
    <w:rsid w:val="005E3059"/>
    <w:rsid w:val="005E50CF"/>
    <w:rsid w:val="005E640D"/>
    <w:rsid w:val="005F0418"/>
    <w:rsid w:val="005F6459"/>
    <w:rsid w:val="00600240"/>
    <w:rsid w:val="00601183"/>
    <w:rsid w:val="006022E1"/>
    <w:rsid w:val="0060437B"/>
    <w:rsid w:val="0060553F"/>
    <w:rsid w:val="00611211"/>
    <w:rsid w:val="00612629"/>
    <w:rsid w:val="00614784"/>
    <w:rsid w:val="0061635B"/>
    <w:rsid w:val="00617489"/>
    <w:rsid w:val="00617C70"/>
    <w:rsid w:val="00620470"/>
    <w:rsid w:val="0062061A"/>
    <w:rsid w:val="00620824"/>
    <w:rsid w:val="0062744C"/>
    <w:rsid w:val="00632B4B"/>
    <w:rsid w:val="00635944"/>
    <w:rsid w:val="0063713F"/>
    <w:rsid w:val="0063771F"/>
    <w:rsid w:val="00641ECC"/>
    <w:rsid w:val="006422D4"/>
    <w:rsid w:val="00646C3D"/>
    <w:rsid w:val="00647351"/>
    <w:rsid w:val="00653449"/>
    <w:rsid w:val="0066388D"/>
    <w:rsid w:val="006675F2"/>
    <w:rsid w:val="00667851"/>
    <w:rsid w:val="0067259C"/>
    <w:rsid w:val="006730A1"/>
    <w:rsid w:val="00676324"/>
    <w:rsid w:val="006778AF"/>
    <w:rsid w:val="00680DD3"/>
    <w:rsid w:val="006820AC"/>
    <w:rsid w:val="006835B0"/>
    <w:rsid w:val="00683C91"/>
    <w:rsid w:val="00685C27"/>
    <w:rsid w:val="006927C5"/>
    <w:rsid w:val="0069397B"/>
    <w:rsid w:val="00695FC8"/>
    <w:rsid w:val="0069627C"/>
    <w:rsid w:val="0069629F"/>
    <w:rsid w:val="006A03B0"/>
    <w:rsid w:val="006A03F2"/>
    <w:rsid w:val="006A1923"/>
    <w:rsid w:val="006A1B5A"/>
    <w:rsid w:val="006A2B5B"/>
    <w:rsid w:val="006A3E7D"/>
    <w:rsid w:val="006A51E9"/>
    <w:rsid w:val="006A624D"/>
    <w:rsid w:val="006A7A44"/>
    <w:rsid w:val="006B0B6C"/>
    <w:rsid w:val="006B14A5"/>
    <w:rsid w:val="006B384D"/>
    <w:rsid w:val="006B77B3"/>
    <w:rsid w:val="006C064A"/>
    <w:rsid w:val="006C11D1"/>
    <w:rsid w:val="006C1C9D"/>
    <w:rsid w:val="006C1E8D"/>
    <w:rsid w:val="006C3053"/>
    <w:rsid w:val="006C6A60"/>
    <w:rsid w:val="006C7362"/>
    <w:rsid w:val="006D0A9A"/>
    <w:rsid w:val="006D1617"/>
    <w:rsid w:val="006D3629"/>
    <w:rsid w:val="006D5275"/>
    <w:rsid w:val="006D5CBA"/>
    <w:rsid w:val="006D5D44"/>
    <w:rsid w:val="006E0EE5"/>
    <w:rsid w:val="006E50BE"/>
    <w:rsid w:val="006E56AE"/>
    <w:rsid w:val="006E6864"/>
    <w:rsid w:val="006F0D88"/>
    <w:rsid w:val="006F1383"/>
    <w:rsid w:val="006F2B1F"/>
    <w:rsid w:val="006F2CDD"/>
    <w:rsid w:val="006F3B30"/>
    <w:rsid w:val="006F4976"/>
    <w:rsid w:val="006F7572"/>
    <w:rsid w:val="00700B84"/>
    <w:rsid w:val="00705929"/>
    <w:rsid w:val="0071047D"/>
    <w:rsid w:val="007105EF"/>
    <w:rsid w:val="00711B3D"/>
    <w:rsid w:val="00712678"/>
    <w:rsid w:val="00716A48"/>
    <w:rsid w:val="007179D7"/>
    <w:rsid w:val="00717F4C"/>
    <w:rsid w:val="00723743"/>
    <w:rsid w:val="00727766"/>
    <w:rsid w:val="00734B1E"/>
    <w:rsid w:val="007379EE"/>
    <w:rsid w:val="00737FAF"/>
    <w:rsid w:val="00742E7C"/>
    <w:rsid w:val="00744A3E"/>
    <w:rsid w:val="00744E58"/>
    <w:rsid w:val="00745F0C"/>
    <w:rsid w:val="007475C6"/>
    <w:rsid w:val="007520E8"/>
    <w:rsid w:val="00760C48"/>
    <w:rsid w:val="00765F80"/>
    <w:rsid w:val="00766A8F"/>
    <w:rsid w:val="00770635"/>
    <w:rsid w:val="00771D01"/>
    <w:rsid w:val="00773261"/>
    <w:rsid w:val="00774281"/>
    <w:rsid w:val="00777ED0"/>
    <w:rsid w:val="00783685"/>
    <w:rsid w:val="0078766C"/>
    <w:rsid w:val="00787FF3"/>
    <w:rsid w:val="00790B95"/>
    <w:rsid w:val="00792C8A"/>
    <w:rsid w:val="00792D75"/>
    <w:rsid w:val="007A0F2C"/>
    <w:rsid w:val="007A12E9"/>
    <w:rsid w:val="007A1DA5"/>
    <w:rsid w:val="007A2B58"/>
    <w:rsid w:val="007A31F2"/>
    <w:rsid w:val="007A66C2"/>
    <w:rsid w:val="007A71AC"/>
    <w:rsid w:val="007A7668"/>
    <w:rsid w:val="007B081A"/>
    <w:rsid w:val="007B282F"/>
    <w:rsid w:val="007B6381"/>
    <w:rsid w:val="007C0632"/>
    <w:rsid w:val="007C59BA"/>
    <w:rsid w:val="007D54A9"/>
    <w:rsid w:val="007D7030"/>
    <w:rsid w:val="007E02E3"/>
    <w:rsid w:val="007E414D"/>
    <w:rsid w:val="007E6A85"/>
    <w:rsid w:val="007E6D22"/>
    <w:rsid w:val="007F20CC"/>
    <w:rsid w:val="007F646C"/>
    <w:rsid w:val="00801999"/>
    <w:rsid w:val="00803F94"/>
    <w:rsid w:val="00806500"/>
    <w:rsid w:val="0081131B"/>
    <w:rsid w:val="00811CA1"/>
    <w:rsid w:val="00812500"/>
    <w:rsid w:val="00815954"/>
    <w:rsid w:val="00816371"/>
    <w:rsid w:val="00816880"/>
    <w:rsid w:val="00817CB7"/>
    <w:rsid w:val="00822D4C"/>
    <w:rsid w:val="008248D9"/>
    <w:rsid w:val="00824FBF"/>
    <w:rsid w:val="00826CA3"/>
    <w:rsid w:val="008300B6"/>
    <w:rsid w:val="00831F89"/>
    <w:rsid w:val="008348E8"/>
    <w:rsid w:val="00834A4A"/>
    <w:rsid w:val="00836C19"/>
    <w:rsid w:val="00844622"/>
    <w:rsid w:val="00844DF9"/>
    <w:rsid w:val="00845381"/>
    <w:rsid w:val="00845AEF"/>
    <w:rsid w:val="00845D5F"/>
    <w:rsid w:val="00850A03"/>
    <w:rsid w:val="00851A12"/>
    <w:rsid w:val="00852549"/>
    <w:rsid w:val="00853ABA"/>
    <w:rsid w:val="00854744"/>
    <w:rsid w:val="00855146"/>
    <w:rsid w:val="00855240"/>
    <w:rsid w:val="008562F5"/>
    <w:rsid w:val="00863972"/>
    <w:rsid w:val="00863BE1"/>
    <w:rsid w:val="0086623A"/>
    <w:rsid w:val="008669E4"/>
    <w:rsid w:val="0087170A"/>
    <w:rsid w:val="008721D1"/>
    <w:rsid w:val="008722F7"/>
    <w:rsid w:val="00872791"/>
    <w:rsid w:val="00874BC6"/>
    <w:rsid w:val="00877286"/>
    <w:rsid w:val="00880399"/>
    <w:rsid w:val="00880F8C"/>
    <w:rsid w:val="008819EE"/>
    <w:rsid w:val="00881DD5"/>
    <w:rsid w:val="00883361"/>
    <w:rsid w:val="00884468"/>
    <w:rsid w:val="008845FC"/>
    <w:rsid w:val="00887833"/>
    <w:rsid w:val="00896D23"/>
    <w:rsid w:val="008A1346"/>
    <w:rsid w:val="008B1FDC"/>
    <w:rsid w:val="008B5F67"/>
    <w:rsid w:val="008B7291"/>
    <w:rsid w:val="008C0712"/>
    <w:rsid w:val="008C305C"/>
    <w:rsid w:val="008C4821"/>
    <w:rsid w:val="008C672E"/>
    <w:rsid w:val="008C779D"/>
    <w:rsid w:val="008D15CA"/>
    <w:rsid w:val="008D7E14"/>
    <w:rsid w:val="008E06F9"/>
    <w:rsid w:val="008E2D65"/>
    <w:rsid w:val="008E3D8A"/>
    <w:rsid w:val="008E3E10"/>
    <w:rsid w:val="008E409A"/>
    <w:rsid w:val="008E67B2"/>
    <w:rsid w:val="008E6A5C"/>
    <w:rsid w:val="008F3B0B"/>
    <w:rsid w:val="008F5FD8"/>
    <w:rsid w:val="008F6B11"/>
    <w:rsid w:val="0090371B"/>
    <w:rsid w:val="00904900"/>
    <w:rsid w:val="00906D64"/>
    <w:rsid w:val="00911A0E"/>
    <w:rsid w:val="0091203A"/>
    <w:rsid w:val="00912556"/>
    <w:rsid w:val="009125C3"/>
    <w:rsid w:val="009144C7"/>
    <w:rsid w:val="00915586"/>
    <w:rsid w:val="00915971"/>
    <w:rsid w:val="00916B37"/>
    <w:rsid w:val="00916F35"/>
    <w:rsid w:val="009200C2"/>
    <w:rsid w:val="00923CD3"/>
    <w:rsid w:val="009245F9"/>
    <w:rsid w:val="00926434"/>
    <w:rsid w:val="00926E08"/>
    <w:rsid w:val="00930F5F"/>
    <w:rsid w:val="00933B6E"/>
    <w:rsid w:val="009353A8"/>
    <w:rsid w:val="009405BD"/>
    <w:rsid w:val="00944671"/>
    <w:rsid w:val="00950EEE"/>
    <w:rsid w:val="009541EA"/>
    <w:rsid w:val="009565FC"/>
    <w:rsid w:val="0096096A"/>
    <w:rsid w:val="00972C0B"/>
    <w:rsid w:val="00973116"/>
    <w:rsid w:val="0097401E"/>
    <w:rsid w:val="009754D2"/>
    <w:rsid w:val="0098030B"/>
    <w:rsid w:val="00980D4E"/>
    <w:rsid w:val="00981115"/>
    <w:rsid w:val="00981B11"/>
    <w:rsid w:val="009825C8"/>
    <w:rsid w:val="00983243"/>
    <w:rsid w:val="00986951"/>
    <w:rsid w:val="00986E43"/>
    <w:rsid w:val="009871E3"/>
    <w:rsid w:val="00987A2F"/>
    <w:rsid w:val="00987B0C"/>
    <w:rsid w:val="00987EEB"/>
    <w:rsid w:val="00991928"/>
    <w:rsid w:val="009919C6"/>
    <w:rsid w:val="009927DA"/>
    <w:rsid w:val="00992FB6"/>
    <w:rsid w:val="009958C3"/>
    <w:rsid w:val="00996F49"/>
    <w:rsid w:val="00997062"/>
    <w:rsid w:val="009A28D6"/>
    <w:rsid w:val="009A29EF"/>
    <w:rsid w:val="009A3010"/>
    <w:rsid w:val="009A3409"/>
    <w:rsid w:val="009A52AD"/>
    <w:rsid w:val="009A5438"/>
    <w:rsid w:val="009A607A"/>
    <w:rsid w:val="009A759E"/>
    <w:rsid w:val="009B0D54"/>
    <w:rsid w:val="009B1811"/>
    <w:rsid w:val="009B4A05"/>
    <w:rsid w:val="009B709B"/>
    <w:rsid w:val="009C1CB8"/>
    <w:rsid w:val="009C1E26"/>
    <w:rsid w:val="009C272A"/>
    <w:rsid w:val="009C3286"/>
    <w:rsid w:val="009C48C2"/>
    <w:rsid w:val="009C5D86"/>
    <w:rsid w:val="009D2037"/>
    <w:rsid w:val="009D264E"/>
    <w:rsid w:val="009D3073"/>
    <w:rsid w:val="009D4982"/>
    <w:rsid w:val="009D573C"/>
    <w:rsid w:val="009D5A78"/>
    <w:rsid w:val="009E05AD"/>
    <w:rsid w:val="009E07F9"/>
    <w:rsid w:val="009E395B"/>
    <w:rsid w:val="009E3FD4"/>
    <w:rsid w:val="009E5F4C"/>
    <w:rsid w:val="009E66E7"/>
    <w:rsid w:val="009E699B"/>
    <w:rsid w:val="009E6B38"/>
    <w:rsid w:val="009E7087"/>
    <w:rsid w:val="009E7676"/>
    <w:rsid w:val="009E7CDE"/>
    <w:rsid w:val="009F0C39"/>
    <w:rsid w:val="009F1368"/>
    <w:rsid w:val="009F2835"/>
    <w:rsid w:val="009F33EA"/>
    <w:rsid w:val="009F3CAB"/>
    <w:rsid w:val="009F58B6"/>
    <w:rsid w:val="009F6FA4"/>
    <w:rsid w:val="00A0102B"/>
    <w:rsid w:val="00A03999"/>
    <w:rsid w:val="00A0508A"/>
    <w:rsid w:val="00A06504"/>
    <w:rsid w:val="00A068E6"/>
    <w:rsid w:val="00A12D91"/>
    <w:rsid w:val="00A13EDE"/>
    <w:rsid w:val="00A14043"/>
    <w:rsid w:val="00A153AF"/>
    <w:rsid w:val="00A26F38"/>
    <w:rsid w:val="00A32FE8"/>
    <w:rsid w:val="00A35DD0"/>
    <w:rsid w:val="00A42370"/>
    <w:rsid w:val="00A44DE2"/>
    <w:rsid w:val="00A4552A"/>
    <w:rsid w:val="00A461FA"/>
    <w:rsid w:val="00A5352D"/>
    <w:rsid w:val="00A54395"/>
    <w:rsid w:val="00A5464C"/>
    <w:rsid w:val="00A54697"/>
    <w:rsid w:val="00A60B23"/>
    <w:rsid w:val="00A611E4"/>
    <w:rsid w:val="00A620C9"/>
    <w:rsid w:val="00A62D60"/>
    <w:rsid w:val="00A63BBD"/>
    <w:rsid w:val="00A64C57"/>
    <w:rsid w:val="00A66015"/>
    <w:rsid w:val="00A71C0A"/>
    <w:rsid w:val="00A71D51"/>
    <w:rsid w:val="00A7249E"/>
    <w:rsid w:val="00A764F4"/>
    <w:rsid w:val="00A825D6"/>
    <w:rsid w:val="00A83847"/>
    <w:rsid w:val="00A84E2C"/>
    <w:rsid w:val="00A9259B"/>
    <w:rsid w:val="00A9784C"/>
    <w:rsid w:val="00AA04B1"/>
    <w:rsid w:val="00AA1AB7"/>
    <w:rsid w:val="00AA345A"/>
    <w:rsid w:val="00AA346A"/>
    <w:rsid w:val="00AA36F5"/>
    <w:rsid w:val="00AA4868"/>
    <w:rsid w:val="00AA5182"/>
    <w:rsid w:val="00AA68FD"/>
    <w:rsid w:val="00AA6BD4"/>
    <w:rsid w:val="00AA7FD6"/>
    <w:rsid w:val="00AB1097"/>
    <w:rsid w:val="00AB3F48"/>
    <w:rsid w:val="00AB44DC"/>
    <w:rsid w:val="00AB57F8"/>
    <w:rsid w:val="00AB583A"/>
    <w:rsid w:val="00AB644E"/>
    <w:rsid w:val="00AC1E89"/>
    <w:rsid w:val="00AC5EC5"/>
    <w:rsid w:val="00AD14FF"/>
    <w:rsid w:val="00AD3D1D"/>
    <w:rsid w:val="00AD5011"/>
    <w:rsid w:val="00AD52B3"/>
    <w:rsid w:val="00AE28AB"/>
    <w:rsid w:val="00AE4CC6"/>
    <w:rsid w:val="00AE4CE3"/>
    <w:rsid w:val="00AE50C6"/>
    <w:rsid w:val="00AF0202"/>
    <w:rsid w:val="00AF0AB1"/>
    <w:rsid w:val="00AF324D"/>
    <w:rsid w:val="00AF37A2"/>
    <w:rsid w:val="00AF6C65"/>
    <w:rsid w:val="00AF7E88"/>
    <w:rsid w:val="00B04396"/>
    <w:rsid w:val="00B04A78"/>
    <w:rsid w:val="00B04D2D"/>
    <w:rsid w:val="00B06EC7"/>
    <w:rsid w:val="00B0729D"/>
    <w:rsid w:val="00B10643"/>
    <w:rsid w:val="00B129F7"/>
    <w:rsid w:val="00B1377E"/>
    <w:rsid w:val="00B1631A"/>
    <w:rsid w:val="00B22C56"/>
    <w:rsid w:val="00B24561"/>
    <w:rsid w:val="00B24E4D"/>
    <w:rsid w:val="00B250A0"/>
    <w:rsid w:val="00B26888"/>
    <w:rsid w:val="00B27500"/>
    <w:rsid w:val="00B27DDE"/>
    <w:rsid w:val="00B31FFC"/>
    <w:rsid w:val="00B3228D"/>
    <w:rsid w:val="00B3461B"/>
    <w:rsid w:val="00B35463"/>
    <w:rsid w:val="00B36010"/>
    <w:rsid w:val="00B37CB4"/>
    <w:rsid w:val="00B43345"/>
    <w:rsid w:val="00B435F6"/>
    <w:rsid w:val="00B45015"/>
    <w:rsid w:val="00B510FD"/>
    <w:rsid w:val="00B554B0"/>
    <w:rsid w:val="00B612AF"/>
    <w:rsid w:val="00B61C04"/>
    <w:rsid w:val="00B628B1"/>
    <w:rsid w:val="00B62EC5"/>
    <w:rsid w:val="00B654A6"/>
    <w:rsid w:val="00B6592F"/>
    <w:rsid w:val="00B65C41"/>
    <w:rsid w:val="00B70019"/>
    <w:rsid w:val="00B71740"/>
    <w:rsid w:val="00B74814"/>
    <w:rsid w:val="00B75764"/>
    <w:rsid w:val="00B800BD"/>
    <w:rsid w:val="00B81F30"/>
    <w:rsid w:val="00B82F2F"/>
    <w:rsid w:val="00B83FF1"/>
    <w:rsid w:val="00B8480E"/>
    <w:rsid w:val="00B86844"/>
    <w:rsid w:val="00B86AF0"/>
    <w:rsid w:val="00B909D9"/>
    <w:rsid w:val="00B90E0D"/>
    <w:rsid w:val="00B91DBB"/>
    <w:rsid w:val="00B95FDA"/>
    <w:rsid w:val="00BA23AB"/>
    <w:rsid w:val="00BA26D4"/>
    <w:rsid w:val="00BA2FF6"/>
    <w:rsid w:val="00BA62C2"/>
    <w:rsid w:val="00BA6550"/>
    <w:rsid w:val="00BA6FB9"/>
    <w:rsid w:val="00BA7159"/>
    <w:rsid w:val="00BB0208"/>
    <w:rsid w:val="00BB1E90"/>
    <w:rsid w:val="00BB221A"/>
    <w:rsid w:val="00BB33FC"/>
    <w:rsid w:val="00BB5C61"/>
    <w:rsid w:val="00BC0573"/>
    <w:rsid w:val="00BC3B18"/>
    <w:rsid w:val="00BC4472"/>
    <w:rsid w:val="00BC599E"/>
    <w:rsid w:val="00BC66AD"/>
    <w:rsid w:val="00BD1344"/>
    <w:rsid w:val="00BD1511"/>
    <w:rsid w:val="00BD2F9C"/>
    <w:rsid w:val="00BD50C8"/>
    <w:rsid w:val="00BD60DC"/>
    <w:rsid w:val="00BE1C7E"/>
    <w:rsid w:val="00BE3077"/>
    <w:rsid w:val="00BE3896"/>
    <w:rsid w:val="00BE6371"/>
    <w:rsid w:val="00BF25A3"/>
    <w:rsid w:val="00BF3785"/>
    <w:rsid w:val="00BF624A"/>
    <w:rsid w:val="00C02267"/>
    <w:rsid w:val="00C02E96"/>
    <w:rsid w:val="00C07274"/>
    <w:rsid w:val="00C073C0"/>
    <w:rsid w:val="00C10AA6"/>
    <w:rsid w:val="00C1207D"/>
    <w:rsid w:val="00C12796"/>
    <w:rsid w:val="00C15A36"/>
    <w:rsid w:val="00C17DFD"/>
    <w:rsid w:val="00C22229"/>
    <w:rsid w:val="00C2316A"/>
    <w:rsid w:val="00C24820"/>
    <w:rsid w:val="00C25679"/>
    <w:rsid w:val="00C30C60"/>
    <w:rsid w:val="00C31D78"/>
    <w:rsid w:val="00C32044"/>
    <w:rsid w:val="00C33573"/>
    <w:rsid w:val="00C35764"/>
    <w:rsid w:val="00C35777"/>
    <w:rsid w:val="00C359AE"/>
    <w:rsid w:val="00C35B1E"/>
    <w:rsid w:val="00C43652"/>
    <w:rsid w:val="00C43780"/>
    <w:rsid w:val="00C44BCF"/>
    <w:rsid w:val="00C46637"/>
    <w:rsid w:val="00C46905"/>
    <w:rsid w:val="00C502C0"/>
    <w:rsid w:val="00C5279A"/>
    <w:rsid w:val="00C52B80"/>
    <w:rsid w:val="00C5310F"/>
    <w:rsid w:val="00C5416E"/>
    <w:rsid w:val="00C54F86"/>
    <w:rsid w:val="00C55458"/>
    <w:rsid w:val="00C60BBB"/>
    <w:rsid w:val="00C624EA"/>
    <w:rsid w:val="00C62E4C"/>
    <w:rsid w:val="00C656B7"/>
    <w:rsid w:val="00C66D79"/>
    <w:rsid w:val="00C70D3E"/>
    <w:rsid w:val="00C71267"/>
    <w:rsid w:val="00C73974"/>
    <w:rsid w:val="00C74D78"/>
    <w:rsid w:val="00C750A7"/>
    <w:rsid w:val="00C750AA"/>
    <w:rsid w:val="00C80532"/>
    <w:rsid w:val="00C80EDE"/>
    <w:rsid w:val="00C8119A"/>
    <w:rsid w:val="00C82331"/>
    <w:rsid w:val="00C82995"/>
    <w:rsid w:val="00C86DEA"/>
    <w:rsid w:val="00C86F2A"/>
    <w:rsid w:val="00C871D5"/>
    <w:rsid w:val="00C91BC5"/>
    <w:rsid w:val="00C92424"/>
    <w:rsid w:val="00C93160"/>
    <w:rsid w:val="00C94878"/>
    <w:rsid w:val="00C95B14"/>
    <w:rsid w:val="00C96A96"/>
    <w:rsid w:val="00CA1954"/>
    <w:rsid w:val="00CA440A"/>
    <w:rsid w:val="00CA5085"/>
    <w:rsid w:val="00CB30FE"/>
    <w:rsid w:val="00CB38A1"/>
    <w:rsid w:val="00CB467E"/>
    <w:rsid w:val="00CB52FF"/>
    <w:rsid w:val="00CB79CE"/>
    <w:rsid w:val="00CC2751"/>
    <w:rsid w:val="00CC3921"/>
    <w:rsid w:val="00CC3B11"/>
    <w:rsid w:val="00CC3C2A"/>
    <w:rsid w:val="00CC3EEA"/>
    <w:rsid w:val="00CC4F83"/>
    <w:rsid w:val="00CD08DF"/>
    <w:rsid w:val="00CD16AB"/>
    <w:rsid w:val="00CD4353"/>
    <w:rsid w:val="00CD4BC1"/>
    <w:rsid w:val="00CD5230"/>
    <w:rsid w:val="00CE002F"/>
    <w:rsid w:val="00CE017A"/>
    <w:rsid w:val="00CE120A"/>
    <w:rsid w:val="00CE3B82"/>
    <w:rsid w:val="00CE3BC4"/>
    <w:rsid w:val="00CE6893"/>
    <w:rsid w:val="00CF0176"/>
    <w:rsid w:val="00CF0B1D"/>
    <w:rsid w:val="00CF1041"/>
    <w:rsid w:val="00CF11E3"/>
    <w:rsid w:val="00CF2493"/>
    <w:rsid w:val="00CF2916"/>
    <w:rsid w:val="00CF34ED"/>
    <w:rsid w:val="00D004E0"/>
    <w:rsid w:val="00D02119"/>
    <w:rsid w:val="00D02F6C"/>
    <w:rsid w:val="00D04F50"/>
    <w:rsid w:val="00D04F88"/>
    <w:rsid w:val="00D076B3"/>
    <w:rsid w:val="00D10F20"/>
    <w:rsid w:val="00D12780"/>
    <w:rsid w:val="00D1475C"/>
    <w:rsid w:val="00D15455"/>
    <w:rsid w:val="00D157CE"/>
    <w:rsid w:val="00D16C63"/>
    <w:rsid w:val="00D212FB"/>
    <w:rsid w:val="00D219A7"/>
    <w:rsid w:val="00D24285"/>
    <w:rsid w:val="00D24DC6"/>
    <w:rsid w:val="00D254FD"/>
    <w:rsid w:val="00D3088C"/>
    <w:rsid w:val="00D30A2F"/>
    <w:rsid w:val="00D315B0"/>
    <w:rsid w:val="00D320B3"/>
    <w:rsid w:val="00D33AD7"/>
    <w:rsid w:val="00D35847"/>
    <w:rsid w:val="00D35FD0"/>
    <w:rsid w:val="00D4367B"/>
    <w:rsid w:val="00D44978"/>
    <w:rsid w:val="00D45349"/>
    <w:rsid w:val="00D45EB4"/>
    <w:rsid w:val="00D47BFE"/>
    <w:rsid w:val="00D508B2"/>
    <w:rsid w:val="00D513F4"/>
    <w:rsid w:val="00D51EAF"/>
    <w:rsid w:val="00D53880"/>
    <w:rsid w:val="00D53933"/>
    <w:rsid w:val="00D53956"/>
    <w:rsid w:val="00D54070"/>
    <w:rsid w:val="00D54DA9"/>
    <w:rsid w:val="00D57469"/>
    <w:rsid w:val="00D61F3A"/>
    <w:rsid w:val="00D64E66"/>
    <w:rsid w:val="00D70F20"/>
    <w:rsid w:val="00D71040"/>
    <w:rsid w:val="00D71BF6"/>
    <w:rsid w:val="00D73B13"/>
    <w:rsid w:val="00D73B9A"/>
    <w:rsid w:val="00D74E5F"/>
    <w:rsid w:val="00D81FE9"/>
    <w:rsid w:val="00D84F72"/>
    <w:rsid w:val="00D87C41"/>
    <w:rsid w:val="00D90891"/>
    <w:rsid w:val="00D923FB"/>
    <w:rsid w:val="00D92FE7"/>
    <w:rsid w:val="00D932DF"/>
    <w:rsid w:val="00D97DA6"/>
    <w:rsid w:val="00DA00F1"/>
    <w:rsid w:val="00DA0BDD"/>
    <w:rsid w:val="00DA0F94"/>
    <w:rsid w:val="00DA4444"/>
    <w:rsid w:val="00DA6EA7"/>
    <w:rsid w:val="00DB186E"/>
    <w:rsid w:val="00DB7C98"/>
    <w:rsid w:val="00DC42D9"/>
    <w:rsid w:val="00DC4C0E"/>
    <w:rsid w:val="00DC5B3B"/>
    <w:rsid w:val="00DC6A82"/>
    <w:rsid w:val="00DD4F24"/>
    <w:rsid w:val="00DD524A"/>
    <w:rsid w:val="00DE206F"/>
    <w:rsid w:val="00DF0CFE"/>
    <w:rsid w:val="00DF54AE"/>
    <w:rsid w:val="00DF6C65"/>
    <w:rsid w:val="00E01EDE"/>
    <w:rsid w:val="00E04033"/>
    <w:rsid w:val="00E05C58"/>
    <w:rsid w:val="00E07302"/>
    <w:rsid w:val="00E16F36"/>
    <w:rsid w:val="00E21EAE"/>
    <w:rsid w:val="00E25C84"/>
    <w:rsid w:val="00E264AB"/>
    <w:rsid w:val="00E2759A"/>
    <w:rsid w:val="00E32949"/>
    <w:rsid w:val="00E32B25"/>
    <w:rsid w:val="00E33B50"/>
    <w:rsid w:val="00E35E9A"/>
    <w:rsid w:val="00E40D6B"/>
    <w:rsid w:val="00E4106F"/>
    <w:rsid w:val="00E42B9A"/>
    <w:rsid w:val="00E43653"/>
    <w:rsid w:val="00E4510F"/>
    <w:rsid w:val="00E45477"/>
    <w:rsid w:val="00E4783B"/>
    <w:rsid w:val="00E51FFA"/>
    <w:rsid w:val="00E54539"/>
    <w:rsid w:val="00E5480B"/>
    <w:rsid w:val="00E607A2"/>
    <w:rsid w:val="00E6186F"/>
    <w:rsid w:val="00E66271"/>
    <w:rsid w:val="00E67A90"/>
    <w:rsid w:val="00E71878"/>
    <w:rsid w:val="00E72908"/>
    <w:rsid w:val="00E750F0"/>
    <w:rsid w:val="00E76508"/>
    <w:rsid w:val="00E8014C"/>
    <w:rsid w:val="00E81BA8"/>
    <w:rsid w:val="00E81EB8"/>
    <w:rsid w:val="00E8385D"/>
    <w:rsid w:val="00E870DD"/>
    <w:rsid w:val="00E917D2"/>
    <w:rsid w:val="00E9202B"/>
    <w:rsid w:val="00E952CD"/>
    <w:rsid w:val="00E960E6"/>
    <w:rsid w:val="00E969F9"/>
    <w:rsid w:val="00EA225A"/>
    <w:rsid w:val="00EA339D"/>
    <w:rsid w:val="00EA5521"/>
    <w:rsid w:val="00EA5CA3"/>
    <w:rsid w:val="00EA6E3D"/>
    <w:rsid w:val="00EB03D8"/>
    <w:rsid w:val="00EB4381"/>
    <w:rsid w:val="00EB493F"/>
    <w:rsid w:val="00EB52D6"/>
    <w:rsid w:val="00EB7E0E"/>
    <w:rsid w:val="00EB7E28"/>
    <w:rsid w:val="00EC201D"/>
    <w:rsid w:val="00EC2326"/>
    <w:rsid w:val="00EC2F0F"/>
    <w:rsid w:val="00EC4CC6"/>
    <w:rsid w:val="00EC604E"/>
    <w:rsid w:val="00ED0561"/>
    <w:rsid w:val="00ED1325"/>
    <w:rsid w:val="00ED38F5"/>
    <w:rsid w:val="00ED64F3"/>
    <w:rsid w:val="00EE1007"/>
    <w:rsid w:val="00EE1562"/>
    <w:rsid w:val="00EF08C4"/>
    <w:rsid w:val="00EF37CF"/>
    <w:rsid w:val="00EF3FED"/>
    <w:rsid w:val="00EF55F1"/>
    <w:rsid w:val="00EF5CA8"/>
    <w:rsid w:val="00F00A05"/>
    <w:rsid w:val="00F00BB0"/>
    <w:rsid w:val="00F00E9B"/>
    <w:rsid w:val="00F0109C"/>
    <w:rsid w:val="00F0267D"/>
    <w:rsid w:val="00F043CF"/>
    <w:rsid w:val="00F103BB"/>
    <w:rsid w:val="00F10F84"/>
    <w:rsid w:val="00F112CD"/>
    <w:rsid w:val="00F11A11"/>
    <w:rsid w:val="00F11FE9"/>
    <w:rsid w:val="00F12020"/>
    <w:rsid w:val="00F12B4E"/>
    <w:rsid w:val="00F156F3"/>
    <w:rsid w:val="00F21AAD"/>
    <w:rsid w:val="00F21B05"/>
    <w:rsid w:val="00F230D4"/>
    <w:rsid w:val="00F26CAD"/>
    <w:rsid w:val="00F27CC2"/>
    <w:rsid w:val="00F312DC"/>
    <w:rsid w:val="00F32A62"/>
    <w:rsid w:val="00F32FFA"/>
    <w:rsid w:val="00F33775"/>
    <w:rsid w:val="00F34F34"/>
    <w:rsid w:val="00F3506C"/>
    <w:rsid w:val="00F40D34"/>
    <w:rsid w:val="00F421E1"/>
    <w:rsid w:val="00F45EC3"/>
    <w:rsid w:val="00F45F20"/>
    <w:rsid w:val="00F47EAB"/>
    <w:rsid w:val="00F514C2"/>
    <w:rsid w:val="00F51EE0"/>
    <w:rsid w:val="00F52B9D"/>
    <w:rsid w:val="00F52C8E"/>
    <w:rsid w:val="00F552DC"/>
    <w:rsid w:val="00F56045"/>
    <w:rsid w:val="00F56509"/>
    <w:rsid w:val="00F63111"/>
    <w:rsid w:val="00F634DB"/>
    <w:rsid w:val="00F6517B"/>
    <w:rsid w:val="00F66D99"/>
    <w:rsid w:val="00F730F6"/>
    <w:rsid w:val="00F73F88"/>
    <w:rsid w:val="00F745BE"/>
    <w:rsid w:val="00F82E9B"/>
    <w:rsid w:val="00F83A67"/>
    <w:rsid w:val="00F84117"/>
    <w:rsid w:val="00F84F0C"/>
    <w:rsid w:val="00F85762"/>
    <w:rsid w:val="00F85D89"/>
    <w:rsid w:val="00F85FE9"/>
    <w:rsid w:val="00F86108"/>
    <w:rsid w:val="00F922FE"/>
    <w:rsid w:val="00F931E9"/>
    <w:rsid w:val="00F93414"/>
    <w:rsid w:val="00F9747B"/>
    <w:rsid w:val="00FA04F6"/>
    <w:rsid w:val="00FA083D"/>
    <w:rsid w:val="00FA406B"/>
    <w:rsid w:val="00FA5517"/>
    <w:rsid w:val="00FA60AE"/>
    <w:rsid w:val="00FB19B5"/>
    <w:rsid w:val="00FB1FE8"/>
    <w:rsid w:val="00FB21EF"/>
    <w:rsid w:val="00FC1161"/>
    <w:rsid w:val="00FC3914"/>
    <w:rsid w:val="00FC51C4"/>
    <w:rsid w:val="00FC6B9E"/>
    <w:rsid w:val="00FD00FD"/>
    <w:rsid w:val="00FD3C86"/>
    <w:rsid w:val="00FD67A8"/>
    <w:rsid w:val="00FD6D6A"/>
    <w:rsid w:val="00FE0822"/>
    <w:rsid w:val="00FE48C9"/>
    <w:rsid w:val="00FE5FCB"/>
    <w:rsid w:val="00FF21AA"/>
    <w:rsid w:val="00FF43E5"/>
    <w:rsid w:val="00FF7AA7"/>
    <w:rsid w:val="00FF7DAE"/>
    <w:rsid w:val="17E20754"/>
    <w:rsid w:val="636559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6605B"/>
  <w15:chartTrackingRefBased/>
  <w15:docId w15:val="{FE07CD49-7546-4139-8D47-16F8100B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9ED"/>
    <w:pPr>
      <w:widowControl w:val="0"/>
      <w:overflowPunct w:val="0"/>
      <w:jc w:val="both"/>
      <w:textAlignment w:val="baseline"/>
    </w:pPr>
    <w:rPr>
      <w:rFonts w:ascii="Times New Roman" w:eastAsia="ＭＳ 明朝"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11">
    <w:name w:val="フッター1"/>
    <w:basedOn w:val="a"/>
    <w:pPr>
      <w:snapToGrid w:val="0"/>
      <w:jc w:val="left"/>
    </w:pPr>
    <w:rPr>
      <w:rFonts w:ascii="ＭＳ 明朝" w:hAnsi="ＭＳ 明朝"/>
      <w:sz w:val="20"/>
    </w:rPr>
  </w:style>
  <w:style w:type="character" w:customStyle="1" w:styleId="a3">
    <w:name w:val="フッター (文字)"/>
    <w:uiPriority w:val="99"/>
    <w:rPr>
      <w:rFonts w:ascii="ＭＳ 明朝" w:hAnsi="ＭＳ 明朝"/>
      <w:color w:val="000000"/>
    </w:rPr>
  </w:style>
  <w:style w:type="character" w:customStyle="1" w:styleId="12">
    <w:name w:val="ページ番号1"/>
    <w:basedOn w:val="a0"/>
  </w:style>
  <w:style w:type="paragraph" w:customStyle="1" w:styleId="13">
    <w:name w:val="ヘッダー1"/>
    <w:basedOn w:val="a"/>
    <w:pPr>
      <w:snapToGrid w:val="0"/>
      <w:jc w:val="left"/>
    </w:pPr>
    <w:rPr>
      <w:rFonts w:ascii="ＭＳ 明朝" w:hAnsi="ＭＳ 明朝"/>
      <w:sz w:val="20"/>
    </w:rPr>
  </w:style>
  <w:style w:type="character" w:customStyle="1" w:styleId="a4">
    <w:name w:val="ヘッダー (文字)"/>
    <w:uiPriority w:val="99"/>
    <w:rPr>
      <w:rFonts w:ascii="ＭＳ 明朝" w:hAnsi="ＭＳ 明朝"/>
      <w:color w:val="000000"/>
    </w:rPr>
  </w:style>
  <w:style w:type="paragraph" w:customStyle="1" w:styleId="14">
    <w:name w:val="吹き出し1"/>
    <w:basedOn w:val="a"/>
    <w:pPr>
      <w:jc w:val="left"/>
    </w:pPr>
    <w:rPr>
      <w:rFonts w:ascii="Arial" w:eastAsia="ＭＳ ゴシック" w:hAnsi="Arial"/>
      <w:sz w:val="18"/>
    </w:rPr>
  </w:style>
  <w:style w:type="character" w:customStyle="1" w:styleId="a5">
    <w:name w:val="吹き出し (文字)"/>
    <w:rPr>
      <w:rFonts w:ascii="Arial" w:eastAsia="ＭＳ ゴシック" w:hAnsi="Arial"/>
      <w:color w:val="000000"/>
      <w:sz w:val="18"/>
    </w:rPr>
  </w:style>
  <w:style w:type="paragraph" w:customStyle="1" w:styleId="15">
    <w:name w:val="表 (格子)1"/>
    <w:basedOn w:val="a"/>
    <w:rPr>
      <w:rFonts w:ascii="Century" w:hAnsi="Century"/>
      <w:sz w:val="20"/>
    </w:rPr>
  </w:style>
  <w:style w:type="paragraph" w:customStyle="1" w:styleId="16">
    <w:name w:val="リスト段落1"/>
    <w:basedOn w:val="a"/>
    <w:pPr>
      <w:ind w:left="1681"/>
      <w:jc w:val="left"/>
    </w:pPr>
    <w:rPr>
      <w:rFonts w:ascii="ＭＳ 明朝" w:hAnsi="ＭＳ 明朝"/>
      <w:sz w:val="20"/>
    </w:rPr>
  </w:style>
  <w:style w:type="paragraph" w:customStyle="1" w:styleId="17">
    <w:name w:val="変更箇所1"/>
    <w:basedOn w:val="a"/>
    <w:pPr>
      <w:jc w:val="left"/>
    </w:pPr>
    <w:rPr>
      <w:rFonts w:ascii="ＭＳ 明朝" w:hAnsi="ＭＳ 明朝"/>
      <w:sz w:val="20"/>
    </w:rPr>
  </w:style>
  <w:style w:type="paragraph" w:customStyle="1" w:styleId="a6">
    <w:name w:val="一太郎"/>
    <w:basedOn w:val="a"/>
    <w:rPr>
      <w:rFonts w:ascii="Century" w:hAnsi="Century"/>
      <w:sz w:val="20"/>
    </w:rPr>
  </w:style>
  <w:style w:type="paragraph" w:customStyle="1" w:styleId="100">
    <w:name w:val="表 (格子)10"/>
    <w:basedOn w:val="a"/>
    <w:pPr>
      <w:jc w:val="left"/>
    </w:pPr>
    <w:rPr>
      <w:rFonts w:ascii="Century" w:hAnsi="Century"/>
      <w:sz w:val="20"/>
    </w:rPr>
  </w:style>
  <w:style w:type="paragraph" w:customStyle="1" w:styleId="18">
    <w:name w:val="記1"/>
    <w:basedOn w:val="a"/>
    <w:pPr>
      <w:jc w:val="center"/>
    </w:pPr>
    <w:rPr>
      <w:rFonts w:ascii="ＭＳ 明朝" w:hAnsi="ＭＳ 明朝"/>
      <w:sz w:val="21"/>
    </w:rPr>
  </w:style>
  <w:style w:type="table" w:styleId="a7">
    <w:name w:val="Table Grid"/>
    <w:basedOn w:val="a1"/>
    <w:uiPriority w:val="59"/>
    <w:rsid w:val="00A4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A42370"/>
    <w:pPr>
      <w:widowControl w:val="0"/>
      <w:overflowPunct w:val="0"/>
      <w:adjustRightInd w:val="0"/>
      <w:jc w:val="both"/>
      <w:textAlignment w:val="baseline"/>
    </w:pPr>
    <w:rPr>
      <w:rFonts w:ascii="ＭＳ 明朝" w:eastAsia="ＭＳ 明朝" w:hAnsi="ＭＳ 明朝" w:cs="ＭＳ 明朝"/>
      <w:color w:val="000000"/>
      <w:sz w:val="24"/>
      <w:szCs w:val="24"/>
    </w:rPr>
  </w:style>
  <w:style w:type="paragraph" w:styleId="a9">
    <w:name w:val="header"/>
    <w:basedOn w:val="a"/>
    <w:link w:val="19"/>
    <w:uiPriority w:val="99"/>
    <w:unhideWhenUsed/>
    <w:rsid w:val="004731EC"/>
    <w:pPr>
      <w:tabs>
        <w:tab w:val="center" w:pos="4252"/>
        <w:tab w:val="right" w:pos="8504"/>
      </w:tabs>
      <w:snapToGrid w:val="0"/>
    </w:pPr>
  </w:style>
  <w:style w:type="character" w:customStyle="1" w:styleId="19">
    <w:name w:val="ヘッダー (文字)1"/>
    <w:link w:val="a9"/>
    <w:uiPriority w:val="99"/>
    <w:rsid w:val="004731EC"/>
    <w:rPr>
      <w:rFonts w:ascii="Times New Roman" w:eastAsia="ＭＳ 明朝" w:hAnsi="Times New Roman"/>
      <w:color w:val="000000"/>
      <w:sz w:val="22"/>
    </w:rPr>
  </w:style>
  <w:style w:type="paragraph" w:styleId="aa">
    <w:name w:val="footer"/>
    <w:basedOn w:val="a"/>
    <w:link w:val="1a"/>
    <w:uiPriority w:val="99"/>
    <w:unhideWhenUsed/>
    <w:rsid w:val="004731EC"/>
    <w:pPr>
      <w:tabs>
        <w:tab w:val="center" w:pos="4252"/>
        <w:tab w:val="right" w:pos="8504"/>
      </w:tabs>
      <w:snapToGrid w:val="0"/>
    </w:pPr>
  </w:style>
  <w:style w:type="character" w:customStyle="1" w:styleId="1a">
    <w:name w:val="フッター (文字)1"/>
    <w:link w:val="aa"/>
    <w:uiPriority w:val="99"/>
    <w:rsid w:val="004731EC"/>
    <w:rPr>
      <w:rFonts w:ascii="Times New Roman" w:eastAsia="ＭＳ 明朝" w:hAnsi="Times New Roman"/>
      <w:color w:val="000000"/>
      <w:sz w:val="22"/>
    </w:rPr>
  </w:style>
  <w:style w:type="table" w:customStyle="1" w:styleId="2">
    <w:name w:val="表 (格子)2"/>
    <w:basedOn w:val="a1"/>
    <w:next w:val="a7"/>
    <w:uiPriority w:val="59"/>
    <w:rsid w:val="00734B1E"/>
    <w:rPr>
      <w:rFonts w:ascii="ＭＳ 明朝" w:eastAsia="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50EEE"/>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348E8"/>
    <w:pPr>
      <w:widowControl w:val="0"/>
      <w:overflowPunct w:val="0"/>
      <w:jc w:val="both"/>
      <w:textAlignment w:val="baseline"/>
    </w:pPr>
    <w:rPr>
      <w:rFonts w:ascii="Times New Roman" w:eastAsia="ＭＳ 明朝" w:hAnsi="Times New Roman" w:cs="ＭＳ 明朝" w:hint="eastAsia"/>
      <w:color w:val="000000"/>
      <w:sz w:val="21"/>
    </w:rPr>
  </w:style>
  <w:style w:type="paragraph" w:styleId="ac">
    <w:name w:val="Note Heading"/>
    <w:basedOn w:val="a"/>
    <w:next w:val="a"/>
    <w:link w:val="ad"/>
    <w:uiPriority w:val="99"/>
    <w:unhideWhenUsed/>
    <w:rsid w:val="0071047D"/>
    <w:pPr>
      <w:overflowPunct/>
      <w:jc w:val="center"/>
      <w:textAlignment w:val="auto"/>
    </w:pPr>
    <w:rPr>
      <w:rFonts w:ascii="ＭＳ 明朝" w:hAnsi="ＭＳ 明朝" w:cs="Times New Roman" w:hint="default"/>
      <w:color w:val="auto"/>
      <w:spacing w:val="14"/>
      <w:sz w:val="24"/>
      <w:szCs w:val="24"/>
    </w:rPr>
  </w:style>
  <w:style w:type="character" w:customStyle="1" w:styleId="ad">
    <w:name w:val="記 (文字)"/>
    <w:link w:val="ac"/>
    <w:uiPriority w:val="99"/>
    <w:rsid w:val="0071047D"/>
    <w:rPr>
      <w:rFonts w:ascii="ＭＳ 明朝" w:eastAsia="ＭＳ 明朝" w:hAnsi="ＭＳ 明朝" w:cs="Times New Roman"/>
      <w:spacing w:val="14"/>
      <w:sz w:val="24"/>
      <w:szCs w:val="24"/>
    </w:rPr>
  </w:style>
  <w:style w:type="character" w:styleId="ae">
    <w:name w:val="annotation reference"/>
    <w:uiPriority w:val="99"/>
    <w:semiHidden/>
    <w:unhideWhenUsed/>
    <w:rsid w:val="00293096"/>
    <w:rPr>
      <w:sz w:val="18"/>
      <w:szCs w:val="18"/>
    </w:rPr>
  </w:style>
  <w:style w:type="paragraph" w:styleId="af">
    <w:name w:val="annotation text"/>
    <w:basedOn w:val="a"/>
    <w:link w:val="af0"/>
    <w:uiPriority w:val="99"/>
    <w:unhideWhenUsed/>
    <w:rsid w:val="00293096"/>
    <w:pPr>
      <w:jc w:val="left"/>
    </w:pPr>
  </w:style>
  <w:style w:type="character" w:customStyle="1" w:styleId="af0">
    <w:name w:val="コメント文字列 (文字)"/>
    <w:link w:val="af"/>
    <w:uiPriority w:val="99"/>
    <w:rsid w:val="00293096"/>
    <w:rPr>
      <w:rFonts w:ascii="Times New Roman" w:eastAsia="ＭＳ 明朝" w:hAnsi="Times New Roman"/>
      <w:color w:val="000000"/>
      <w:sz w:val="22"/>
    </w:rPr>
  </w:style>
  <w:style w:type="paragraph" w:styleId="af1">
    <w:name w:val="annotation subject"/>
    <w:basedOn w:val="af"/>
    <w:next w:val="af"/>
    <w:link w:val="af2"/>
    <w:uiPriority w:val="99"/>
    <w:semiHidden/>
    <w:unhideWhenUsed/>
    <w:rsid w:val="00293096"/>
    <w:rPr>
      <w:b/>
      <w:bCs/>
    </w:rPr>
  </w:style>
  <w:style w:type="character" w:customStyle="1" w:styleId="af2">
    <w:name w:val="コメント内容 (文字)"/>
    <w:link w:val="af1"/>
    <w:uiPriority w:val="99"/>
    <w:semiHidden/>
    <w:rsid w:val="00293096"/>
    <w:rPr>
      <w:rFonts w:ascii="Times New Roman" w:eastAsia="ＭＳ 明朝" w:hAnsi="Times New Roman"/>
      <w:b/>
      <w:bCs/>
      <w:color w:val="000000"/>
      <w:sz w:val="22"/>
    </w:rPr>
  </w:style>
  <w:style w:type="paragraph" w:styleId="af3">
    <w:name w:val="List Paragraph"/>
    <w:basedOn w:val="a"/>
    <w:uiPriority w:val="34"/>
    <w:qFormat/>
    <w:rsid w:val="00774281"/>
    <w:pPr>
      <w:ind w:leftChars="400" w:left="840"/>
    </w:pPr>
  </w:style>
  <w:style w:type="paragraph" w:styleId="af4">
    <w:name w:val="Revision"/>
    <w:hidden/>
    <w:uiPriority w:val="99"/>
    <w:semiHidden/>
    <w:rsid w:val="00C60BBB"/>
    <w:rPr>
      <w:rFonts w:ascii="Times New Roman" w:eastAsia="ＭＳ 明朝" w:hAnsi="Times New Roman" w:hint="eastAsia"/>
      <w:color w:val="000000"/>
      <w:sz w:val="22"/>
    </w:rPr>
  </w:style>
  <w:style w:type="paragraph" w:customStyle="1" w:styleId="paragraph">
    <w:name w:val="paragraph"/>
    <w:basedOn w:val="a"/>
    <w:rsid w:val="005F041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5F0418"/>
  </w:style>
  <w:style w:type="character" w:customStyle="1" w:styleId="eop">
    <w:name w:val="eop"/>
    <w:basedOn w:val="a0"/>
    <w:rsid w:val="005F0418"/>
  </w:style>
  <w:style w:type="paragraph" w:customStyle="1" w:styleId="pf0">
    <w:name w:val="pf0"/>
    <w:basedOn w:val="a"/>
    <w:rsid w:val="009919C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cf01">
    <w:name w:val="cf01"/>
    <w:basedOn w:val="a0"/>
    <w:rsid w:val="009919C6"/>
    <w:rPr>
      <w:rFonts w:ascii="Calibri" w:hAnsi="Calibri" w:cs="Calibri" w:hint="default"/>
      <w:sz w:val="18"/>
      <w:szCs w:val="18"/>
    </w:rPr>
  </w:style>
  <w:style w:type="character" w:customStyle="1" w:styleId="cf11">
    <w:name w:val="cf11"/>
    <w:basedOn w:val="a0"/>
    <w:rsid w:val="009919C6"/>
    <w:rPr>
      <w:rFonts w:ascii="Meiryo UI" w:eastAsia="Meiryo UI" w:hAnsi="Meiryo UI" w:hint="eastAsia"/>
      <w:sz w:val="18"/>
      <w:szCs w:val="18"/>
    </w:rPr>
  </w:style>
  <w:style w:type="character" w:customStyle="1" w:styleId="cf21">
    <w:name w:val="cf21"/>
    <w:basedOn w:val="a0"/>
    <w:rsid w:val="009919C6"/>
    <w:rPr>
      <w:rFonts w:ascii="Meiryo UI" w:eastAsia="Meiryo UI" w:hAnsi="Meiryo UI" w:hint="eastAsia"/>
      <w:sz w:val="18"/>
      <w:szCs w:val="18"/>
    </w:rPr>
  </w:style>
  <w:style w:type="character" w:customStyle="1" w:styleId="cf31">
    <w:name w:val="cf31"/>
    <w:basedOn w:val="a0"/>
    <w:rsid w:val="009919C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7144">
      <w:bodyDiv w:val="1"/>
      <w:marLeft w:val="0"/>
      <w:marRight w:val="0"/>
      <w:marTop w:val="0"/>
      <w:marBottom w:val="0"/>
      <w:divBdr>
        <w:top w:val="none" w:sz="0" w:space="0" w:color="auto"/>
        <w:left w:val="none" w:sz="0" w:space="0" w:color="auto"/>
        <w:bottom w:val="none" w:sz="0" w:space="0" w:color="auto"/>
        <w:right w:val="none" w:sz="0" w:space="0" w:color="auto"/>
      </w:divBdr>
    </w:div>
    <w:div w:id="438138778">
      <w:bodyDiv w:val="1"/>
      <w:marLeft w:val="0"/>
      <w:marRight w:val="0"/>
      <w:marTop w:val="0"/>
      <w:marBottom w:val="0"/>
      <w:divBdr>
        <w:top w:val="none" w:sz="0" w:space="0" w:color="auto"/>
        <w:left w:val="none" w:sz="0" w:space="0" w:color="auto"/>
        <w:bottom w:val="none" w:sz="0" w:space="0" w:color="auto"/>
        <w:right w:val="none" w:sz="0" w:space="0" w:color="auto"/>
      </w:divBdr>
    </w:div>
    <w:div w:id="1446463586">
      <w:bodyDiv w:val="1"/>
      <w:marLeft w:val="0"/>
      <w:marRight w:val="0"/>
      <w:marTop w:val="0"/>
      <w:marBottom w:val="0"/>
      <w:divBdr>
        <w:top w:val="none" w:sz="0" w:space="0" w:color="auto"/>
        <w:left w:val="none" w:sz="0" w:space="0" w:color="auto"/>
        <w:bottom w:val="none" w:sz="0" w:space="0" w:color="auto"/>
        <w:right w:val="none" w:sz="0" w:space="0" w:color="auto"/>
      </w:divBdr>
      <w:divsChild>
        <w:div w:id="189030185">
          <w:marLeft w:val="0"/>
          <w:marRight w:val="0"/>
          <w:marTop w:val="0"/>
          <w:marBottom w:val="0"/>
          <w:divBdr>
            <w:top w:val="none" w:sz="0" w:space="0" w:color="auto"/>
            <w:left w:val="none" w:sz="0" w:space="0" w:color="auto"/>
            <w:bottom w:val="none" w:sz="0" w:space="0" w:color="auto"/>
            <w:right w:val="none" w:sz="0" w:space="0" w:color="auto"/>
          </w:divBdr>
        </w:div>
        <w:div w:id="279458758">
          <w:marLeft w:val="0"/>
          <w:marRight w:val="0"/>
          <w:marTop w:val="0"/>
          <w:marBottom w:val="0"/>
          <w:divBdr>
            <w:top w:val="none" w:sz="0" w:space="0" w:color="auto"/>
            <w:left w:val="none" w:sz="0" w:space="0" w:color="auto"/>
            <w:bottom w:val="none" w:sz="0" w:space="0" w:color="auto"/>
            <w:right w:val="none" w:sz="0" w:space="0" w:color="auto"/>
          </w:divBdr>
        </w:div>
        <w:div w:id="431896447">
          <w:marLeft w:val="0"/>
          <w:marRight w:val="0"/>
          <w:marTop w:val="0"/>
          <w:marBottom w:val="0"/>
          <w:divBdr>
            <w:top w:val="none" w:sz="0" w:space="0" w:color="auto"/>
            <w:left w:val="none" w:sz="0" w:space="0" w:color="auto"/>
            <w:bottom w:val="none" w:sz="0" w:space="0" w:color="auto"/>
            <w:right w:val="none" w:sz="0" w:space="0" w:color="auto"/>
          </w:divBdr>
        </w:div>
        <w:div w:id="573660215">
          <w:marLeft w:val="0"/>
          <w:marRight w:val="0"/>
          <w:marTop w:val="0"/>
          <w:marBottom w:val="0"/>
          <w:divBdr>
            <w:top w:val="none" w:sz="0" w:space="0" w:color="auto"/>
            <w:left w:val="none" w:sz="0" w:space="0" w:color="auto"/>
            <w:bottom w:val="none" w:sz="0" w:space="0" w:color="auto"/>
            <w:right w:val="none" w:sz="0" w:space="0" w:color="auto"/>
          </w:divBdr>
        </w:div>
        <w:div w:id="587924324">
          <w:marLeft w:val="0"/>
          <w:marRight w:val="0"/>
          <w:marTop w:val="0"/>
          <w:marBottom w:val="0"/>
          <w:divBdr>
            <w:top w:val="none" w:sz="0" w:space="0" w:color="auto"/>
            <w:left w:val="none" w:sz="0" w:space="0" w:color="auto"/>
            <w:bottom w:val="none" w:sz="0" w:space="0" w:color="auto"/>
            <w:right w:val="none" w:sz="0" w:space="0" w:color="auto"/>
          </w:divBdr>
        </w:div>
        <w:div w:id="660154872">
          <w:marLeft w:val="0"/>
          <w:marRight w:val="0"/>
          <w:marTop w:val="0"/>
          <w:marBottom w:val="0"/>
          <w:divBdr>
            <w:top w:val="none" w:sz="0" w:space="0" w:color="auto"/>
            <w:left w:val="none" w:sz="0" w:space="0" w:color="auto"/>
            <w:bottom w:val="none" w:sz="0" w:space="0" w:color="auto"/>
            <w:right w:val="none" w:sz="0" w:space="0" w:color="auto"/>
          </w:divBdr>
        </w:div>
        <w:div w:id="811407842">
          <w:marLeft w:val="0"/>
          <w:marRight w:val="0"/>
          <w:marTop w:val="0"/>
          <w:marBottom w:val="0"/>
          <w:divBdr>
            <w:top w:val="none" w:sz="0" w:space="0" w:color="auto"/>
            <w:left w:val="none" w:sz="0" w:space="0" w:color="auto"/>
            <w:bottom w:val="none" w:sz="0" w:space="0" w:color="auto"/>
            <w:right w:val="none" w:sz="0" w:space="0" w:color="auto"/>
          </w:divBdr>
        </w:div>
        <w:div w:id="1013920229">
          <w:marLeft w:val="0"/>
          <w:marRight w:val="0"/>
          <w:marTop w:val="0"/>
          <w:marBottom w:val="0"/>
          <w:divBdr>
            <w:top w:val="none" w:sz="0" w:space="0" w:color="auto"/>
            <w:left w:val="none" w:sz="0" w:space="0" w:color="auto"/>
            <w:bottom w:val="none" w:sz="0" w:space="0" w:color="auto"/>
            <w:right w:val="none" w:sz="0" w:space="0" w:color="auto"/>
          </w:divBdr>
        </w:div>
        <w:div w:id="1251430078">
          <w:marLeft w:val="0"/>
          <w:marRight w:val="0"/>
          <w:marTop w:val="0"/>
          <w:marBottom w:val="0"/>
          <w:divBdr>
            <w:top w:val="none" w:sz="0" w:space="0" w:color="auto"/>
            <w:left w:val="none" w:sz="0" w:space="0" w:color="auto"/>
            <w:bottom w:val="none" w:sz="0" w:space="0" w:color="auto"/>
            <w:right w:val="none" w:sz="0" w:space="0" w:color="auto"/>
          </w:divBdr>
        </w:div>
        <w:div w:id="1263881960">
          <w:marLeft w:val="0"/>
          <w:marRight w:val="0"/>
          <w:marTop w:val="0"/>
          <w:marBottom w:val="0"/>
          <w:divBdr>
            <w:top w:val="none" w:sz="0" w:space="0" w:color="auto"/>
            <w:left w:val="none" w:sz="0" w:space="0" w:color="auto"/>
            <w:bottom w:val="none" w:sz="0" w:space="0" w:color="auto"/>
            <w:right w:val="none" w:sz="0" w:space="0" w:color="auto"/>
          </w:divBdr>
        </w:div>
        <w:div w:id="1302076777">
          <w:marLeft w:val="0"/>
          <w:marRight w:val="0"/>
          <w:marTop w:val="0"/>
          <w:marBottom w:val="0"/>
          <w:divBdr>
            <w:top w:val="none" w:sz="0" w:space="0" w:color="auto"/>
            <w:left w:val="none" w:sz="0" w:space="0" w:color="auto"/>
            <w:bottom w:val="none" w:sz="0" w:space="0" w:color="auto"/>
            <w:right w:val="none" w:sz="0" w:space="0" w:color="auto"/>
          </w:divBdr>
        </w:div>
        <w:div w:id="1565413149">
          <w:marLeft w:val="0"/>
          <w:marRight w:val="0"/>
          <w:marTop w:val="0"/>
          <w:marBottom w:val="0"/>
          <w:divBdr>
            <w:top w:val="none" w:sz="0" w:space="0" w:color="auto"/>
            <w:left w:val="none" w:sz="0" w:space="0" w:color="auto"/>
            <w:bottom w:val="none" w:sz="0" w:space="0" w:color="auto"/>
            <w:right w:val="none" w:sz="0" w:space="0" w:color="auto"/>
          </w:divBdr>
        </w:div>
        <w:div w:id="1907842170">
          <w:marLeft w:val="0"/>
          <w:marRight w:val="0"/>
          <w:marTop w:val="0"/>
          <w:marBottom w:val="0"/>
          <w:divBdr>
            <w:top w:val="none" w:sz="0" w:space="0" w:color="auto"/>
            <w:left w:val="none" w:sz="0" w:space="0" w:color="auto"/>
            <w:bottom w:val="none" w:sz="0" w:space="0" w:color="auto"/>
            <w:right w:val="none" w:sz="0" w:space="0" w:color="auto"/>
          </w:divBdr>
        </w:div>
      </w:divsChild>
    </w:div>
    <w:div w:id="1803427793">
      <w:bodyDiv w:val="1"/>
      <w:marLeft w:val="0"/>
      <w:marRight w:val="0"/>
      <w:marTop w:val="0"/>
      <w:marBottom w:val="0"/>
      <w:divBdr>
        <w:top w:val="none" w:sz="0" w:space="0" w:color="auto"/>
        <w:left w:val="none" w:sz="0" w:space="0" w:color="auto"/>
        <w:bottom w:val="none" w:sz="0" w:space="0" w:color="auto"/>
        <w:right w:val="none" w:sz="0" w:space="0" w:color="auto"/>
      </w:divBdr>
      <w:divsChild>
        <w:div w:id="42215059">
          <w:marLeft w:val="0"/>
          <w:marRight w:val="0"/>
          <w:marTop w:val="0"/>
          <w:marBottom w:val="0"/>
          <w:divBdr>
            <w:top w:val="none" w:sz="0" w:space="0" w:color="auto"/>
            <w:left w:val="none" w:sz="0" w:space="0" w:color="auto"/>
            <w:bottom w:val="none" w:sz="0" w:space="0" w:color="auto"/>
            <w:right w:val="none" w:sz="0" w:space="0" w:color="auto"/>
          </w:divBdr>
        </w:div>
        <w:div w:id="56369755">
          <w:marLeft w:val="0"/>
          <w:marRight w:val="0"/>
          <w:marTop w:val="0"/>
          <w:marBottom w:val="0"/>
          <w:divBdr>
            <w:top w:val="none" w:sz="0" w:space="0" w:color="auto"/>
            <w:left w:val="none" w:sz="0" w:space="0" w:color="auto"/>
            <w:bottom w:val="none" w:sz="0" w:space="0" w:color="auto"/>
            <w:right w:val="none" w:sz="0" w:space="0" w:color="auto"/>
          </w:divBdr>
        </w:div>
        <w:div w:id="70936384">
          <w:marLeft w:val="0"/>
          <w:marRight w:val="0"/>
          <w:marTop w:val="0"/>
          <w:marBottom w:val="0"/>
          <w:divBdr>
            <w:top w:val="none" w:sz="0" w:space="0" w:color="auto"/>
            <w:left w:val="none" w:sz="0" w:space="0" w:color="auto"/>
            <w:bottom w:val="none" w:sz="0" w:space="0" w:color="auto"/>
            <w:right w:val="none" w:sz="0" w:space="0" w:color="auto"/>
          </w:divBdr>
          <w:divsChild>
            <w:div w:id="1854761768">
              <w:marLeft w:val="-75"/>
              <w:marRight w:val="0"/>
              <w:marTop w:val="30"/>
              <w:marBottom w:val="30"/>
              <w:divBdr>
                <w:top w:val="none" w:sz="0" w:space="0" w:color="auto"/>
                <w:left w:val="none" w:sz="0" w:space="0" w:color="auto"/>
                <w:bottom w:val="none" w:sz="0" w:space="0" w:color="auto"/>
                <w:right w:val="none" w:sz="0" w:space="0" w:color="auto"/>
              </w:divBdr>
              <w:divsChild>
                <w:div w:id="80034358">
                  <w:marLeft w:val="0"/>
                  <w:marRight w:val="0"/>
                  <w:marTop w:val="0"/>
                  <w:marBottom w:val="0"/>
                  <w:divBdr>
                    <w:top w:val="none" w:sz="0" w:space="0" w:color="auto"/>
                    <w:left w:val="none" w:sz="0" w:space="0" w:color="auto"/>
                    <w:bottom w:val="none" w:sz="0" w:space="0" w:color="auto"/>
                    <w:right w:val="none" w:sz="0" w:space="0" w:color="auto"/>
                  </w:divBdr>
                  <w:divsChild>
                    <w:div w:id="147670795">
                      <w:marLeft w:val="0"/>
                      <w:marRight w:val="0"/>
                      <w:marTop w:val="0"/>
                      <w:marBottom w:val="0"/>
                      <w:divBdr>
                        <w:top w:val="none" w:sz="0" w:space="0" w:color="auto"/>
                        <w:left w:val="none" w:sz="0" w:space="0" w:color="auto"/>
                        <w:bottom w:val="none" w:sz="0" w:space="0" w:color="auto"/>
                        <w:right w:val="none" w:sz="0" w:space="0" w:color="auto"/>
                      </w:divBdr>
                    </w:div>
                  </w:divsChild>
                </w:div>
                <w:div w:id="131679154">
                  <w:marLeft w:val="0"/>
                  <w:marRight w:val="0"/>
                  <w:marTop w:val="0"/>
                  <w:marBottom w:val="0"/>
                  <w:divBdr>
                    <w:top w:val="none" w:sz="0" w:space="0" w:color="auto"/>
                    <w:left w:val="none" w:sz="0" w:space="0" w:color="auto"/>
                    <w:bottom w:val="none" w:sz="0" w:space="0" w:color="auto"/>
                    <w:right w:val="none" w:sz="0" w:space="0" w:color="auto"/>
                  </w:divBdr>
                  <w:divsChild>
                    <w:div w:id="2047287071">
                      <w:marLeft w:val="0"/>
                      <w:marRight w:val="0"/>
                      <w:marTop w:val="0"/>
                      <w:marBottom w:val="0"/>
                      <w:divBdr>
                        <w:top w:val="none" w:sz="0" w:space="0" w:color="auto"/>
                        <w:left w:val="none" w:sz="0" w:space="0" w:color="auto"/>
                        <w:bottom w:val="none" w:sz="0" w:space="0" w:color="auto"/>
                        <w:right w:val="none" w:sz="0" w:space="0" w:color="auto"/>
                      </w:divBdr>
                    </w:div>
                  </w:divsChild>
                </w:div>
                <w:div w:id="246306452">
                  <w:marLeft w:val="0"/>
                  <w:marRight w:val="0"/>
                  <w:marTop w:val="0"/>
                  <w:marBottom w:val="0"/>
                  <w:divBdr>
                    <w:top w:val="none" w:sz="0" w:space="0" w:color="auto"/>
                    <w:left w:val="none" w:sz="0" w:space="0" w:color="auto"/>
                    <w:bottom w:val="none" w:sz="0" w:space="0" w:color="auto"/>
                    <w:right w:val="none" w:sz="0" w:space="0" w:color="auto"/>
                  </w:divBdr>
                  <w:divsChild>
                    <w:div w:id="1992054397">
                      <w:marLeft w:val="0"/>
                      <w:marRight w:val="0"/>
                      <w:marTop w:val="0"/>
                      <w:marBottom w:val="0"/>
                      <w:divBdr>
                        <w:top w:val="none" w:sz="0" w:space="0" w:color="auto"/>
                        <w:left w:val="none" w:sz="0" w:space="0" w:color="auto"/>
                        <w:bottom w:val="none" w:sz="0" w:space="0" w:color="auto"/>
                        <w:right w:val="none" w:sz="0" w:space="0" w:color="auto"/>
                      </w:divBdr>
                    </w:div>
                  </w:divsChild>
                </w:div>
                <w:div w:id="433670091">
                  <w:marLeft w:val="0"/>
                  <w:marRight w:val="0"/>
                  <w:marTop w:val="0"/>
                  <w:marBottom w:val="0"/>
                  <w:divBdr>
                    <w:top w:val="none" w:sz="0" w:space="0" w:color="auto"/>
                    <w:left w:val="none" w:sz="0" w:space="0" w:color="auto"/>
                    <w:bottom w:val="none" w:sz="0" w:space="0" w:color="auto"/>
                    <w:right w:val="none" w:sz="0" w:space="0" w:color="auto"/>
                  </w:divBdr>
                  <w:divsChild>
                    <w:div w:id="2108505079">
                      <w:marLeft w:val="0"/>
                      <w:marRight w:val="0"/>
                      <w:marTop w:val="0"/>
                      <w:marBottom w:val="0"/>
                      <w:divBdr>
                        <w:top w:val="none" w:sz="0" w:space="0" w:color="auto"/>
                        <w:left w:val="none" w:sz="0" w:space="0" w:color="auto"/>
                        <w:bottom w:val="none" w:sz="0" w:space="0" w:color="auto"/>
                        <w:right w:val="none" w:sz="0" w:space="0" w:color="auto"/>
                      </w:divBdr>
                    </w:div>
                  </w:divsChild>
                </w:div>
                <w:div w:id="822964488">
                  <w:marLeft w:val="0"/>
                  <w:marRight w:val="0"/>
                  <w:marTop w:val="0"/>
                  <w:marBottom w:val="0"/>
                  <w:divBdr>
                    <w:top w:val="none" w:sz="0" w:space="0" w:color="auto"/>
                    <w:left w:val="none" w:sz="0" w:space="0" w:color="auto"/>
                    <w:bottom w:val="none" w:sz="0" w:space="0" w:color="auto"/>
                    <w:right w:val="none" w:sz="0" w:space="0" w:color="auto"/>
                  </w:divBdr>
                  <w:divsChild>
                    <w:div w:id="1200781098">
                      <w:marLeft w:val="0"/>
                      <w:marRight w:val="0"/>
                      <w:marTop w:val="0"/>
                      <w:marBottom w:val="0"/>
                      <w:divBdr>
                        <w:top w:val="none" w:sz="0" w:space="0" w:color="auto"/>
                        <w:left w:val="none" w:sz="0" w:space="0" w:color="auto"/>
                        <w:bottom w:val="none" w:sz="0" w:space="0" w:color="auto"/>
                        <w:right w:val="none" w:sz="0" w:space="0" w:color="auto"/>
                      </w:divBdr>
                    </w:div>
                  </w:divsChild>
                </w:div>
                <w:div w:id="829250730">
                  <w:marLeft w:val="0"/>
                  <w:marRight w:val="0"/>
                  <w:marTop w:val="0"/>
                  <w:marBottom w:val="0"/>
                  <w:divBdr>
                    <w:top w:val="none" w:sz="0" w:space="0" w:color="auto"/>
                    <w:left w:val="none" w:sz="0" w:space="0" w:color="auto"/>
                    <w:bottom w:val="none" w:sz="0" w:space="0" w:color="auto"/>
                    <w:right w:val="none" w:sz="0" w:space="0" w:color="auto"/>
                  </w:divBdr>
                  <w:divsChild>
                    <w:div w:id="215706993">
                      <w:marLeft w:val="0"/>
                      <w:marRight w:val="0"/>
                      <w:marTop w:val="0"/>
                      <w:marBottom w:val="0"/>
                      <w:divBdr>
                        <w:top w:val="none" w:sz="0" w:space="0" w:color="auto"/>
                        <w:left w:val="none" w:sz="0" w:space="0" w:color="auto"/>
                        <w:bottom w:val="none" w:sz="0" w:space="0" w:color="auto"/>
                        <w:right w:val="none" w:sz="0" w:space="0" w:color="auto"/>
                      </w:divBdr>
                    </w:div>
                  </w:divsChild>
                </w:div>
                <w:div w:id="842665535">
                  <w:marLeft w:val="0"/>
                  <w:marRight w:val="0"/>
                  <w:marTop w:val="0"/>
                  <w:marBottom w:val="0"/>
                  <w:divBdr>
                    <w:top w:val="none" w:sz="0" w:space="0" w:color="auto"/>
                    <w:left w:val="none" w:sz="0" w:space="0" w:color="auto"/>
                    <w:bottom w:val="none" w:sz="0" w:space="0" w:color="auto"/>
                    <w:right w:val="none" w:sz="0" w:space="0" w:color="auto"/>
                  </w:divBdr>
                  <w:divsChild>
                    <w:div w:id="1510482881">
                      <w:marLeft w:val="0"/>
                      <w:marRight w:val="0"/>
                      <w:marTop w:val="0"/>
                      <w:marBottom w:val="0"/>
                      <w:divBdr>
                        <w:top w:val="none" w:sz="0" w:space="0" w:color="auto"/>
                        <w:left w:val="none" w:sz="0" w:space="0" w:color="auto"/>
                        <w:bottom w:val="none" w:sz="0" w:space="0" w:color="auto"/>
                        <w:right w:val="none" w:sz="0" w:space="0" w:color="auto"/>
                      </w:divBdr>
                    </w:div>
                  </w:divsChild>
                </w:div>
                <w:div w:id="849105468">
                  <w:marLeft w:val="0"/>
                  <w:marRight w:val="0"/>
                  <w:marTop w:val="0"/>
                  <w:marBottom w:val="0"/>
                  <w:divBdr>
                    <w:top w:val="none" w:sz="0" w:space="0" w:color="auto"/>
                    <w:left w:val="none" w:sz="0" w:space="0" w:color="auto"/>
                    <w:bottom w:val="none" w:sz="0" w:space="0" w:color="auto"/>
                    <w:right w:val="none" w:sz="0" w:space="0" w:color="auto"/>
                  </w:divBdr>
                  <w:divsChild>
                    <w:div w:id="1476875735">
                      <w:marLeft w:val="0"/>
                      <w:marRight w:val="0"/>
                      <w:marTop w:val="0"/>
                      <w:marBottom w:val="0"/>
                      <w:divBdr>
                        <w:top w:val="none" w:sz="0" w:space="0" w:color="auto"/>
                        <w:left w:val="none" w:sz="0" w:space="0" w:color="auto"/>
                        <w:bottom w:val="none" w:sz="0" w:space="0" w:color="auto"/>
                        <w:right w:val="none" w:sz="0" w:space="0" w:color="auto"/>
                      </w:divBdr>
                    </w:div>
                  </w:divsChild>
                </w:div>
                <w:div w:id="1040711787">
                  <w:marLeft w:val="0"/>
                  <w:marRight w:val="0"/>
                  <w:marTop w:val="0"/>
                  <w:marBottom w:val="0"/>
                  <w:divBdr>
                    <w:top w:val="none" w:sz="0" w:space="0" w:color="auto"/>
                    <w:left w:val="none" w:sz="0" w:space="0" w:color="auto"/>
                    <w:bottom w:val="none" w:sz="0" w:space="0" w:color="auto"/>
                    <w:right w:val="none" w:sz="0" w:space="0" w:color="auto"/>
                  </w:divBdr>
                  <w:divsChild>
                    <w:div w:id="268197916">
                      <w:marLeft w:val="0"/>
                      <w:marRight w:val="0"/>
                      <w:marTop w:val="0"/>
                      <w:marBottom w:val="0"/>
                      <w:divBdr>
                        <w:top w:val="none" w:sz="0" w:space="0" w:color="auto"/>
                        <w:left w:val="none" w:sz="0" w:space="0" w:color="auto"/>
                        <w:bottom w:val="none" w:sz="0" w:space="0" w:color="auto"/>
                        <w:right w:val="none" w:sz="0" w:space="0" w:color="auto"/>
                      </w:divBdr>
                    </w:div>
                  </w:divsChild>
                </w:div>
                <w:div w:id="1111440735">
                  <w:marLeft w:val="0"/>
                  <w:marRight w:val="0"/>
                  <w:marTop w:val="0"/>
                  <w:marBottom w:val="0"/>
                  <w:divBdr>
                    <w:top w:val="none" w:sz="0" w:space="0" w:color="auto"/>
                    <w:left w:val="none" w:sz="0" w:space="0" w:color="auto"/>
                    <w:bottom w:val="none" w:sz="0" w:space="0" w:color="auto"/>
                    <w:right w:val="none" w:sz="0" w:space="0" w:color="auto"/>
                  </w:divBdr>
                  <w:divsChild>
                    <w:div w:id="115176484">
                      <w:marLeft w:val="0"/>
                      <w:marRight w:val="0"/>
                      <w:marTop w:val="0"/>
                      <w:marBottom w:val="0"/>
                      <w:divBdr>
                        <w:top w:val="none" w:sz="0" w:space="0" w:color="auto"/>
                        <w:left w:val="none" w:sz="0" w:space="0" w:color="auto"/>
                        <w:bottom w:val="none" w:sz="0" w:space="0" w:color="auto"/>
                        <w:right w:val="none" w:sz="0" w:space="0" w:color="auto"/>
                      </w:divBdr>
                    </w:div>
                  </w:divsChild>
                </w:div>
                <w:div w:id="1267038557">
                  <w:marLeft w:val="0"/>
                  <w:marRight w:val="0"/>
                  <w:marTop w:val="0"/>
                  <w:marBottom w:val="0"/>
                  <w:divBdr>
                    <w:top w:val="none" w:sz="0" w:space="0" w:color="auto"/>
                    <w:left w:val="none" w:sz="0" w:space="0" w:color="auto"/>
                    <w:bottom w:val="none" w:sz="0" w:space="0" w:color="auto"/>
                    <w:right w:val="none" w:sz="0" w:space="0" w:color="auto"/>
                  </w:divBdr>
                  <w:divsChild>
                    <w:div w:id="1780252116">
                      <w:marLeft w:val="0"/>
                      <w:marRight w:val="0"/>
                      <w:marTop w:val="0"/>
                      <w:marBottom w:val="0"/>
                      <w:divBdr>
                        <w:top w:val="none" w:sz="0" w:space="0" w:color="auto"/>
                        <w:left w:val="none" w:sz="0" w:space="0" w:color="auto"/>
                        <w:bottom w:val="none" w:sz="0" w:space="0" w:color="auto"/>
                        <w:right w:val="none" w:sz="0" w:space="0" w:color="auto"/>
                      </w:divBdr>
                    </w:div>
                  </w:divsChild>
                </w:div>
                <w:div w:id="1684942401">
                  <w:marLeft w:val="0"/>
                  <w:marRight w:val="0"/>
                  <w:marTop w:val="0"/>
                  <w:marBottom w:val="0"/>
                  <w:divBdr>
                    <w:top w:val="none" w:sz="0" w:space="0" w:color="auto"/>
                    <w:left w:val="none" w:sz="0" w:space="0" w:color="auto"/>
                    <w:bottom w:val="none" w:sz="0" w:space="0" w:color="auto"/>
                    <w:right w:val="none" w:sz="0" w:space="0" w:color="auto"/>
                  </w:divBdr>
                  <w:divsChild>
                    <w:div w:id="20758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849">
          <w:marLeft w:val="0"/>
          <w:marRight w:val="0"/>
          <w:marTop w:val="0"/>
          <w:marBottom w:val="0"/>
          <w:divBdr>
            <w:top w:val="none" w:sz="0" w:space="0" w:color="auto"/>
            <w:left w:val="none" w:sz="0" w:space="0" w:color="auto"/>
            <w:bottom w:val="none" w:sz="0" w:space="0" w:color="auto"/>
            <w:right w:val="none" w:sz="0" w:space="0" w:color="auto"/>
          </w:divBdr>
          <w:divsChild>
            <w:div w:id="758910310">
              <w:marLeft w:val="-75"/>
              <w:marRight w:val="0"/>
              <w:marTop w:val="30"/>
              <w:marBottom w:val="30"/>
              <w:divBdr>
                <w:top w:val="none" w:sz="0" w:space="0" w:color="auto"/>
                <w:left w:val="none" w:sz="0" w:space="0" w:color="auto"/>
                <w:bottom w:val="none" w:sz="0" w:space="0" w:color="auto"/>
                <w:right w:val="none" w:sz="0" w:space="0" w:color="auto"/>
              </w:divBdr>
              <w:divsChild>
                <w:div w:id="130370842">
                  <w:marLeft w:val="0"/>
                  <w:marRight w:val="0"/>
                  <w:marTop w:val="0"/>
                  <w:marBottom w:val="0"/>
                  <w:divBdr>
                    <w:top w:val="none" w:sz="0" w:space="0" w:color="auto"/>
                    <w:left w:val="none" w:sz="0" w:space="0" w:color="auto"/>
                    <w:bottom w:val="none" w:sz="0" w:space="0" w:color="auto"/>
                    <w:right w:val="none" w:sz="0" w:space="0" w:color="auto"/>
                  </w:divBdr>
                  <w:divsChild>
                    <w:div w:id="788551456">
                      <w:marLeft w:val="0"/>
                      <w:marRight w:val="0"/>
                      <w:marTop w:val="0"/>
                      <w:marBottom w:val="0"/>
                      <w:divBdr>
                        <w:top w:val="none" w:sz="0" w:space="0" w:color="auto"/>
                        <w:left w:val="none" w:sz="0" w:space="0" w:color="auto"/>
                        <w:bottom w:val="none" w:sz="0" w:space="0" w:color="auto"/>
                        <w:right w:val="none" w:sz="0" w:space="0" w:color="auto"/>
                      </w:divBdr>
                    </w:div>
                  </w:divsChild>
                </w:div>
                <w:div w:id="142814610">
                  <w:marLeft w:val="0"/>
                  <w:marRight w:val="0"/>
                  <w:marTop w:val="0"/>
                  <w:marBottom w:val="0"/>
                  <w:divBdr>
                    <w:top w:val="none" w:sz="0" w:space="0" w:color="auto"/>
                    <w:left w:val="none" w:sz="0" w:space="0" w:color="auto"/>
                    <w:bottom w:val="none" w:sz="0" w:space="0" w:color="auto"/>
                    <w:right w:val="none" w:sz="0" w:space="0" w:color="auto"/>
                  </w:divBdr>
                  <w:divsChild>
                    <w:div w:id="572280224">
                      <w:marLeft w:val="0"/>
                      <w:marRight w:val="0"/>
                      <w:marTop w:val="0"/>
                      <w:marBottom w:val="0"/>
                      <w:divBdr>
                        <w:top w:val="none" w:sz="0" w:space="0" w:color="auto"/>
                        <w:left w:val="none" w:sz="0" w:space="0" w:color="auto"/>
                        <w:bottom w:val="none" w:sz="0" w:space="0" w:color="auto"/>
                        <w:right w:val="none" w:sz="0" w:space="0" w:color="auto"/>
                      </w:divBdr>
                    </w:div>
                  </w:divsChild>
                </w:div>
                <w:div w:id="250283056">
                  <w:marLeft w:val="0"/>
                  <w:marRight w:val="0"/>
                  <w:marTop w:val="0"/>
                  <w:marBottom w:val="0"/>
                  <w:divBdr>
                    <w:top w:val="none" w:sz="0" w:space="0" w:color="auto"/>
                    <w:left w:val="none" w:sz="0" w:space="0" w:color="auto"/>
                    <w:bottom w:val="none" w:sz="0" w:space="0" w:color="auto"/>
                    <w:right w:val="none" w:sz="0" w:space="0" w:color="auto"/>
                  </w:divBdr>
                  <w:divsChild>
                    <w:div w:id="2072846719">
                      <w:marLeft w:val="0"/>
                      <w:marRight w:val="0"/>
                      <w:marTop w:val="0"/>
                      <w:marBottom w:val="0"/>
                      <w:divBdr>
                        <w:top w:val="none" w:sz="0" w:space="0" w:color="auto"/>
                        <w:left w:val="none" w:sz="0" w:space="0" w:color="auto"/>
                        <w:bottom w:val="none" w:sz="0" w:space="0" w:color="auto"/>
                        <w:right w:val="none" w:sz="0" w:space="0" w:color="auto"/>
                      </w:divBdr>
                    </w:div>
                  </w:divsChild>
                </w:div>
                <w:div w:id="466555406">
                  <w:marLeft w:val="0"/>
                  <w:marRight w:val="0"/>
                  <w:marTop w:val="0"/>
                  <w:marBottom w:val="0"/>
                  <w:divBdr>
                    <w:top w:val="none" w:sz="0" w:space="0" w:color="auto"/>
                    <w:left w:val="none" w:sz="0" w:space="0" w:color="auto"/>
                    <w:bottom w:val="none" w:sz="0" w:space="0" w:color="auto"/>
                    <w:right w:val="none" w:sz="0" w:space="0" w:color="auto"/>
                  </w:divBdr>
                  <w:divsChild>
                    <w:div w:id="241918039">
                      <w:marLeft w:val="0"/>
                      <w:marRight w:val="0"/>
                      <w:marTop w:val="0"/>
                      <w:marBottom w:val="0"/>
                      <w:divBdr>
                        <w:top w:val="none" w:sz="0" w:space="0" w:color="auto"/>
                        <w:left w:val="none" w:sz="0" w:space="0" w:color="auto"/>
                        <w:bottom w:val="none" w:sz="0" w:space="0" w:color="auto"/>
                        <w:right w:val="none" w:sz="0" w:space="0" w:color="auto"/>
                      </w:divBdr>
                    </w:div>
                  </w:divsChild>
                </w:div>
                <w:div w:id="507064478">
                  <w:marLeft w:val="0"/>
                  <w:marRight w:val="0"/>
                  <w:marTop w:val="0"/>
                  <w:marBottom w:val="0"/>
                  <w:divBdr>
                    <w:top w:val="none" w:sz="0" w:space="0" w:color="auto"/>
                    <w:left w:val="none" w:sz="0" w:space="0" w:color="auto"/>
                    <w:bottom w:val="none" w:sz="0" w:space="0" w:color="auto"/>
                    <w:right w:val="none" w:sz="0" w:space="0" w:color="auto"/>
                  </w:divBdr>
                  <w:divsChild>
                    <w:div w:id="107092644">
                      <w:marLeft w:val="0"/>
                      <w:marRight w:val="0"/>
                      <w:marTop w:val="0"/>
                      <w:marBottom w:val="0"/>
                      <w:divBdr>
                        <w:top w:val="none" w:sz="0" w:space="0" w:color="auto"/>
                        <w:left w:val="none" w:sz="0" w:space="0" w:color="auto"/>
                        <w:bottom w:val="none" w:sz="0" w:space="0" w:color="auto"/>
                        <w:right w:val="none" w:sz="0" w:space="0" w:color="auto"/>
                      </w:divBdr>
                    </w:div>
                  </w:divsChild>
                </w:div>
                <w:div w:id="607472055">
                  <w:marLeft w:val="0"/>
                  <w:marRight w:val="0"/>
                  <w:marTop w:val="0"/>
                  <w:marBottom w:val="0"/>
                  <w:divBdr>
                    <w:top w:val="none" w:sz="0" w:space="0" w:color="auto"/>
                    <w:left w:val="none" w:sz="0" w:space="0" w:color="auto"/>
                    <w:bottom w:val="none" w:sz="0" w:space="0" w:color="auto"/>
                    <w:right w:val="none" w:sz="0" w:space="0" w:color="auto"/>
                  </w:divBdr>
                  <w:divsChild>
                    <w:div w:id="1220243328">
                      <w:marLeft w:val="0"/>
                      <w:marRight w:val="0"/>
                      <w:marTop w:val="0"/>
                      <w:marBottom w:val="0"/>
                      <w:divBdr>
                        <w:top w:val="none" w:sz="0" w:space="0" w:color="auto"/>
                        <w:left w:val="none" w:sz="0" w:space="0" w:color="auto"/>
                        <w:bottom w:val="none" w:sz="0" w:space="0" w:color="auto"/>
                        <w:right w:val="none" w:sz="0" w:space="0" w:color="auto"/>
                      </w:divBdr>
                    </w:div>
                  </w:divsChild>
                </w:div>
                <w:div w:id="885601039">
                  <w:marLeft w:val="0"/>
                  <w:marRight w:val="0"/>
                  <w:marTop w:val="0"/>
                  <w:marBottom w:val="0"/>
                  <w:divBdr>
                    <w:top w:val="none" w:sz="0" w:space="0" w:color="auto"/>
                    <w:left w:val="none" w:sz="0" w:space="0" w:color="auto"/>
                    <w:bottom w:val="none" w:sz="0" w:space="0" w:color="auto"/>
                    <w:right w:val="none" w:sz="0" w:space="0" w:color="auto"/>
                  </w:divBdr>
                  <w:divsChild>
                    <w:div w:id="1732270701">
                      <w:marLeft w:val="0"/>
                      <w:marRight w:val="0"/>
                      <w:marTop w:val="0"/>
                      <w:marBottom w:val="0"/>
                      <w:divBdr>
                        <w:top w:val="none" w:sz="0" w:space="0" w:color="auto"/>
                        <w:left w:val="none" w:sz="0" w:space="0" w:color="auto"/>
                        <w:bottom w:val="none" w:sz="0" w:space="0" w:color="auto"/>
                        <w:right w:val="none" w:sz="0" w:space="0" w:color="auto"/>
                      </w:divBdr>
                    </w:div>
                  </w:divsChild>
                </w:div>
                <w:div w:id="907691808">
                  <w:marLeft w:val="0"/>
                  <w:marRight w:val="0"/>
                  <w:marTop w:val="0"/>
                  <w:marBottom w:val="0"/>
                  <w:divBdr>
                    <w:top w:val="none" w:sz="0" w:space="0" w:color="auto"/>
                    <w:left w:val="none" w:sz="0" w:space="0" w:color="auto"/>
                    <w:bottom w:val="none" w:sz="0" w:space="0" w:color="auto"/>
                    <w:right w:val="none" w:sz="0" w:space="0" w:color="auto"/>
                  </w:divBdr>
                  <w:divsChild>
                    <w:div w:id="1878854425">
                      <w:marLeft w:val="0"/>
                      <w:marRight w:val="0"/>
                      <w:marTop w:val="0"/>
                      <w:marBottom w:val="0"/>
                      <w:divBdr>
                        <w:top w:val="none" w:sz="0" w:space="0" w:color="auto"/>
                        <w:left w:val="none" w:sz="0" w:space="0" w:color="auto"/>
                        <w:bottom w:val="none" w:sz="0" w:space="0" w:color="auto"/>
                        <w:right w:val="none" w:sz="0" w:space="0" w:color="auto"/>
                      </w:divBdr>
                    </w:div>
                  </w:divsChild>
                </w:div>
                <w:div w:id="936600024">
                  <w:marLeft w:val="0"/>
                  <w:marRight w:val="0"/>
                  <w:marTop w:val="0"/>
                  <w:marBottom w:val="0"/>
                  <w:divBdr>
                    <w:top w:val="none" w:sz="0" w:space="0" w:color="auto"/>
                    <w:left w:val="none" w:sz="0" w:space="0" w:color="auto"/>
                    <w:bottom w:val="none" w:sz="0" w:space="0" w:color="auto"/>
                    <w:right w:val="none" w:sz="0" w:space="0" w:color="auto"/>
                  </w:divBdr>
                  <w:divsChild>
                    <w:div w:id="591009164">
                      <w:marLeft w:val="0"/>
                      <w:marRight w:val="0"/>
                      <w:marTop w:val="0"/>
                      <w:marBottom w:val="0"/>
                      <w:divBdr>
                        <w:top w:val="none" w:sz="0" w:space="0" w:color="auto"/>
                        <w:left w:val="none" w:sz="0" w:space="0" w:color="auto"/>
                        <w:bottom w:val="none" w:sz="0" w:space="0" w:color="auto"/>
                        <w:right w:val="none" w:sz="0" w:space="0" w:color="auto"/>
                      </w:divBdr>
                    </w:div>
                  </w:divsChild>
                </w:div>
                <w:div w:id="1164467249">
                  <w:marLeft w:val="0"/>
                  <w:marRight w:val="0"/>
                  <w:marTop w:val="0"/>
                  <w:marBottom w:val="0"/>
                  <w:divBdr>
                    <w:top w:val="none" w:sz="0" w:space="0" w:color="auto"/>
                    <w:left w:val="none" w:sz="0" w:space="0" w:color="auto"/>
                    <w:bottom w:val="none" w:sz="0" w:space="0" w:color="auto"/>
                    <w:right w:val="none" w:sz="0" w:space="0" w:color="auto"/>
                  </w:divBdr>
                  <w:divsChild>
                    <w:div w:id="881866938">
                      <w:marLeft w:val="0"/>
                      <w:marRight w:val="0"/>
                      <w:marTop w:val="0"/>
                      <w:marBottom w:val="0"/>
                      <w:divBdr>
                        <w:top w:val="none" w:sz="0" w:space="0" w:color="auto"/>
                        <w:left w:val="none" w:sz="0" w:space="0" w:color="auto"/>
                        <w:bottom w:val="none" w:sz="0" w:space="0" w:color="auto"/>
                        <w:right w:val="none" w:sz="0" w:space="0" w:color="auto"/>
                      </w:divBdr>
                    </w:div>
                  </w:divsChild>
                </w:div>
                <w:div w:id="1172064579">
                  <w:marLeft w:val="0"/>
                  <w:marRight w:val="0"/>
                  <w:marTop w:val="0"/>
                  <w:marBottom w:val="0"/>
                  <w:divBdr>
                    <w:top w:val="none" w:sz="0" w:space="0" w:color="auto"/>
                    <w:left w:val="none" w:sz="0" w:space="0" w:color="auto"/>
                    <w:bottom w:val="none" w:sz="0" w:space="0" w:color="auto"/>
                    <w:right w:val="none" w:sz="0" w:space="0" w:color="auto"/>
                  </w:divBdr>
                  <w:divsChild>
                    <w:div w:id="537284502">
                      <w:marLeft w:val="0"/>
                      <w:marRight w:val="0"/>
                      <w:marTop w:val="0"/>
                      <w:marBottom w:val="0"/>
                      <w:divBdr>
                        <w:top w:val="none" w:sz="0" w:space="0" w:color="auto"/>
                        <w:left w:val="none" w:sz="0" w:space="0" w:color="auto"/>
                        <w:bottom w:val="none" w:sz="0" w:space="0" w:color="auto"/>
                        <w:right w:val="none" w:sz="0" w:space="0" w:color="auto"/>
                      </w:divBdr>
                    </w:div>
                  </w:divsChild>
                </w:div>
                <w:div w:id="1392462666">
                  <w:marLeft w:val="0"/>
                  <w:marRight w:val="0"/>
                  <w:marTop w:val="0"/>
                  <w:marBottom w:val="0"/>
                  <w:divBdr>
                    <w:top w:val="none" w:sz="0" w:space="0" w:color="auto"/>
                    <w:left w:val="none" w:sz="0" w:space="0" w:color="auto"/>
                    <w:bottom w:val="none" w:sz="0" w:space="0" w:color="auto"/>
                    <w:right w:val="none" w:sz="0" w:space="0" w:color="auto"/>
                  </w:divBdr>
                  <w:divsChild>
                    <w:div w:id="1162163246">
                      <w:marLeft w:val="0"/>
                      <w:marRight w:val="0"/>
                      <w:marTop w:val="0"/>
                      <w:marBottom w:val="0"/>
                      <w:divBdr>
                        <w:top w:val="none" w:sz="0" w:space="0" w:color="auto"/>
                        <w:left w:val="none" w:sz="0" w:space="0" w:color="auto"/>
                        <w:bottom w:val="none" w:sz="0" w:space="0" w:color="auto"/>
                        <w:right w:val="none" w:sz="0" w:space="0" w:color="auto"/>
                      </w:divBdr>
                    </w:div>
                  </w:divsChild>
                </w:div>
                <w:div w:id="1405834377">
                  <w:marLeft w:val="0"/>
                  <w:marRight w:val="0"/>
                  <w:marTop w:val="0"/>
                  <w:marBottom w:val="0"/>
                  <w:divBdr>
                    <w:top w:val="none" w:sz="0" w:space="0" w:color="auto"/>
                    <w:left w:val="none" w:sz="0" w:space="0" w:color="auto"/>
                    <w:bottom w:val="none" w:sz="0" w:space="0" w:color="auto"/>
                    <w:right w:val="none" w:sz="0" w:space="0" w:color="auto"/>
                  </w:divBdr>
                  <w:divsChild>
                    <w:div w:id="1074815669">
                      <w:marLeft w:val="0"/>
                      <w:marRight w:val="0"/>
                      <w:marTop w:val="0"/>
                      <w:marBottom w:val="0"/>
                      <w:divBdr>
                        <w:top w:val="none" w:sz="0" w:space="0" w:color="auto"/>
                        <w:left w:val="none" w:sz="0" w:space="0" w:color="auto"/>
                        <w:bottom w:val="none" w:sz="0" w:space="0" w:color="auto"/>
                        <w:right w:val="none" w:sz="0" w:space="0" w:color="auto"/>
                      </w:divBdr>
                    </w:div>
                  </w:divsChild>
                </w:div>
                <w:div w:id="1666324724">
                  <w:marLeft w:val="0"/>
                  <w:marRight w:val="0"/>
                  <w:marTop w:val="0"/>
                  <w:marBottom w:val="0"/>
                  <w:divBdr>
                    <w:top w:val="none" w:sz="0" w:space="0" w:color="auto"/>
                    <w:left w:val="none" w:sz="0" w:space="0" w:color="auto"/>
                    <w:bottom w:val="none" w:sz="0" w:space="0" w:color="auto"/>
                    <w:right w:val="none" w:sz="0" w:space="0" w:color="auto"/>
                  </w:divBdr>
                  <w:divsChild>
                    <w:div w:id="1714426927">
                      <w:marLeft w:val="0"/>
                      <w:marRight w:val="0"/>
                      <w:marTop w:val="0"/>
                      <w:marBottom w:val="0"/>
                      <w:divBdr>
                        <w:top w:val="none" w:sz="0" w:space="0" w:color="auto"/>
                        <w:left w:val="none" w:sz="0" w:space="0" w:color="auto"/>
                        <w:bottom w:val="none" w:sz="0" w:space="0" w:color="auto"/>
                        <w:right w:val="none" w:sz="0" w:space="0" w:color="auto"/>
                      </w:divBdr>
                    </w:div>
                  </w:divsChild>
                </w:div>
                <w:div w:id="1793472550">
                  <w:marLeft w:val="0"/>
                  <w:marRight w:val="0"/>
                  <w:marTop w:val="0"/>
                  <w:marBottom w:val="0"/>
                  <w:divBdr>
                    <w:top w:val="none" w:sz="0" w:space="0" w:color="auto"/>
                    <w:left w:val="none" w:sz="0" w:space="0" w:color="auto"/>
                    <w:bottom w:val="none" w:sz="0" w:space="0" w:color="auto"/>
                    <w:right w:val="none" w:sz="0" w:space="0" w:color="auto"/>
                  </w:divBdr>
                  <w:divsChild>
                    <w:div w:id="910433648">
                      <w:marLeft w:val="0"/>
                      <w:marRight w:val="0"/>
                      <w:marTop w:val="0"/>
                      <w:marBottom w:val="0"/>
                      <w:divBdr>
                        <w:top w:val="none" w:sz="0" w:space="0" w:color="auto"/>
                        <w:left w:val="none" w:sz="0" w:space="0" w:color="auto"/>
                        <w:bottom w:val="none" w:sz="0" w:space="0" w:color="auto"/>
                        <w:right w:val="none" w:sz="0" w:space="0" w:color="auto"/>
                      </w:divBdr>
                    </w:div>
                  </w:divsChild>
                </w:div>
                <w:div w:id="1794908950">
                  <w:marLeft w:val="0"/>
                  <w:marRight w:val="0"/>
                  <w:marTop w:val="0"/>
                  <w:marBottom w:val="0"/>
                  <w:divBdr>
                    <w:top w:val="none" w:sz="0" w:space="0" w:color="auto"/>
                    <w:left w:val="none" w:sz="0" w:space="0" w:color="auto"/>
                    <w:bottom w:val="none" w:sz="0" w:space="0" w:color="auto"/>
                    <w:right w:val="none" w:sz="0" w:space="0" w:color="auto"/>
                  </w:divBdr>
                  <w:divsChild>
                    <w:div w:id="505095363">
                      <w:marLeft w:val="0"/>
                      <w:marRight w:val="0"/>
                      <w:marTop w:val="0"/>
                      <w:marBottom w:val="0"/>
                      <w:divBdr>
                        <w:top w:val="none" w:sz="0" w:space="0" w:color="auto"/>
                        <w:left w:val="none" w:sz="0" w:space="0" w:color="auto"/>
                        <w:bottom w:val="none" w:sz="0" w:space="0" w:color="auto"/>
                        <w:right w:val="none" w:sz="0" w:space="0" w:color="auto"/>
                      </w:divBdr>
                    </w:div>
                  </w:divsChild>
                </w:div>
                <w:div w:id="1848985147">
                  <w:marLeft w:val="0"/>
                  <w:marRight w:val="0"/>
                  <w:marTop w:val="0"/>
                  <w:marBottom w:val="0"/>
                  <w:divBdr>
                    <w:top w:val="none" w:sz="0" w:space="0" w:color="auto"/>
                    <w:left w:val="none" w:sz="0" w:space="0" w:color="auto"/>
                    <w:bottom w:val="none" w:sz="0" w:space="0" w:color="auto"/>
                    <w:right w:val="none" w:sz="0" w:space="0" w:color="auto"/>
                  </w:divBdr>
                  <w:divsChild>
                    <w:div w:id="526214647">
                      <w:marLeft w:val="0"/>
                      <w:marRight w:val="0"/>
                      <w:marTop w:val="0"/>
                      <w:marBottom w:val="0"/>
                      <w:divBdr>
                        <w:top w:val="none" w:sz="0" w:space="0" w:color="auto"/>
                        <w:left w:val="none" w:sz="0" w:space="0" w:color="auto"/>
                        <w:bottom w:val="none" w:sz="0" w:space="0" w:color="auto"/>
                        <w:right w:val="none" w:sz="0" w:space="0" w:color="auto"/>
                      </w:divBdr>
                    </w:div>
                  </w:divsChild>
                </w:div>
                <w:div w:id="1904292651">
                  <w:marLeft w:val="0"/>
                  <w:marRight w:val="0"/>
                  <w:marTop w:val="0"/>
                  <w:marBottom w:val="0"/>
                  <w:divBdr>
                    <w:top w:val="none" w:sz="0" w:space="0" w:color="auto"/>
                    <w:left w:val="none" w:sz="0" w:space="0" w:color="auto"/>
                    <w:bottom w:val="none" w:sz="0" w:space="0" w:color="auto"/>
                    <w:right w:val="none" w:sz="0" w:space="0" w:color="auto"/>
                  </w:divBdr>
                  <w:divsChild>
                    <w:div w:id="1858041774">
                      <w:marLeft w:val="0"/>
                      <w:marRight w:val="0"/>
                      <w:marTop w:val="0"/>
                      <w:marBottom w:val="0"/>
                      <w:divBdr>
                        <w:top w:val="none" w:sz="0" w:space="0" w:color="auto"/>
                        <w:left w:val="none" w:sz="0" w:space="0" w:color="auto"/>
                        <w:bottom w:val="none" w:sz="0" w:space="0" w:color="auto"/>
                        <w:right w:val="none" w:sz="0" w:space="0" w:color="auto"/>
                      </w:divBdr>
                    </w:div>
                  </w:divsChild>
                </w:div>
                <w:div w:id="2080253071">
                  <w:marLeft w:val="0"/>
                  <w:marRight w:val="0"/>
                  <w:marTop w:val="0"/>
                  <w:marBottom w:val="0"/>
                  <w:divBdr>
                    <w:top w:val="none" w:sz="0" w:space="0" w:color="auto"/>
                    <w:left w:val="none" w:sz="0" w:space="0" w:color="auto"/>
                    <w:bottom w:val="none" w:sz="0" w:space="0" w:color="auto"/>
                    <w:right w:val="none" w:sz="0" w:space="0" w:color="auto"/>
                  </w:divBdr>
                  <w:divsChild>
                    <w:div w:id="996881488">
                      <w:marLeft w:val="0"/>
                      <w:marRight w:val="0"/>
                      <w:marTop w:val="0"/>
                      <w:marBottom w:val="0"/>
                      <w:divBdr>
                        <w:top w:val="none" w:sz="0" w:space="0" w:color="auto"/>
                        <w:left w:val="none" w:sz="0" w:space="0" w:color="auto"/>
                        <w:bottom w:val="none" w:sz="0" w:space="0" w:color="auto"/>
                        <w:right w:val="none" w:sz="0" w:space="0" w:color="auto"/>
                      </w:divBdr>
                    </w:div>
                  </w:divsChild>
                </w:div>
                <w:div w:id="2125615558">
                  <w:marLeft w:val="0"/>
                  <w:marRight w:val="0"/>
                  <w:marTop w:val="0"/>
                  <w:marBottom w:val="0"/>
                  <w:divBdr>
                    <w:top w:val="none" w:sz="0" w:space="0" w:color="auto"/>
                    <w:left w:val="none" w:sz="0" w:space="0" w:color="auto"/>
                    <w:bottom w:val="none" w:sz="0" w:space="0" w:color="auto"/>
                    <w:right w:val="none" w:sz="0" w:space="0" w:color="auto"/>
                  </w:divBdr>
                  <w:divsChild>
                    <w:div w:id="917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9892">
          <w:marLeft w:val="0"/>
          <w:marRight w:val="0"/>
          <w:marTop w:val="0"/>
          <w:marBottom w:val="0"/>
          <w:divBdr>
            <w:top w:val="none" w:sz="0" w:space="0" w:color="auto"/>
            <w:left w:val="none" w:sz="0" w:space="0" w:color="auto"/>
            <w:bottom w:val="none" w:sz="0" w:space="0" w:color="auto"/>
            <w:right w:val="none" w:sz="0" w:space="0" w:color="auto"/>
          </w:divBdr>
        </w:div>
        <w:div w:id="145901555">
          <w:marLeft w:val="0"/>
          <w:marRight w:val="0"/>
          <w:marTop w:val="0"/>
          <w:marBottom w:val="0"/>
          <w:divBdr>
            <w:top w:val="none" w:sz="0" w:space="0" w:color="auto"/>
            <w:left w:val="none" w:sz="0" w:space="0" w:color="auto"/>
            <w:bottom w:val="none" w:sz="0" w:space="0" w:color="auto"/>
            <w:right w:val="none" w:sz="0" w:space="0" w:color="auto"/>
          </w:divBdr>
        </w:div>
        <w:div w:id="202669121">
          <w:marLeft w:val="0"/>
          <w:marRight w:val="0"/>
          <w:marTop w:val="0"/>
          <w:marBottom w:val="0"/>
          <w:divBdr>
            <w:top w:val="none" w:sz="0" w:space="0" w:color="auto"/>
            <w:left w:val="none" w:sz="0" w:space="0" w:color="auto"/>
            <w:bottom w:val="none" w:sz="0" w:space="0" w:color="auto"/>
            <w:right w:val="none" w:sz="0" w:space="0" w:color="auto"/>
          </w:divBdr>
        </w:div>
        <w:div w:id="222568689">
          <w:marLeft w:val="0"/>
          <w:marRight w:val="0"/>
          <w:marTop w:val="0"/>
          <w:marBottom w:val="0"/>
          <w:divBdr>
            <w:top w:val="none" w:sz="0" w:space="0" w:color="auto"/>
            <w:left w:val="none" w:sz="0" w:space="0" w:color="auto"/>
            <w:bottom w:val="none" w:sz="0" w:space="0" w:color="auto"/>
            <w:right w:val="none" w:sz="0" w:space="0" w:color="auto"/>
          </w:divBdr>
        </w:div>
        <w:div w:id="303512043">
          <w:marLeft w:val="0"/>
          <w:marRight w:val="0"/>
          <w:marTop w:val="0"/>
          <w:marBottom w:val="0"/>
          <w:divBdr>
            <w:top w:val="none" w:sz="0" w:space="0" w:color="auto"/>
            <w:left w:val="none" w:sz="0" w:space="0" w:color="auto"/>
            <w:bottom w:val="none" w:sz="0" w:space="0" w:color="auto"/>
            <w:right w:val="none" w:sz="0" w:space="0" w:color="auto"/>
          </w:divBdr>
        </w:div>
        <w:div w:id="409499567">
          <w:marLeft w:val="0"/>
          <w:marRight w:val="0"/>
          <w:marTop w:val="0"/>
          <w:marBottom w:val="0"/>
          <w:divBdr>
            <w:top w:val="none" w:sz="0" w:space="0" w:color="auto"/>
            <w:left w:val="none" w:sz="0" w:space="0" w:color="auto"/>
            <w:bottom w:val="none" w:sz="0" w:space="0" w:color="auto"/>
            <w:right w:val="none" w:sz="0" w:space="0" w:color="auto"/>
          </w:divBdr>
        </w:div>
        <w:div w:id="415713250">
          <w:marLeft w:val="0"/>
          <w:marRight w:val="0"/>
          <w:marTop w:val="0"/>
          <w:marBottom w:val="0"/>
          <w:divBdr>
            <w:top w:val="none" w:sz="0" w:space="0" w:color="auto"/>
            <w:left w:val="none" w:sz="0" w:space="0" w:color="auto"/>
            <w:bottom w:val="none" w:sz="0" w:space="0" w:color="auto"/>
            <w:right w:val="none" w:sz="0" w:space="0" w:color="auto"/>
          </w:divBdr>
        </w:div>
        <w:div w:id="444933286">
          <w:marLeft w:val="0"/>
          <w:marRight w:val="0"/>
          <w:marTop w:val="0"/>
          <w:marBottom w:val="0"/>
          <w:divBdr>
            <w:top w:val="none" w:sz="0" w:space="0" w:color="auto"/>
            <w:left w:val="none" w:sz="0" w:space="0" w:color="auto"/>
            <w:bottom w:val="none" w:sz="0" w:space="0" w:color="auto"/>
            <w:right w:val="none" w:sz="0" w:space="0" w:color="auto"/>
          </w:divBdr>
        </w:div>
        <w:div w:id="467010943">
          <w:marLeft w:val="0"/>
          <w:marRight w:val="0"/>
          <w:marTop w:val="0"/>
          <w:marBottom w:val="0"/>
          <w:divBdr>
            <w:top w:val="none" w:sz="0" w:space="0" w:color="auto"/>
            <w:left w:val="none" w:sz="0" w:space="0" w:color="auto"/>
            <w:bottom w:val="none" w:sz="0" w:space="0" w:color="auto"/>
            <w:right w:val="none" w:sz="0" w:space="0" w:color="auto"/>
          </w:divBdr>
        </w:div>
        <w:div w:id="585698670">
          <w:marLeft w:val="0"/>
          <w:marRight w:val="0"/>
          <w:marTop w:val="0"/>
          <w:marBottom w:val="0"/>
          <w:divBdr>
            <w:top w:val="none" w:sz="0" w:space="0" w:color="auto"/>
            <w:left w:val="none" w:sz="0" w:space="0" w:color="auto"/>
            <w:bottom w:val="none" w:sz="0" w:space="0" w:color="auto"/>
            <w:right w:val="none" w:sz="0" w:space="0" w:color="auto"/>
          </w:divBdr>
        </w:div>
        <w:div w:id="613748408">
          <w:marLeft w:val="0"/>
          <w:marRight w:val="0"/>
          <w:marTop w:val="0"/>
          <w:marBottom w:val="0"/>
          <w:divBdr>
            <w:top w:val="none" w:sz="0" w:space="0" w:color="auto"/>
            <w:left w:val="none" w:sz="0" w:space="0" w:color="auto"/>
            <w:bottom w:val="none" w:sz="0" w:space="0" w:color="auto"/>
            <w:right w:val="none" w:sz="0" w:space="0" w:color="auto"/>
          </w:divBdr>
        </w:div>
        <w:div w:id="642006297">
          <w:marLeft w:val="0"/>
          <w:marRight w:val="0"/>
          <w:marTop w:val="0"/>
          <w:marBottom w:val="0"/>
          <w:divBdr>
            <w:top w:val="none" w:sz="0" w:space="0" w:color="auto"/>
            <w:left w:val="none" w:sz="0" w:space="0" w:color="auto"/>
            <w:bottom w:val="none" w:sz="0" w:space="0" w:color="auto"/>
            <w:right w:val="none" w:sz="0" w:space="0" w:color="auto"/>
          </w:divBdr>
        </w:div>
        <w:div w:id="860434082">
          <w:marLeft w:val="0"/>
          <w:marRight w:val="0"/>
          <w:marTop w:val="0"/>
          <w:marBottom w:val="0"/>
          <w:divBdr>
            <w:top w:val="none" w:sz="0" w:space="0" w:color="auto"/>
            <w:left w:val="none" w:sz="0" w:space="0" w:color="auto"/>
            <w:bottom w:val="none" w:sz="0" w:space="0" w:color="auto"/>
            <w:right w:val="none" w:sz="0" w:space="0" w:color="auto"/>
          </w:divBdr>
        </w:div>
        <w:div w:id="888341502">
          <w:marLeft w:val="0"/>
          <w:marRight w:val="0"/>
          <w:marTop w:val="0"/>
          <w:marBottom w:val="0"/>
          <w:divBdr>
            <w:top w:val="none" w:sz="0" w:space="0" w:color="auto"/>
            <w:left w:val="none" w:sz="0" w:space="0" w:color="auto"/>
            <w:bottom w:val="none" w:sz="0" w:space="0" w:color="auto"/>
            <w:right w:val="none" w:sz="0" w:space="0" w:color="auto"/>
          </w:divBdr>
        </w:div>
        <w:div w:id="916743840">
          <w:marLeft w:val="0"/>
          <w:marRight w:val="0"/>
          <w:marTop w:val="0"/>
          <w:marBottom w:val="0"/>
          <w:divBdr>
            <w:top w:val="none" w:sz="0" w:space="0" w:color="auto"/>
            <w:left w:val="none" w:sz="0" w:space="0" w:color="auto"/>
            <w:bottom w:val="none" w:sz="0" w:space="0" w:color="auto"/>
            <w:right w:val="none" w:sz="0" w:space="0" w:color="auto"/>
          </w:divBdr>
        </w:div>
        <w:div w:id="988708153">
          <w:marLeft w:val="0"/>
          <w:marRight w:val="0"/>
          <w:marTop w:val="0"/>
          <w:marBottom w:val="0"/>
          <w:divBdr>
            <w:top w:val="none" w:sz="0" w:space="0" w:color="auto"/>
            <w:left w:val="none" w:sz="0" w:space="0" w:color="auto"/>
            <w:bottom w:val="none" w:sz="0" w:space="0" w:color="auto"/>
            <w:right w:val="none" w:sz="0" w:space="0" w:color="auto"/>
          </w:divBdr>
        </w:div>
        <w:div w:id="1087848126">
          <w:marLeft w:val="0"/>
          <w:marRight w:val="0"/>
          <w:marTop w:val="0"/>
          <w:marBottom w:val="0"/>
          <w:divBdr>
            <w:top w:val="none" w:sz="0" w:space="0" w:color="auto"/>
            <w:left w:val="none" w:sz="0" w:space="0" w:color="auto"/>
            <w:bottom w:val="none" w:sz="0" w:space="0" w:color="auto"/>
            <w:right w:val="none" w:sz="0" w:space="0" w:color="auto"/>
          </w:divBdr>
        </w:div>
        <w:div w:id="1127432325">
          <w:marLeft w:val="0"/>
          <w:marRight w:val="0"/>
          <w:marTop w:val="0"/>
          <w:marBottom w:val="0"/>
          <w:divBdr>
            <w:top w:val="none" w:sz="0" w:space="0" w:color="auto"/>
            <w:left w:val="none" w:sz="0" w:space="0" w:color="auto"/>
            <w:bottom w:val="none" w:sz="0" w:space="0" w:color="auto"/>
            <w:right w:val="none" w:sz="0" w:space="0" w:color="auto"/>
          </w:divBdr>
        </w:div>
        <w:div w:id="1167205818">
          <w:marLeft w:val="0"/>
          <w:marRight w:val="0"/>
          <w:marTop w:val="0"/>
          <w:marBottom w:val="0"/>
          <w:divBdr>
            <w:top w:val="none" w:sz="0" w:space="0" w:color="auto"/>
            <w:left w:val="none" w:sz="0" w:space="0" w:color="auto"/>
            <w:bottom w:val="none" w:sz="0" w:space="0" w:color="auto"/>
            <w:right w:val="none" w:sz="0" w:space="0" w:color="auto"/>
          </w:divBdr>
        </w:div>
        <w:div w:id="1270578318">
          <w:marLeft w:val="0"/>
          <w:marRight w:val="0"/>
          <w:marTop w:val="0"/>
          <w:marBottom w:val="0"/>
          <w:divBdr>
            <w:top w:val="none" w:sz="0" w:space="0" w:color="auto"/>
            <w:left w:val="none" w:sz="0" w:space="0" w:color="auto"/>
            <w:bottom w:val="none" w:sz="0" w:space="0" w:color="auto"/>
            <w:right w:val="none" w:sz="0" w:space="0" w:color="auto"/>
          </w:divBdr>
        </w:div>
        <w:div w:id="1271156904">
          <w:marLeft w:val="0"/>
          <w:marRight w:val="0"/>
          <w:marTop w:val="0"/>
          <w:marBottom w:val="0"/>
          <w:divBdr>
            <w:top w:val="none" w:sz="0" w:space="0" w:color="auto"/>
            <w:left w:val="none" w:sz="0" w:space="0" w:color="auto"/>
            <w:bottom w:val="none" w:sz="0" w:space="0" w:color="auto"/>
            <w:right w:val="none" w:sz="0" w:space="0" w:color="auto"/>
          </w:divBdr>
        </w:div>
        <w:div w:id="1306163472">
          <w:marLeft w:val="0"/>
          <w:marRight w:val="0"/>
          <w:marTop w:val="0"/>
          <w:marBottom w:val="0"/>
          <w:divBdr>
            <w:top w:val="none" w:sz="0" w:space="0" w:color="auto"/>
            <w:left w:val="none" w:sz="0" w:space="0" w:color="auto"/>
            <w:bottom w:val="none" w:sz="0" w:space="0" w:color="auto"/>
            <w:right w:val="none" w:sz="0" w:space="0" w:color="auto"/>
          </w:divBdr>
        </w:div>
        <w:div w:id="1306816825">
          <w:marLeft w:val="0"/>
          <w:marRight w:val="0"/>
          <w:marTop w:val="0"/>
          <w:marBottom w:val="0"/>
          <w:divBdr>
            <w:top w:val="none" w:sz="0" w:space="0" w:color="auto"/>
            <w:left w:val="none" w:sz="0" w:space="0" w:color="auto"/>
            <w:bottom w:val="none" w:sz="0" w:space="0" w:color="auto"/>
            <w:right w:val="none" w:sz="0" w:space="0" w:color="auto"/>
          </w:divBdr>
        </w:div>
        <w:div w:id="1468166346">
          <w:marLeft w:val="0"/>
          <w:marRight w:val="0"/>
          <w:marTop w:val="0"/>
          <w:marBottom w:val="0"/>
          <w:divBdr>
            <w:top w:val="none" w:sz="0" w:space="0" w:color="auto"/>
            <w:left w:val="none" w:sz="0" w:space="0" w:color="auto"/>
            <w:bottom w:val="none" w:sz="0" w:space="0" w:color="auto"/>
            <w:right w:val="none" w:sz="0" w:space="0" w:color="auto"/>
          </w:divBdr>
        </w:div>
        <w:div w:id="1550416888">
          <w:marLeft w:val="0"/>
          <w:marRight w:val="0"/>
          <w:marTop w:val="0"/>
          <w:marBottom w:val="0"/>
          <w:divBdr>
            <w:top w:val="none" w:sz="0" w:space="0" w:color="auto"/>
            <w:left w:val="none" w:sz="0" w:space="0" w:color="auto"/>
            <w:bottom w:val="none" w:sz="0" w:space="0" w:color="auto"/>
            <w:right w:val="none" w:sz="0" w:space="0" w:color="auto"/>
          </w:divBdr>
        </w:div>
        <w:div w:id="1600021147">
          <w:marLeft w:val="0"/>
          <w:marRight w:val="0"/>
          <w:marTop w:val="0"/>
          <w:marBottom w:val="0"/>
          <w:divBdr>
            <w:top w:val="none" w:sz="0" w:space="0" w:color="auto"/>
            <w:left w:val="none" w:sz="0" w:space="0" w:color="auto"/>
            <w:bottom w:val="none" w:sz="0" w:space="0" w:color="auto"/>
            <w:right w:val="none" w:sz="0" w:space="0" w:color="auto"/>
          </w:divBdr>
        </w:div>
        <w:div w:id="1812016671">
          <w:marLeft w:val="0"/>
          <w:marRight w:val="0"/>
          <w:marTop w:val="0"/>
          <w:marBottom w:val="0"/>
          <w:divBdr>
            <w:top w:val="none" w:sz="0" w:space="0" w:color="auto"/>
            <w:left w:val="none" w:sz="0" w:space="0" w:color="auto"/>
            <w:bottom w:val="none" w:sz="0" w:space="0" w:color="auto"/>
            <w:right w:val="none" w:sz="0" w:space="0" w:color="auto"/>
          </w:divBdr>
        </w:div>
        <w:div w:id="1834565975">
          <w:marLeft w:val="0"/>
          <w:marRight w:val="0"/>
          <w:marTop w:val="0"/>
          <w:marBottom w:val="0"/>
          <w:divBdr>
            <w:top w:val="none" w:sz="0" w:space="0" w:color="auto"/>
            <w:left w:val="none" w:sz="0" w:space="0" w:color="auto"/>
            <w:bottom w:val="none" w:sz="0" w:space="0" w:color="auto"/>
            <w:right w:val="none" w:sz="0" w:space="0" w:color="auto"/>
          </w:divBdr>
        </w:div>
        <w:div w:id="1840197589">
          <w:marLeft w:val="0"/>
          <w:marRight w:val="0"/>
          <w:marTop w:val="0"/>
          <w:marBottom w:val="0"/>
          <w:divBdr>
            <w:top w:val="none" w:sz="0" w:space="0" w:color="auto"/>
            <w:left w:val="none" w:sz="0" w:space="0" w:color="auto"/>
            <w:bottom w:val="none" w:sz="0" w:space="0" w:color="auto"/>
            <w:right w:val="none" w:sz="0" w:space="0" w:color="auto"/>
          </w:divBdr>
        </w:div>
        <w:div w:id="1921253920">
          <w:marLeft w:val="0"/>
          <w:marRight w:val="0"/>
          <w:marTop w:val="0"/>
          <w:marBottom w:val="0"/>
          <w:divBdr>
            <w:top w:val="none" w:sz="0" w:space="0" w:color="auto"/>
            <w:left w:val="none" w:sz="0" w:space="0" w:color="auto"/>
            <w:bottom w:val="none" w:sz="0" w:space="0" w:color="auto"/>
            <w:right w:val="none" w:sz="0" w:space="0" w:color="auto"/>
          </w:divBdr>
        </w:div>
        <w:div w:id="1971856186">
          <w:marLeft w:val="0"/>
          <w:marRight w:val="0"/>
          <w:marTop w:val="0"/>
          <w:marBottom w:val="0"/>
          <w:divBdr>
            <w:top w:val="none" w:sz="0" w:space="0" w:color="auto"/>
            <w:left w:val="none" w:sz="0" w:space="0" w:color="auto"/>
            <w:bottom w:val="none" w:sz="0" w:space="0" w:color="auto"/>
            <w:right w:val="none" w:sz="0" w:space="0" w:color="auto"/>
          </w:divBdr>
        </w:div>
        <w:div w:id="1999186602">
          <w:marLeft w:val="0"/>
          <w:marRight w:val="0"/>
          <w:marTop w:val="0"/>
          <w:marBottom w:val="0"/>
          <w:divBdr>
            <w:top w:val="none" w:sz="0" w:space="0" w:color="auto"/>
            <w:left w:val="none" w:sz="0" w:space="0" w:color="auto"/>
            <w:bottom w:val="none" w:sz="0" w:space="0" w:color="auto"/>
            <w:right w:val="none" w:sz="0" w:space="0" w:color="auto"/>
          </w:divBdr>
        </w:div>
      </w:divsChild>
    </w:div>
    <w:div w:id="20760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_Flow_SignoffStatus xmlns="1035d7cc-1749-4d42-8622-4fff70f695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835DB-3091-4134-A263-F88FA1D0E0AE}">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C66EA55D-2D4D-48BE-A3C0-0C28D8D7FBFA}">
  <ds:schemaRefs>
    <ds:schemaRef ds:uri="http://schemas.openxmlformats.org/officeDocument/2006/bibliography"/>
  </ds:schemaRefs>
</ds:datastoreItem>
</file>

<file path=customXml/itemProps3.xml><?xml version="1.0" encoding="utf-8"?>
<ds:datastoreItem xmlns:ds="http://schemas.openxmlformats.org/officeDocument/2006/customXml" ds:itemID="{8013D8CD-4768-410F-AA91-D1C79DB0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2F7FE-7357-490A-B8B0-C4763B9A0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38</Pages>
  <Words>14739</Words>
  <Characters>14819</Characters>
  <Application>Microsoft Office Word</Application>
  <DocSecurity>0</DocSecurity>
  <Lines>2335</Lines>
  <Paragraphs>829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107</cp:revision>
  <cp:lastPrinted>2026-04-07T02:25:00Z</cp:lastPrinted>
  <dcterms:created xsi:type="dcterms:W3CDTF">2026-01-06T00:07:00Z</dcterms:created>
  <dcterms:modified xsi:type="dcterms:W3CDTF">2026-04-07T10:44:00Z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