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38E4D" w14:textId="1E2C81ED" w:rsidR="003504D1" w:rsidRPr="00682333" w:rsidRDefault="00A12E11" w:rsidP="00682333">
      <w:pPr>
        <w:adjustRightInd w:val="0"/>
        <w:snapToGrid w:val="0"/>
        <w:ind w:firstLine="220"/>
        <w:jc w:val="right"/>
        <w:rPr>
          <w:rFonts w:ascii="Meiryo UI" w:eastAsia="Meiryo UI" w:hAnsi="Meiryo UI"/>
          <w:sz w:val="21"/>
          <w:szCs w:val="21"/>
        </w:rPr>
      </w:pPr>
      <w:r w:rsidRPr="00682333">
        <w:rPr>
          <w:rFonts w:ascii="Meiryo UI" w:eastAsia="Meiryo UI" w:hAnsi="Meiryo UI" w:hint="eastAsia"/>
          <w:sz w:val="21"/>
          <w:szCs w:val="21"/>
        </w:rPr>
        <w:t>年</w:t>
      </w:r>
      <w:r w:rsidR="00682333" w:rsidRPr="00682333">
        <w:rPr>
          <w:rFonts w:ascii="Meiryo UI" w:eastAsia="Meiryo UI" w:hAnsi="Meiryo UI" w:hint="eastAsia"/>
          <w:sz w:val="21"/>
          <w:szCs w:val="21"/>
        </w:rPr>
        <w:t xml:space="preserve">　　</w:t>
      </w:r>
      <w:r w:rsidRPr="00682333">
        <w:rPr>
          <w:rFonts w:ascii="Meiryo UI" w:eastAsia="Meiryo UI" w:hAnsi="Meiryo UI" w:hint="eastAsia"/>
          <w:sz w:val="21"/>
          <w:szCs w:val="21"/>
        </w:rPr>
        <w:t xml:space="preserve">　　月</w:t>
      </w:r>
      <w:r w:rsidR="00682333" w:rsidRPr="00682333">
        <w:rPr>
          <w:rFonts w:ascii="Meiryo UI" w:eastAsia="Meiryo UI" w:hAnsi="Meiryo UI" w:hint="eastAsia"/>
          <w:sz w:val="21"/>
          <w:szCs w:val="21"/>
        </w:rPr>
        <w:t xml:space="preserve">　　</w:t>
      </w:r>
      <w:r w:rsidRPr="00682333">
        <w:rPr>
          <w:rFonts w:ascii="Meiryo UI" w:eastAsia="Meiryo UI" w:hAnsi="Meiryo UI" w:hint="eastAsia"/>
          <w:sz w:val="21"/>
          <w:szCs w:val="21"/>
        </w:rPr>
        <w:t xml:space="preserve">　　日</w:t>
      </w:r>
    </w:p>
    <w:p w14:paraId="0A36E86F" w14:textId="4C8C6B61" w:rsidR="003504D1" w:rsidRPr="00682333" w:rsidRDefault="00A12E11" w:rsidP="00682333">
      <w:pPr>
        <w:pStyle w:val="Default"/>
        <w:snapToGrid w:val="0"/>
        <w:jc w:val="both"/>
        <w:rPr>
          <w:rFonts w:ascii="Meiryo UI" w:eastAsia="Meiryo UI" w:hAnsi="Meiryo UI"/>
          <w:sz w:val="21"/>
          <w:szCs w:val="21"/>
        </w:rPr>
      </w:pPr>
      <w:r w:rsidRPr="00682333">
        <w:rPr>
          <w:rFonts w:ascii="Meiryo UI" w:eastAsia="Meiryo UI" w:hAnsi="Meiryo UI" w:hint="eastAsia"/>
          <w:color w:val="auto"/>
          <w:sz w:val="21"/>
          <w:szCs w:val="21"/>
        </w:rPr>
        <w:t>農林水産省</w:t>
      </w:r>
      <w:r w:rsidR="00682333" w:rsidRPr="00682333">
        <w:rPr>
          <w:rFonts w:ascii="Meiryo UI" w:eastAsia="Meiryo UI" w:hAnsi="Meiryo UI" w:hint="eastAsia"/>
          <w:color w:val="auto"/>
          <w:sz w:val="21"/>
          <w:szCs w:val="21"/>
        </w:rPr>
        <w:t xml:space="preserve">　</w:t>
      </w:r>
      <w:r w:rsidRPr="00682333">
        <w:rPr>
          <w:rFonts w:ascii="Meiryo UI" w:eastAsia="Meiryo UI" w:hAnsi="Meiryo UI" w:hint="eastAsia"/>
          <w:sz w:val="21"/>
          <w:szCs w:val="21"/>
        </w:rPr>
        <w:t>御中</w:t>
      </w:r>
    </w:p>
    <w:p w14:paraId="42004D51" w14:textId="6B4309B1" w:rsidR="00682333" w:rsidRDefault="00682333" w:rsidP="00682333">
      <w:pPr>
        <w:pStyle w:val="Default"/>
        <w:snapToGrid w:val="0"/>
        <w:jc w:val="both"/>
        <w:rPr>
          <w:rFonts w:ascii="Meiryo UI" w:eastAsia="Meiryo UI" w:hAnsi="Meiryo UI"/>
          <w:sz w:val="21"/>
          <w:szCs w:val="21"/>
        </w:rPr>
      </w:pPr>
    </w:p>
    <w:p w14:paraId="05D7A8F7" w14:textId="66B27D29" w:rsidR="00D2539B" w:rsidRPr="00D2539B" w:rsidRDefault="00D2539B" w:rsidP="00D2539B">
      <w:pPr>
        <w:jc w:val="center"/>
        <w:rPr>
          <w:rFonts w:ascii="Meiryo UI" w:eastAsia="Meiryo UI" w:hAnsi="Meiryo UI"/>
          <w:bCs/>
          <w:szCs w:val="24"/>
        </w:rPr>
      </w:pPr>
      <w:r>
        <w:rPr>
          <w:rFonts w:ascii="Meiryo UI" w:eastAsia="Meiryo UI" w:hAnsi="Meiryo UI" w:hint="eastAsia"/>
          <w:bCs/>
          <w:szCs w:val="24"/>
        </w:rPr>
        <w:t>LFP</w:t>
      </w:r>
      <w:r w:rsidRPr="00D2539B">
        <w:rPr>
          <w:rFonts w:ascii="Meiryo UI" w:eastAsia="Meiryo UI" w:hAnsi="Meiryo UI" w:hint="eastAsia"/>
          <w:bCs/>
          <w:szCs w:val="24"/>
        </w:rPr>
        <w:t>ロゴマーク使用</w:t>
      </w:r>
      <w:r w:rsidR="002A45C8">
        <w:rPr>
          <w:rFonts w:ascii="Meiryo UI" w:eastAsia="Meiryo UI" w:hAnsi="Meiryo UI" w:hint="eastAsia"/>
          <w:bCs/>
          <w:szCs w:val="24"/>
        </w:rPr>
        <w:t>承諾</w:t>
      </w:r>
      <w:r w:rsidRPr="00D2539B">
        <w:rPr>
          <w:rFonts w:ascii="Meiryo UI" w:eastAsia="Meiryo UI" w:hAnsi="Meiryo UI" w:hint="eastAsia"/>
          <w:bCs/>
          <w:szCs w:val="24"/>
        </w:rPr>
        <w:t>申請書</w:t>
      </w:r>
    </w:p>
    <w:p w14:paraId="41FB92FF" w14:textId="77777777" w:rsidR="00D2539B" w:rsidRPr="00682333" w:rsidRDefault="00D2539B" w:rsidP="00682333">
      <w:pPr>
        <w:pStyle w:val="Default"/>
        <w:snapToGrid w:val="0"/>
        <w:jc w:val="both"/>
        <w:rPr>
          <w:rFonts w:ascii="Meiryo UI" w:eastAsia="Meiryo UI" w:hAnsi="Meiryo UI"/>
          <w:sz w:val="21"/>
          <w:szCs w:val="21"/>
        </w:rPr>
      </w:pPr>
    </w:p>
    <w:p w14:paraId="777F903C" w14:textId="34A60AAD" w:rsidR="003504D1" w:rsidRPr="00682333" w:rsidRDefault="00CC2333" w:rsidP="00682333">
      <w:pPr>
        <w:pStyle w:val="Default"/>
        <w:snapToGrid w:val="0"/>
        <w:ind w:left="4536"/>
        <w:jc w:val="both"/>
        <w:rPr>
          <w:rFonts w:ascii="Meiryo UI" w:eastAsia="Meiryo UI" w:hAnsi="Meiryo UI"/>
          <w:sz w:val="21"/>
          <w:szCs w:val="21"/>
        </w:rPr>
      </w:pPr>
      <w:r>
        <w:rPr>
          <w:rFonts w:ascii="Meiryo UI" w:eastAsia="Meiryo UI" w:hAnsi="Meiryo UI" w:hint="eastAsia"/>
          <w:sz w:val="21"/>
          <w:szCs w:val="21"/>
        </w:rPr>
        <w:t>申請</w:t>
      </w:r>
      <w:r w:rsidR="00A12E11" w:rsidRPr="00682333">
        <w:rPr>
          <w:rFonts w:ascii="Meiryo UI" w:eastAsia="Meiryo UI" w:hAnsi="Meiryo UI" w:hint="eastAsia"/>
          <w:sz w:val="21"/>
          <w:szCs w:val="21"/>
        </w:rPr>
        <w:t>者の名称：</w:t>
      </w:r>
      <w:r w:rsidR="00A12E11" w:rsidRPr="00682333">
        <w:rPr>
          <w:rFonts w:ascii="Meiryo UI" w:eastAsia="Meiryo UI" w:hAnsi="Meiryo UI"/>
          <w:sz w:val="21"/>
          <w:szCs w:val="21"/>
        </w:rPr>
        <w:t xml:space="preserve"> </w:t>
      </w:r>
    </w:p>
    <w:p w14:paraId="73CD4A8D" w14:textId="218F401F" w:rsidR="003504D1" w:rsidRPr="00682333" w:rsidRDefault="00A12E11" w:rsidP="00682333">
      <w:pPr>
        <w:pStyle w:val="Default"/>
        <w:snapToGrid w:val="0"/>
        <w:ind w:left="4536"/>
        <w:jc w:val="both"/>
        <w:rPr>
          <w:rFonts w:ascii="Meiryo UI" w:eastAsia="Meiryo UI" w:hAnsi="Meiryo UI"/>
          <w:sz w:val="21"/>
          <w:szCs w:val="21"/>
        </w:rPr>
      </w:pPr>
      <w:r w:rsidRPr="00682333">
        <w:rPr>
          <w:rFonts w:ascii="Meiryo UI" w:eastAsia="Meiryo UI" w:hAnsi="Meiryo UI" w:hint="eastAsia"/>
          <w:sz w:val="21"/>
          <w:szCs w:val="21"/>
        </w:rPr>
        <w:t xml:space="preserve">代表者氏名：　</w:t>
      </w:r>
      <w:r w:rsidRPr="00682333">
        <w:rPr>
          <w:rFonts w:ascii="Meiryo UI" w:eastAsia="Meiryo UI" w:hAnsi="Meiryo UI"/>
          <w:sz w:val="21"/>
          <w:szCs w:val="21"/>
        </w:rPr>
        <w:t xml:space="preserve"> </w:t>
      </w:r>
      <w:r w:rsidRPr="00682333">
        <w:rPr>
          <w:rFonts w:ascii="Meiryo UI" w:eastAsia="Meiryo UI" w:hAnsi="Meiryo UI" w:hint="eastAsia"/>
          <w:sz w:val="21"/>
          <w:szCs w:val="21"/>
        </w:rPr>
        <w:t xml:space="preserve">　　　　　　</w:t>
      </w:r>
      <w:r w:rsidR="00682333" w:rsidRPr="00682333">
        <w:rPr>
          <w:rFonts w:ascii="Meiryo UI" w:eastAsia="Meiryo UI" w:hAnsi="Meiryo UI" w:hint="eastAsia"/>
          <w:sz w:val="21"/>
          <w:szCs w:val="21"/>
        </w:rPr>
        <w:t xml:space="preserve">　　　　　　　　　</w:t>
      </w:r>
      <w:r w:rsidRPr="00682333">
        <w:rPr>
          <w:rFonts w:ascii="Meiryo UI" w:eastAsia="Meiryo UI" w:hAnsi="Meiryo UI" w:hint="eastAsia"/>
          <w:sz w:val="21"/>
          <w:szCs w:val="21"/>
        </w:rPr>
        <w:t xml:space="preserve">　　　</w:t>
      </w:r>
    </w:p>
    <w:p w14:paraId="25B1EDB3" w14:textId="77777777" w:rsidR="003504D1" w:rsidRPr="00682333" w:rsidRDefault="00A12E11" w:rsidP="00682333">
      <w:pPr>
        <w:pStyle w:val="Default"/>
        <w:snapToGrid w:val="0"/>
        <w:ind w:left="4536"/>
        <w:jc w:val="both"/>
        <w:rPr>
          <w:rFonts w:ascii="Meiryo UI" w:eastAsia="Meiryo UI" w:hAnsi="Meiryo UI"/>
          <w:sz w:val="21"/>
          <w:szCs w:val="21"/>
        </w:rPr>
      </w:pPr>
      <w:r w:rsidRPr="00682333">
        <w:rPr>
          <w:rFonts w:ascii="Meiryo UI" w:eastAsia="Meiryo UI" w:hAnsi="Meiryo UI" w:hint="eastAsia"/>
          <w:sz w:val="21"/>
          <w:szCs w:val="21"/>
        </w:rPr>
        <w:t>住所</w:t>
      </w:r>
      <w:r w:rsidRPr="00682333">
        <w:rPr>
          <w:rFonts w:ascii="Meiryo UI" w:eastAsia="Meiryo UI" w:hAnsi="Meiryo UI"/>
          <w:sz w:val="21"/>
          <w:szCs w:val="21"/>
        </w:rPr>
        <w:t xml:space="preserve"> </w:t>
      </w:r>
      <w:r w:rsidRPr="00682333">
        <w:rPr>
          <w:rFonts w:ascii="Meiryo UI" w:eastAsia="Meiryo UI" w:hAnsi="Meiryo UI" w:hint="eastAsia"/>
          <w:sz w:val="21"/>
          <w:szCs w:val="21"/>
        </w:rPr>
        <w:t>：</w:t>
      </w:r>
    </w:p>
    <w:p w14:paraId="35F8A3DA" w14:textId="77777777" w:rsidR="003504D1" w:rsidRPr="00682333" w:rsidRDefault="003504D1" w:rsidP="00682333">
      <w:pPr>
        <w:pStyle w:val="Default"/>
        <w:snapToGrid w:val="0"/>
        <w:ind w:left="4479"/>
        <w:jc w:val="both"/>
        <w:rPr>
          <w:rFonts w:ascii="Meiryo UI" w:eastAsia="Meiryo UI" w:hAnsi="Meiryo UI"/>
          <w:color w:val="0000FF"/>
          <w:sz w:val="21"/>
          <w:szCs w:val="21"/>
        </w:rPr>
      </w:pPr>
    </w:p>
    <w:p w14:paraId="62B70BEF" w14:textId="2E472086" w:rsidR="004074CA" w:rsidRPr="00682333" w:rsidRDefault="00A12E11" w:rsidP="004074CA">
      <w:pPr>
        <w:pStyle w:val="Default"/>
        <w:snapToGrid w:val="0"/>
        <w:ind w:firstLine="220"/>
        <w:rPr>
          <w:rFonts w:ascii="Meiryo UI" w:eastAsia="Meiryo UI" w:hAnsi="Meiryo UI"/>
          <w:sz w:val="21"/>
          <w:szCs w:val="21"/>
        </w:rPr>
      </w:pPr>
      <w:r w:rsidRPr="00682333">
        <w:rPr>
          <w:rFonts w:ascii="Meiryo UI" w:eastAsia="Meiryo UI" w:hAnsi="Meiryo UI" w:hint="eastAsia"/>
          <w:sz w:val="21"/>
          <w:szCs w:val="21"/>
        </w:rPr>
        <w:t>「</w:t>
      </w:r>
      <w:r w:rsidR="00682333" w:rsidRPr="00682333">
        <w:rPr>
          <w:rFonts w:ascii="Meiryo UI" w:eastAsia="Meiryo UI" w:hAnsi="Meiryo UI" w:hint="eastAsia"/>
          <w:sz w:val="21"/>
          <w:szCs w:val="21"/>
        </w:rPr>
        <w:t>地域食</w:t>
      </w:r>
      <w:r w:rsidR="00FD0CE5">
        <w:rPr>
          <w:rFonts w:ascii="Meiryo UI" w:eastAsia="Meiryo UI" w:hAnsi="Meiryo UI" w:hint="eastAsia"/>
          <w:sz w:val="21"/>
          <w:szCs w:val="21"/>
        </w:rPr>
        <w:t>品産業</w:t>
      </w:r>
      <w:r w:rsidR="00682333" w:rsidRPr="00682333">
        <w:rPr>
          <w:rFonts w:ascii="Meiryo UI" w:eastAsia="Meiryo UI" w:hAnsi="Meiryo UI" w:hint="eastAsia"/>
          <w:sz w:val="21"/>
          <w:szCs w:val="21"/>
        </w:rPr>
        <w:t>連携プロジェクト（LFP）</w:t>
      </w:r>
      <w:r w:rsidRPr="00682333">
        <w:rPr>
          <w:rFonts w:ascii="Meiryo UI" w:eastAsia="Meiryo UI" w:hAnsi="Meiryo UI" w:hint="eastAsia"/>
          <w:sz w:val="21"/>
          <w:szCs w:val="21"/>
        </w:rPr>
        <w:t>ロゴマーク使用規約」に同意の上、下記のとおりロゴマークの使用を申請します。</w:t>
      </w:r>
      <w:r w:rsidR="004074CA" w:rsidRPr="00682333">
        <w:rPr>
          <w:rFonts w:ascii="Meiryo UI" w:eastAsia="Meiryo UI" w:hAnsi="Meiryo UI" w:hint="eastAsia"/>
          <w:sz w:val="21"/>
          <w:szCs w:val="21"/>
        </w:rPr>
        <w:t>使用にあたり、ロゴマークの適正使用の範囲に含まれないと農林水産省が認めた場合、または</w:t>
      </w:r>
      <w:r w:rsidR="004074CA">
        <w:rPr>
          <w:rFonts w:ascii="Meiryo UI" w:eastAsia="Meiryo UI" w:hAnsi="Meiryo UI" w:hint="eastAsia"/>
          <w:sz w:val="21"/>
          <w:szCs w:val="21"/>
        </w:rPr>
        <w:t>LFP</w:t>
      </w:r>
      <w:r w:rsidR="004074CA" w:rsidRPr="00682333">
        <w:rPr>
          <w:rFonts w:ascii="Meiryo UI" w:eastAsia="Meiryo UI" w:hAnsi="Meiryo UI" w:hint="eastAsia"/>
          <w:sz w:val="21"/>
          <w:szCs w:val="21"/>
        </w:rPr>
        <w:t>の活動趣旨に反するような行為、法令や公序良俗に反する行為を行ったと農林水産省が認めた場合など、ロゴマーク使用許諾の取消しなどの措置に従います。</w:t>
      </w:r>
    </w:p>
    <w:p w14:paraId="1EB2A209" w14:textId="2351BF2B" w:rsidR="003504D1" w:rsidRPr="004074CA" w:rsidRDefault="003504D1" w:rsidP="00682333">
      <w:pPr>
        <w:pStyle w:val="Default"/>
        <w:snapToGrid w:val="0"/>
        <w:ind w:firstLine="220"/>
        <w:rPr>
          <w:rFonts w:ascii="Meiryo UI" w:eastAsia="Meiryo UI" w:hAnsi="Meiryo UI"/>
          <w:sz w:val="21"/>
          <w:szCs w:val="21"/>
        </w:rPr>
      </w:pPr>
    </w:p>
    <w:p w14:paraId="45FF03D1" w14:textId="77777777" w:rsidR="003504D1" w:rsidRPr="00682333" w:rsidRDefault="00A12E11" w:rsidP="00682333">
      <w:pPr>
        <w:pStyle w:val="Default"/>
        <w:snapToGrid w:val="0"/>
        <w:ind w:firstLine="220"/>
        <w:jc w:val="center"/>
        <w:rPr>
          <w:rFonts w:ascii="Meiryo UI" w:eastAsia="Meiryo UI" w:hAnsi="Meiryo UI"/>
          <w:sz w:val="21"/>
          <w:szCs w:val="21"/>
        </w:rPr>
      </w:pPr>
      <w:r w:rsidRPr="00682333">
        <w:rPr>
          <w:rFonts w:ascii="Meiryo UI" w:eastAsia="Meiryo UI" w:hAnsi="Meiryo UI" w:hint="eastAsia"/>
          <w:sz w:val="21"/>
          <w:szCs w:val="21"/>
        </w:rPr>
        <w:t>記</w:t>
      </w:r>
    </w:p>
    <w:p w14:paraId="1FA0BAE3" w14:textId="6F7C0346" w:rsidR="00D2539B" w:rsidRDefault="00D2539B" w:rsidP="00D2539B">
      <w:pPr>
        <w:pStyle w:val="Default"/>
        <w:snapToGrid w:val="0"/>
        <w:rPr>
          <w:rFonts w:ascii="Meiryo UI" w:eastAsia="Meiryo UI" w:hAnsi="Meiryo UI"/>
          <w:sz w:val="21"/>
          <w:szCs w:val="21"/>
        </w:rPr>
      </w:pPr>
    </w:p>
    <w:p w14:paraId="5C41637C" w14:textId="58C6A7CF" w:rsidR="005C1D03" w:rsidRPr="005C1D03" w:rsidRDefault="006A1C4C" w:rsidP="006A1C4C">
      <w:pPr>
        <w:pStyle w:val="Default"/>
        <w:snapToGrid w:val="0"/>
        <w:rPr>
          <w:rFonts w:ascii="Meiryo UI" w:eastAsia="Meiryo UI" w:hAnsi="Meiryo UI"/>
          <w:sz w:val="21"/>
          <w:szCs w:val="21"/>
        </w:rPr>
      </w:pPr>
      <w:r>
        <w:rPr>
          <w:rFonts w:ascii="Meiryo UI" w:eastAsia="Meiryo UI" w:hAnsi="Meiryo UI" w:hint="eastAsia"/>
          <w:sz w:val="21"/>
          <w:szCs w:val="21"/>
        </w:rPr>
        <w:t>１．使用するロゴの種類</w:t>
      </w:r>
      <w:r w:rsidR="005C1D03">
        <w:rPr>
          <w:rFonts w:ascii="Meiryo UI" w:eastAsia="Meiryo UI" w:hAnsi="Meiryo UI" w:hint="eastAsia"/>
          <w:sz w:val="21"/>
          <w:szCs w:val="21"/>
        </w:rPr>
        <w:t>(該当する項目に○をつけてください)</w:t>
      </w:r>
    </w:p>
    <w:tbl>
      <w:tblPr>
        <w:tblW w:w="884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2551"/>
        <w:gridCol w:w="397"/>
        <w:gridCol w:w="2551"/>
        <w:gridCol w:w="397"/>
        <w:gridCol w:w="2551"/>
      </w:tblGrid>
      <w:tr w:rsidR="00785527" w:rsidRPr="00785527" w14:paraId="79BAE5B5" w14:textId="77777777" w:rsidTr="00785527">
        <w:trPr>
          <w:trHeight w:val="397"/>
        </w:trPr>
        <w:tc>
          <w:tcPr>
            <w:tcW w:w="397" w:type="dxa"/>
            <w:tcBorders>
              <w:right w:val="dashSmallGap" w:sz="4" w:space="0" w:color="auto"/>
            </w:tcBorders>
            <w:shd w:val="clear" w:color="auto" w:fill="auto"/>
            <w:vAlign w:val="center"/>
          </w:tcPr>
          <w:p w14:paraId="6640FAAE" w14:textId="706DBAAE" w:rsidR="006A1C4C" w:rsidRPr="00785527" w:rsidRDefault="006A1C4C" w:rsidP="00785527">
            <w:pPr>
              <w:pStyle w:val="Default"/>
              <w:snapToGrid w:val="0"/>
              <w:jc w:val="center"/>
              <w:rPr>
                <w:rFonts w:ascii="Meiryo UI" w:eastAsia="Meiryo UI" w:hAnsi="Meiryo UI"/>
                <w:sz w:val="18"/>
                <w:szCs w:val="18"/>
              </w:rPr>
            </w:pPr>
          </w:p>
        </w:tc>
        <w:tc>
          <w:tcPr>
            <w:tcW w:w="2551" w:type="dxa"/>
            <w:tcBorders>
              <w:left w:val="dashSmallGap" w:sz="4" w:space="0" w:color="auto"/>
            </w:tcBorders>
            <w:shd w:val="clear" w:color="auto" w:fill="auto"/>
            <w:vAlign w:val="center"/>
          </w:tcPr>
          <w:p w14:paraId="65DDD05B" w14:textId="58DB7BC9" w:rsidR="006A1C4C" w:rsidRPr="00785527" w:rsidRDefault="006A1C4C" w:rsidP="00785527">
            <w:pPr>
              <w:pStyle w:val="Default"/>
              <w:snapToGrid w:val="0"/>
              <w:jc w:val="both"/>
              <w:rPr>
                <w:rFonts w:ascii="Meiryo UI" w:eastAsia="Meiryo UI" w:hAnsi="Meiryo UI"/>
                <w:sz w:val="18"/>
                <w:szCs w:val="18"/>
              </w:rPr>
            </w:pPr>
            <w:r w:rsidRPr="00785527">
              <w:rPr>
                <w:rFonts w:ascii="Meiryo UI" w:eastAsia="Meiryo UI" w:hAnsi="Meiryo UI" w:hint="eastAsia"/>
                <w:sz w:val="18"/>
                <w:szCs w:val="18"/>
              </w:rPr>
              <w:t>１．基本ロゴ（カラー）</w:t>
            </w:r>
          </w:p>
        </w:tc>
        <w:tc>
          <w:tcPr>
            <w:tcW w:w="397" w:type="dxa"/>
            <w:tcBorders>
              <w:right w:val="dashSmallGap" w:sz="4" w:space="0" w:color="auto"/>
            </w:tcBorders>
            <w:shd w:val="clear" w:color="auto" w:fill="auto"/>
            <w:vAlign w:val="center"/>
          </w:tcPr>
          <w:p w14:paraId="098F2986" w14:textId="77777777" w:rsidR="006A1C4C" w:rsidRPr="00785527" w:rsidRDefault="006A1C4C" w:rsidP="00785527">
            <w:pPr>
              <w:pStyle w:val="Default"/>
              <w:snapToGrid w:val="0"/>
              <w:jc w:val="center"/>
              <w:rPr>
                <w:rFonts w:ascii="Meiryo UI" w:eastAsia="Meiryo UI" w:hAnsi="Meiryo UI"/>
                <w:sz w:val="18"/>
                <w:szCs w:val="18"/>
              </w:rPr>
            </w:pPr>
          </w:p>
        </w:tc>
        <w:tc>
          <w:tcPr>
            <w:tcW w:w="2551" w:type="dxa"/>
            <w:tcBorders>
              <w:left w:val="dashSmallGap" w:sz="4" w:space="0" w:color="auto"/>
            </w:tcBorders>
            <w:shd w:val="clear" w:color="auto" w:fill="auto"/>
            <w:vAlign w:val="center"/>
          </w:tcPr>
          <w:p w14:paraId="5438B3D3" w14:textId="075B15C3" w:rsidR="006A1C4C" w:rsidRPr="00785527" w:rsidRDefault="006A1C4C" w:rsidP="00785527">
            <w:pPr>
              <w:pStyle w:val="Default"/>
              <w:snapToGrid w:val="0"/>
              <w:jc w:val="both"/>
              <w:rPr>
                <w:rFonts w:ascii="Meiryo UI" w:eastAsia="Meiryo UI" w:hAnsi="Meiryo UI"/>
                <w:sz w:val="18"/>
                <w:szCs w:val="18"/>
              </w:rPr>
            </w:pPr>
            <w:r w:rsidRPr="00785527">
              <w:rPr>
                <w:rFonts w:ascii="Meiryo UI" w:eastAsia="Meiryo UI" w:hAnsi="Meiryo UI" w:hint="eastAsia"/>
                <w:sz w:val="18"/>
                <w:szCs w:val="18"/>
              </w:rPr>
              <w:t>２．基本ロゴ（モノクロ）</w:t>
            </w:r>
          </w:p>
        </w:tc>
        <w:tc>
          <w:tcPr>
            <w:tcW w:w="397" w:type="dxa"/>
            <w:tcBorders>
              <w:right w:val="dashSmallGap" w:sz="4" w:space="0" w:color="auto"/>
            </w:tcBorders>
            <w:shd w:val="clear" w:color="auto" w:fill="auto"/>
            <w:vAlign w:val="center"/>
          </w:tcPr>
          <w:p w14:paraId="1E577DB2" w14:textId="77777777" w:rsidR="006A1C4C" w:rsidRPr="00785527" w:rsidRDefault="006A1C4C" w:rsidP="00785527">
            <w:pPr>
              <w:pStyle w:val="Default"/>
              <w:snapToGrid w:val="0"/>
              <w:jc w:val="center"/>
              <w:rPr>
                <w:rFonts w:ascii="Meiryo UI" w:eastAsia="Meiryo UI" w:hAnsi="Meiryo UI"/>
                <w:sz w:val="18"/>
                <w:szCs w:val="18"/>
              </w:rPr>
            </w:pPr>
          </w:p>
        </w:tc>
        <w:tc>
          <w:tcPr>
            <w:tcW w:w="2551" w:type="dxa"/>
            <w:tcBorders>
              <w:left w:val="dashSmallGap" w:sz="4" w:space="0" w:color="auto"/>
            </w:tcBorders>
            <w:shd w:val="clear" w:color="auto" w:fill="auto"/>
            <w:vAlign w:val="center"/>
          </w:tcPr>
          <w:p w14:paraId="1D7DD98D" w14:textId="6B914B35" w:rsidR="006A1C4C" w:rsidRPr="00785527" w:rsidRDefault="006A1C4C" w:rsidP="00785527">
            <w:pPr>
              <w:pStyle w:val="Default"/>
              <w:snapToGrid w:val="0"/>
              <w:jc w:val="both"/>
              <w:rPr>
                <w:rFonts w:ascii="Meiryo UI" w:eastAsia="Meiryo UI" w:hAnsi="Meiryo UI"/>
                <w:sz w:val="18"/>
                <w:szCs w:val="18"/>
              </w:rPr>
            </w:pPr>
            <w:r w:rsidRPr="00785527">
              <w:rPr>
                <w:rFonts w:ascii="Meiryo UI" w:eastAsia="Meiryo UI" w:hAnsi="Meiryo UI" w:hint="eastAsia"/>
                <w:sz w:val="18"/>
                <w:szCs w:val="18"/>
              </w:rPr>
              <w:t>３．都道府県名付（カラー）</w:t>
            </w:r>
          </w:p>
        </w:tc>
      </w:tr>
      <w:tr w:rsidR="00785527" w:rsidRPr="00785527" w14:paraId="7C16BA36" w14:textId="77777777" w:rsidTr="00785527">
        <w:trPr>
          <w:trHeight w:val="397"/>
        </w:trPr>
        <w:tc>
          <w:tcPr>
            <w:tcW w:w="397" w:type="dxa"/>
            <w:tcBorders>
              <w:right w:val="dashSmallGap" w:sz="4" w:space="0" w:color="auto"/>
            </w:tcBorders>
            <w:shd w:val="clear" w:color="auto" w:fill="auto"/>
            <w:vAlign w:val="center"/>
          </w:tcPr>
          <w:p w14:paraId="6E916604" w14:textId="77777777" w:rsidR="006A1C4C" w:rsidRPr="00785527" w:rsidRDefault="006A1C4C" w:rsidP="00785527">
            <w:pPr>
              <w:pStyle w:val="Default"/>
              <w:snapToGrid w:val="0"/>
              <w:jc w:val="center"/>
              <w:rPr>
                <w:rFonts w:ascii="Meiryo UI" w:eastAsia="Meiryo UI" w:hAnsi="Meiryo UI"/>
                <w:sz w:val="18"/>
                <w:szCs w:val="18"/>
              </w:rPr>
            </w:pPr>
          </w:p>
        </w:tc>
        <w:tc>
          <w:tcPr>
            <w:tcW w:w="2551" w:type="dxa"/>
            <w:tcBorders>
              <w:left w:val="dashSmallGap" w:sz="4" w:space="0" w:color="auto"/>
            </w:tcBorders>
            <w:shd w:val="clear" w:color="auto" w:fill="auto"/>
            <w:vAlign w:val="center"/>
          </w:tcPr>
          <w:p w14:paraId="5B03A69B" w14:textId="6C34D892" w:rsidR="006A1C4C" w:rsidRPr="00785527" w:rsidRDefault="005C1D03" w:rsidP="00785527">
            <w:pPr>
              <w:pStyle w:val="Default"/>
              <w:snapToGrid w:val="0"/>
              <w:jc w:val="both"/>
              <w:rPr>
                <w:rFonts w:ascii="Meiryo UI" w:eastAsia="Meiryo UI" w:hAnsi="Meiryo UI"/>
                <w:sz w:val="18"/>
                <w:szCs w:val="18"/>
              </w:rPr>
            </w:pPr>
            <w:r w:rsidRPr="00785527">
              <w:rPr>
                <w:rFonts w:ascii="Meiryo UI" w:eastAsia="Meiryo UI" w:hAnsi="Meiryo UI" w:hint="eastAsia"/>
                <w:sz w:val="18"/>
                <w:szCs w:val="18"/>
              </w:rPr>
              <w:t>４．都道府県名付（モノクロ）</w:t>
            </w:r>
          </w:p>
        </w:tc>
        <w:tc>
          <w:tcPr>
            <w:tcW w:w="397" w:type="dxa"/>
            <w:tcBorders>
              <w:bottom w:val="single" w:sz="4" w:space="0" w:color="auto"/>
              <w:right w:val="dashSmallGap" w:sz="4" w:space="0" w:color="auto"/>
            </w:tcBorders>
            <w:shd w:val="clear" w:color="auto" w:fill="auto"/>
            <w:vAlign w:val="center"/>
          </w:tcPr>
          <w:p w14:paraId="361B6B97" w14:textId="77777777" w:rsidR="006A1C4C" w:rsidRPr="00785527" w:rsidRDefault="006A1C4C" w:rsidP="00785527">
            <w:pPr>
              <w:pStyle w:val="Default"/>
              <w:snapToGrid w:val="0"/>
              <w:jc w:val="center"/>
              <w:rPr>
                <w:rFonts w:ascii="Meiryo UI" w:eastAsia="Meiryo UI" w:hAnsi="Meiryo UI"/>
                <w:sz w:val="18"/>
                <w:szCs w:val="18"/>
              </w:rPr>
            </w:pPr>
          </w:p>
        </w:tc>
        <w:tc>
          <w:tcPr>
            <w:tcW w:w="2551" w:type="dxa"/>
            <w:tcBorders>
              <w:left w:val="dashSmallGap" w:sz="4" w:space="0" w:color="auto"/>
              <w:bottom w:val="single" w:sz="4" w:space="0" w:color="auto"/>
            </w:tcBorders>
            <w:shd w:val="clear" w:color="auto" w:fill="auto"/>
            <w:vAlign w:val="center"/>
          </w:tcPr>
          <w:p w14:paraId="54FB4D2E" w14:textId="5ABAF443" w:rsidR="006A1C4C" w:rsidRPr="00785527" w:rsidRDefault="005C1D03" w:rsidP="00785527">
            <w:pPr>
              <w:pStyle w:val="Default"/>
              <w:snapToGrid w:val="0"/>
              <w:jc w:val="both"/>
              <w:rPr>
                <w:rFonts w:ascii="Meiryo UI" w:eastAsia="Meiryo UI" w:hAnsi="Meiryo UI"/>
                <w:sz w:val="18"/>
                <w:szCs w:val="18"/>
              </w:rPr>
            </w:pPr>
            <w:r w:rsidRPr="00785527">
              <w:rPr>
                <w:rFonts w:ascii="Meiryo UI" w:eastAsia="Meiryo UI" w:hAnsi="Meiryo UI" w:hint="eastAsia"/>
                <w:sz w:val="18"/>
                <w:szCs w:val="18"/>
              </w:rPr>
              <w:t>５．省略版（カラー）</w:t>
            </w:r>
          </w:p>
        </w:tc>
        <w:tc>
          <w:tcPr>
            <w:tcW w:w="397" w:type="dxa"/>
            <w:tcBorders>
              <w:bottom w:val="single" w:sz="4" w:space="0" w:color="auto"/>
              <w:right w:val="dashSmallGap" w:sz="4" w:space="0" w:color="auto"/>
            </w:tcBorders>
            <w:shd w:val="clear" w:color="auto" w:fill="auto"/>
            <w:vAlign w:val="center"/>
          </w:tcPr>
          <w:p w14:paraId="47CCC8EF" w14:textId="77777777" w:rsidR="006A1C4C" w:rsidRPr="00785527" w:rsidRDefault="006A1C4C" w:rsidP="00785527">
            <w:pPr>
              <w:pStyle w:val="Default"/>
              <w:snapToGrid w:val="0"/>
              <w:jc w:val="center"/>
              <w:rPr>
                <w:rFonts w:ascii="Meiryo UI" w:eastAsia="Meiryo UI" w:hAnsi="Meiryo UI"/>
                <w:sz w:val="18"/>
                <w:szCs w:val="18"/>
              </w:rPr>
            </w:pPr>
          </w:p>
        </w:tc>
        <w:tc>
          <w:tcPr>
            <w:tcW w:w="2551" w:type="dxa"/>
            <w:tcBorders>
              <w:left w:val="dashSmallGap" w:sz="4" w:space="0" w:color="auto"/>
              <w:bottom w:val="single" w:sz="4" w:space="0" w:color="auto"/>
            </w:tcBorders>
            <w:shd w:val="clear" w:color="auto" w:fill="auto"/>
            <w:vAlign w:val="center"/>
          </w:tcPr>
          <w:p w14:paraId="16454FE5" w14:textId="0DC9F0DF" w:rsidR="006A1C4C" w:rsidRPr="00785527" w:rsidRDefault="005C1D03" w:rsidP="00785527">
            <w:pPr>
              <w:pStyle w:val="Default"/>
              <w:snapToGrid w:val="0"/>
              <w:jc w:val="both"/>
              <w:rPr>
                <w:rFonts w:ascii="Meiryo UI" w:eastAsia="Meiryo UI" w:hAnsi="Meiryo UI"/>
                <w:sz w:val="18"/>
                <w:szCs w:val="18"/>
              </w:rPr>
            </w:pPr>
            <w:r w:rsidRPr="00785527">
              <w:rPr>
                <w:rFonts w:ascii="Meiryo UI" w:eastAsia="Meiryo UI" w:hAnsi="Meiryo UI" w:hint="eastAsia"/>
                <w:sz w:val="18"/>
                <w:szCs w:val="18"/>
              </w:rPr>
              <w:t>６．省略版（モノクロ）</w:t>
            </w:r>
          </w:p>
        </w:tc>
      </w:tr>
      <w:tr w:rsidR="00785527" w:rsidRPr="00785527" w14:paraId="7F406BFE" w14:textId="77777777" w:rsidTr="00785527">
        <w:trPr>
          <w:trHeight w:val="397"/>
        </w:trPr>
        <w:tc>
          <w:tcPr>
            <w:tcW w:w="397" w:type="dxa"/>
            <w:tcBorders>
              <w:right w:val="dashSmallGap" w:sz="4" w:space="0" w:color="auto"/>
            </w:tcBorders>
            <w:shd w:val="clear" w:color="auto" w:fill="auto"/>
            <w:vAlign w:val="center"/>
          </w:tcPr>
          <w:p w14:paraId="3EF04D63" w14:textId="77777777" w:rsidR="006A1C4C" w:rsidRPr="00785527" w:rsidRDefault="006A1C4C" w:rsidP="00785527">
            <w:pPr>
              <w:pStyle w:val="Default"/>
              <w:snapToGrid w:val="0"/>
              <w:jc w:val="center"/>
              <w:rPr>
                <w:rFonts w:ascii="Meiryo UI" w:eastAsia="Meiryo UI" w:hAnsi="Meiryo UI"/>
                <w:sz w:val="18"/>
                <w:szCs w:val="18"/>
              </w:rPr>
            </w:pPr>
          </w:p>
        </w:tc>
        <w:tc>
          <w:tcPr>
            <w:tcW w:w="2551" w:type="dxa"/>
            <w:tcBorders>
              <w:left w:val="dashSmallGap" w:sz="4" w:space="0" w:color="auto"/>
            </w:tcBorders>
            <w:shd w:val="clear" w:color="auto" w:fill="auto"/>
            <w:vAlign w:val="center"/>
          </w:tcPr>
          <w:p w14:paraId="23D5B565" w14:textId="73D4BD2E" w:rsidR="006A1C4C" w:rsidRPr="00785527" w:rsidRDefault="005C1D03" w:rsidP="00785527">
            <w:pPr>
              <w:pStyle w:val="Default"/>
              <w:snapToGrid w:val="0"/>
              <w:jc w:val="both"/>
              <w:rPr>
                <w:rFonts w:ascii="Meiryo UI" w:eastAsia="Meiryo UI" w:hAnsi="Meiryo UI"/>
                <w:sz w:val="18"/>
                <w:szCs w:val="18"/>
              </w:rPr>
            </w:pPr>
            <w:r w:rsidRPr="00785527">
              <w:rPr>
                <w:rFonts w:ascii="Meiryo UI" w:eastAsia="Meiryo UI" w:hAnsi="Meiryo UI" w:hint="eastAsia"/>
                <w:sz w:val="18"/>
                <w:szCs w:val="18"/>
              </w:rPr>
              <w:t>７．パターン展開</w:t>
            </w:r>
          </w:p>
        </w:tc>
        <w:tc>
          <w:tcPr>
            <w:tcW w:w="397" w:type="dxa"/>
            <w:tcBorders>
              <w:bottom w:val="nil"/>
              <w:right w:val="nil"/>
            </w:tcBorders>
            <w:shd w:val="clear" w:color="auto" w:fill="auto"/>
            <w:vAlign w:val="center"/>
          </w:tcPr>
          <w:p w14:paraId="589CA2C8" w14:textId="77777777" w:rsidR="006A1C4C" w:rsidRPr="00785527" w:rsidRDefault="006A1C4C" w:rsidP="00785527">
            <w:pPr>
              <w:pStyle w:val="Default"/>
              <w:snapToGrid w:val="0"/>
              <w:jc w:val="center"/>
              <w:rPr>
                <w:rFonts w:ascii="Meiryo UI" w:eastAsia="Meiryo UI" w:hAnsi="Meiryo UI"/>
                <w:sz w:val="18"/>
                <w:szCs w:val="18"/>
              </w:rPr>
            </w:pPr>
          </w:p>
        </w:tc>
        <w:tc>
          <w:tcPr>
            <w:tcW w:w="2551" w:type="dxa"/>
            <w:tcBorders>
              <w:left w:val="nil"/>
              <w:bottom w:val="nil"/>
              <w:right w:val="nil"/>
            </w:tcBorders>
            <w:shd w:val="clear" w:color="auto" w:fill="auto"/>
            <w:vAlign w:val="center"/>
          </w:tcPr>
          <w:p w14:paraId="0C1DAA40" w14:textId="77777777" w:rsidR="006A1C4C" w:rsidRPr="00785527" w:rsidRDefault="006A1C4C" w:rsidP="00785527">
            <w:pPr>
              <w:pStyle w:val="Default"/>
              <w:snapToGrid w:val="0"/>
              <w:jc w:val="both"/>
              <w:rPr>
                <w:rFonts w:ascii="Meiryo UI" w:eastAsia="Meiryo UI" w:hAnsi="Meiryo UI"/>
                <w:sz w:val="18"/>
                <w:szCs w:val="18"/>
              </w:rPr>
            </w:pPr>
          </w:p>
        </w:tc>
        <w:tc>
          <w:tcPr>
            <w:tcW w:w="397" w:type="dxa"/>
            <w:tcBorders>
              <w:left w:val="nil"/>
              <w:bottom w:val="nil"/>
              <w:right w:val="nil"/>
            </w:tcBorders>
            <w:shd w:val="clear" w:color="auto" w:fill="auto"/>
            <w:vAlign w:val="center"/>
          </w:tcPr>
          <w:p w14:paraId="691919B0" w14:textId="77777777" w:rsidR="006A1C4C" w:rsidRPr="00785527" w:rsidRDefault="006A1C4C" w:rsidP="00785527">
            <w:pPr>
              <w:pStyle w:val="Default"/>
              <w:snapToGrid w:val="0"/>
              <w:jc w:val="center"/>
              <w:rPr>
                <w:rFonts w:ascii="Meiryo UI" w:eastAsia="Meiryo UI" w:hAnsi="Meiryo UI"/>
                <w:sz w:val="18"/>
                <w:szCs w:val="18"/>
              </w:rPr>
            </w:pPr>
          </w:p>
        </w:tc>
        <w:tc>
          <w:tcPr>
            <w:tcW w:w="2551" w:type="dxa"/>
            <w:tcBorders>
              <w:left w:val="nil"/>
              <w:bottom w:val="nil"/>
              <w:right w:val="nil"/>
            </w:tcBorders>
            <w:shd w:val="clear" w:color="auto" w:fill="auto"/>
            <w:vAlign w:val="center"/>
          </w:tcPr>
          <w:p w14:paraId="02FB56DF" w14:textId="77777777" w:rsidR="006A1C4C" w:rsidRPr="00785527" w:rsidRDefault="006A1C4C" w:rsidP="00785527">
            <w:pPr>
              <w:pStyle w:val="Default"/>
              <w:snapToGrid w:val="0"/>
              <w:jc w:val="both"/>
              <w:rPr>
                <w:rFonts w:ascii="Meiryo UI" w:eastAsia="Meiryo UI" w:hAnsi="Meiryo UI"/>
                <w:sz w:val="18"/>
                <w:szCs w:val="18"/>
              </w:rPr>
            </w:pPr>
          </w:p>
        </w:tc>
      </w:tr>
    </w:tbl>
    <w:p w14:paraId="039683A1" w14:textId="77777777" w:rsidR="006A1C4C" w:rsidRPr="006A1C4C" w:rsidRDefault="006A1C4C" w:rsidP="00D2539B">
      <w:pPr>
        <w:pStyle w:val="Default"/>
        <w:snapToGrid w:val="0"/>
        <w:rPr>
          <w:rFonts w:ascii="Meiryo UI" w:eastAsia="Meiryo UI" w:hAnsi="Meiryo UI"/>
          <w:sz w:val="21"/>
          <w:szCs w:val="21"/>
        </w:rPr>
      </w:pPr>
    </w:p>
    <w:p w14:paraId="7B838400" w14:textId="72986BD7" w:rsidR="003504D1" w:rsidRDefault="005C1D03" w:rsidP="00D2539B">
      <w:pPr>
        <w:pStyle w:val="Default"/>
        <w:snapToGrid w:val="0"/>
        <w:rPr>
          <w:rFonts w:ascii="Meiryo UI" w:eastAsia="Meiryo UI" w:hAnsi="Meiryo UI"/>
          <w:sz w:val="21"/>
          <w:szCs w:val="21"/>
        </w:rPr>
      </w:pPr>
      <w:r>
        <w:rPr>
          <w:rFonts w:ascii="Meiryo UI" w:eastAsia="Meiryo UI" w:hAnsi="Meiryo UI" w:hint="eastAsia"/>
          <w:sz w:val="21"/>
          <w:szCs w:val="21"/>
        </w:rPr>
        <w:t>２</w:t>
      </w:r>
      <w:r w:rsidR="00D2539B">
        <w:rPr>
          <w:rFonts w:ascii="Meiryo UI" w:eastAsia="Meiryo UI" w:hAnsi="Meiryo UI" w:hint="eastAsia"/>
          <w:sz w:val="21"/>
          <w:szCs w:val="21"/>
        </w:rPr>
        <w:t>．使用の目的</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D2539B" w:rsidRPr="00A12E11" w14:paraId="009FCBB1" w14:textId="77777777" w:rsidTr="005C1D03">
        <w:trPr>
          <w:trHeight w:val="748"/>
        </w:trPr>
        <w:tc>
          <w:tcPr>
            <w:tcW w:w="9268" w:type="dxa"/>
            <w:shd w:val="clear" w:color="auto" w:fill="auto"/>
          </w:tcPr>
          <w:p w14:paraId="3D1F9B91" w14:textId="366BE71E" w:rsidR="005C1D03" w:rsidRPr="00A12E11" w:rsidRDefault="005C1D03" w:rsidP="00A12E11">
            <w:pPr>
              <w:pStyle w:val="Default"/>
              <w:snapToGrid w:val="0"/>
              <w:rPr>
                <w:rFonts w:ascii="Meiryo UI" w:eastAsia="Meiryo UI" w:hAnsi="Meiryo UI"/>
                <w:sz w:val="21"/>
                <w:szCs w:val="21"/>
              </w:rPr>
            </w:pPr>
          </w:p>
        </w:tc>
      </w:tr>
    </w:tbl>
    <w:p w14:paraId="7384255C" w14:textId="37D42884" w:rsidR="00D2539B" w:rsidRDefault="00D2539B" w:rsidP="00D2539B">
      <w:pPr>
        <w:pStyle w:val="Default"/>
        <w:snapToGrid w:val="0"/>
        <w:ind w:leftChars="100" w:left="240" w:firstLineChars="100" w:firstLine="210"/>
        <w:rPr>
          <w:rFonts w:ascii="Meiryo UI" w:eastAsia="Meiryo UI" w:hAnsi="Meiryo UI"/>
          <w:sz w:val="21"/>
          <w:szCs w:val="21"/>
        </w:rPr>
      </w:pPr>
    </w:p>
    <w:p w14:paraId="1B18B8AA" w14:textId="155E60D4" w:rsidR="00D2539B" w:rsidRDefault="005C1D03" w:rsidP="00D2539B">
      <w:pPr>
        <w:pStyle w:val="Default"/>
        <w:snapToGrid w:val="0"/>
        <w:rPr>
          <w:rFonts w:ascii="Meiryo UI" w:eastAsia="Meiryo UI" w:hAnsi="Meiryo UI"/>
          <w:sz w:val="21"/>
          <w:szCs w:val="21"/>
        </w:rPr>
      </w:pPr>
      <w:r>
        <w:rPr>
          <w:rFonts w:ascii="Meiryo UI" w:eastAsia="Meiryo UI" w:hAnsi="Meiryo UI" w:hint="eastAsia"/>
          <w:sz w:val="21"/>
          <w:szCs w:val="21"/>
        </w:rPr>
        <w:t>３</w:t>
      </w:r>
      <w:r w:rsidR="00D2539B">
        <w:rPr>
          <w:rFonts w:ascii="Meiryo UI" w:eastAsia="Meiryo UI" w:hAnsi="Meiryo UI" w:hint="eastAsia"/>
          <w:sz w:val="21"/>
          <w:szCs w:val="21"/>
        </w:rPr>
        <w:t>．</w:t>
      </w:r>
      <w:r w:rsidR="00D2539B">
        <w:rPr>
          <w:rFonts w:ascii="Meiryo UI" w:eastAsia="Meiryo UI" w:hAnsi="Meiryo UI" w:hint="eastAsia"/>
          <w:color w:val="auto"/>
          <w:sz w:val="21"/>
          <w:szCs w:val="21"/>
        </w:rPr>
        <w:t>具体的な内容</w:t>
      </w:r>
      <w:r w:rsidR="00D2539B" w:rsidRPr="00D2539B">
        <w:rPr>
          <w:rFonts w:ascii="Meiryo UI" w:eastAsia="Meiryo UI" w:hAnsi="Meiryo UI" w:hint="eastAsia"/>
          <w:color w:val="auto"/>
          <w:sz w:val="21"/>
          <w:szCs w:val="21"/>
        </w:rPr>
        <w:t>（名称、使用場所等）</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A12E11" w:rsidRPr="00A12E11" w14:paraId="1A716E46" w14:textId="77777777" w:rsidTr="005C1D03">
        <w:trPr>
          <w:trHeight w:val="748"/>
        </w:trPr>
        <w:tc>
          <w:tcPr>
            <w:tcW w:w="9046" w:type="dxa"/>
            <w:shd w:val="clear" w:color="auto" w:fill="auto"/>
          </w:tcPr>
          <w:p w14:paraId="15EF5A8C" w14:textId="77777777" w:rsidR="00D2539B" w:rsidRPr="00A12E11" w:rsidRDefault="00D2539B" w:rsidP="00A12E11">
            <w:pPr>
              <w:pStyle w:val="Default"/>
              <w:snapToGrid w:val="0"/>
              <w:rPr>
                <w:rFonts w:ascii="Meiryo UI" w:eastAsia="Meiryo UI" w:hAnsi="Meiryo UI"/>
                <w:sz w:val="21"/>
                <w:szCs w:val="21"/>
              </w:rPr>
            </w:pPr>
          </w:p>
        </w:tc>
      </w:tr>
    </w:tbl>
    <w:p w14:paraId="61231CE7" w14:textId="738EC1B0" w:rsidR="00D2539B" w:rsidRDefault="00D2539B" w:rsidP="00D2539B">
      <w:pPr>
        <w:pStyle w:val="Default"/>
        <w:snapToGrid w:val="0"/>
        <w:ind w:leftChars="100" w:left="240" w:firstLineChars="100" w:firstLine="210"/>
        <w:rPr>
          <w:rFonts w:ascii="Meiryo UI" w:eastAsia="Meiryo UI" w:hAnsi="Meiryo UI"/>
          <w:sz w:val="21"/>
          <w:szCs w:val="21"/>
        </w:rPr>
      </w:pPr>
    </w:p>
    <w:p w14:paraId="6BDFC61A" w14:textId="7E9EC9BA" w:rsidR="00D2539B" w:rsidRDefault="005C1D03" w:rsidP="00D2539B">
      <w:pPr>
        <w:pStyle w:val="Default"/>
        <w:snapToGrid w:val="0"/>
        <w:rPr>
          <w:rFonts w:ascii="Meiryo UI" w:eastAsia="Meiryo UI" w:hAnsi="Meiryo UI"/>
          <w:sz w:val="21"/>
          <w:szCs w:val="21"/>
        </w:rPr>
      </w:pPr>
      <w:r>
        <w:rPr>
          <w:rFonts w:ascii="Meiryo UI" w:eastAsia="Meiryo UI" w:hAnsi="Meiryo UI" w:hint="eastAsia"/>
          <w:sz w:val="21"/>
          <w:szCs w:val="21"/>
        </w:rPr>
        <w:t>４</w:t>
      </w:r>
      <w:r w:rsidR="00D2539B">
        <w:rPr>
          <w:rFonts w:ascii="Meiryo UI" w:eastAsia="Meiryo UI" w:hAnsi="Meiryo UI" w:hint="eastAsia"/>
          <w:sz w:val="21"/>
          <w:szCs w:val="21"/>
        </w:rPr>
        <w:t>．使用期間</w:t>
      </w:r>
    </w:p>
    <w:p w14:paraId="02BFD261" w14:textId="4D6757E6" w:rsidR="00D2539B" w:rsidRDefault="00D2539B" w:rsidP="00D2539B">
      <w:pPr>
        <w:pStyle w:val="Default"/>
        <w:snapToGrid w:val="0"/>
        <w:ind w:leftChars="100" w:left="240" w:firstLineChars="100" w:firstLine="210"/>
        <w:rPr>
          <w:rFonts w:ascii="Meiryo UI" w:eastAsia="Meiryo UI" w:hAnsi="Meiryo UI"/>
          <w:sz w:val="21"/>
          <w:szCs w:val="21"/>
        </w:rPr>
      </w:pPr>
      <w:r>
        <w:rPr>
          <w:rFonts w:ascii="Meiryo UI" w:eastAsia="Meiryo UI" w:hAnsi="Meiryo UI" w:hint="eastAsia"/>
          <w:sz w:val="21"/>
          <w:szCs w:val="21"/>
        </w:rPr>
        <w:t xml:space="preserve">　　　　　　　年　　月　　日～　　　　　　年　　月　　日</w:t>
      </w:r>
    </w:p>
    <w:p w14:paraId="46A966F6" w14:textId="77777777" w:rsidR="00D2539B" w:rsidRDefault="00D2539B" w:rsidP="00D2539B">
      <w:pPr>
        <w:pStyle w:val="Default"/>
        <w:snapToGrid w:val="0"/>
        <w:ind w:leftChars="100" w:left="240" w:firstLineChars="100" w:firstLine="210"/>
        <w:rPr>
          <w:rFonts w:ascii="Meiryo UI" w:eastAsia="Meiryo UI" w:hAnsi="Meiryo UI"/>
          <w:sz w:val="21"/>
          <w:szCs w:val="21"/>
        </w:rPr>
      </w:pPr>
    </w:p>
    <w:p w14:paraId="1411B09C" w14:textId="0EA29161" w:rsidR="00D2539B" w:rsidRDefault="005C1D03" w:rsidP="00D2539B">
      <w:pPr>
        <w:pStyle w:val="Default"/>
        <w:snapToGrid w:val="0"/>
        <w:rPr>
          <w:rFonts w:ascii="Meiryo UI" w:eastAsia="Meiryo UI" w:hAnsi="Meiryo UI"/>
          <w:sz w:val="21"/>
          <w:szCs w:val="21"/>
        </w:rPr>
      </w:pPr>
      <w:r>
        <w:rPr>
          <w:rFonts w:ascii="Meiryo UI" w:eastAsia="Meiryo UI" w:hAnsi="Meiryo UI" w:hint="eastAsia"/>
          <w:sz w:val="21"/>
          <w:szCs w:val="21"/>
        </w:rPr>
        <w:t>５</w:t>
      </w:r>
      <w:r w:rsidR="00D2539B">
        <w:rPr>
          <w:rFonts w:ascii="Meiryo UI" w:eastAsia="Meiryo UI" w:hAnsi="Meiryo UI" w:hint="eastAsia"/>
          <w:sz w:val="21"/>
          <w:szCs w:val="21"/>
        </w:rPr>
        <w:t>．</w:t>
      </w:r>
      <w:r w:rsidR="00D2539B">
        <w:rPr>
          <w:rFonts w:ascii="Meiryo UI" w:eastAsia="Meiryo UI" w:hAnsi="Meiryo UI" w:hint="eastAsia"/>
          <w:color w:val="auto"/>
          <w:sz w:val="21"/>
          <w:szCs w:val="21"/>
        </w:rPr>
        <w:t>連絡先</w:t>
      </w:r>
    </w:p>
    <w:p w14:paraId="05B10C65" w14:textId="1E045C37" w:rsidR="00D2539B" w:rsidRDefault="00D2539B" w:rsidP="00D2539B">
      <w:pPr>
        <w:pStyle w:val="Default"/>
        <w:snapToGrid w:val="0"/>
        <w:ind w:leftChars="100" w:left="240" w:firstLineChars="100" w:firstLine="210"/>
        <w:rPr>
          <w:rFonts w:ascii="Meiryo UI" w:eastAsia="Meiryo UI" w:hAnsi="Meiryo UI"/>
          <w:sz w:val="21"/>
          <w:szCs w:val="21"/>
        </w:rPr>
      </w:pPr>
      <w:r>
        <w:rPr>
          <w:rFonts w:ascii="Meiryo UI" w:eastAsia="Meiryo UI" w:hAnsi="Meiryo UI" w:hint="eastAsia"/>
          <w:sz w:val="21"/>
          <w:szCs w:val="21"/>
        </w:rPr>
        <w:t>ご担当者部署名：</w:t>
      </w:r>
    </w:p>
    <w:p w14:paraId="1428326A" w14:textId="3D3B1F33" w:rsidR="00D2539B" w:rsidRDefault="00D2539B" w:rsidP="00D2539B">
      <w:pPr>
        <w:pStyle w:val="Default"/>
        <w:snapToGrid w:val="0"/>
        <w:ind w:leftChars="100" w:left="240" w:firstLineChars="100" w:firstLine="210"/>
        <w:rPr>
          <w:rFonts w:ascii="Meiryo UI" w:eastAsia="Meiryo UI" w:hAnsi="Meiryo UI"/>
          <w:sz w:val="21"/>
          <w:szCs w:val="21"/>
        </w:rPr>
      </w:pPr>
      <w:r>
        <w:rPr>
          <w:rFonts w:ascii="Meiryo UI" w:eastAsia="Meiryo UI" w:hAnsi="Meiryo UI" w:hint="eastAsia"/>
          <w:sz w:val="21"/>
          <w:szCs w:val="21"/>
        </w:rPr>
        <w:t>ご担当者氏名：</w:t>
      </w:r>
    </w:p>
    <w:p w14:paraId="2028CBB5" w14:textId="3518EDB9" w:rsidR="00D2539B" w:rsidRDefault="00D2539B" w:rsidP="00D2539B">
      <w:pPr>
        <w:pStyle w:val="Default"/>
        <w:snapToGrid w:val="0"/>
        <w:ind w:leftChars="100" w:left="240" w:firstLineChars="100" w:firstLine="210"/>
        <w:rPr>
          <w:rFonts w:ascii="Meiryo UI" w:eastAsia="Meiryo UI" w:hAnsi="Meiryo UI"/>
          <w:sz w:val="21"/>
          <w:szCs w:val="21"/>
        </w:rPr>
      </w:pPr>
      <w:r>
        <w:rPr>
          <w:rFonts w:ascii="Meiryo UI" w:eastAsia="Meiryo UI" w:hAnsi="Meiryo UI" w:hint="eastAsia"/>
          <w:sz w:val="21"/>
          <w:szCs w:val="21"/>
        </w:rPr>
        <w:t>電話番号：</w:t>
      </w:r>
    </w:p>
    <w:p w14:paraId="1864AE5F" w14:textId="04CC1A29" w:rsidR="00D2539B" w:rsidRDefault="00D2539B" w:rsidP="00D2539B">
      <w:pPr>
        <w:pStyle w:val="Default"/>
        <w:snapToGrid w:val="0"/>
        <w:ind w:leftChars="100" w:left="240" w:firstLineChars="100" w:firstLine="210"/>
        <w:rPr>
          <w:rFonts w:ascii="Meiryo UI" w:eastAsia="Meiryo UI" w:hAnsi="Meiryo UI"/>
          <w:sz w:val="21"/>
          <w:szCs w:val="21"/>
        </w:rPr>
      </w:pPr>
      <w:r w:rsidRPr="00682333">
        <w:rPr>
          <w:rFonts w:ascii="Meiryo UI" w:eastAsia="Meiryo UI" w:hAnsi="Meiryo UI" w:hint="eastAsia"/>
          <w:sz w:val="21"/>
          <w:szCs w:val="21"/>
        </w:rPr>
        <w:t>e-mail：</w:t>
      </w:r>
    </w:p>
    <w:p w14:paraId="25144008" w14:textId="6F805521" w:rsidR="00CC2333" w:rsidRDefault="00CC2333" w:rsidP="00D2539B">
      <w:pPr>
        <w:pStyle w:val="Default"/>
        <w:snapToGrid w:val="0"/>
        <w:ind w:leftChars="100" w:left="240" w:firstLineChars="100" w:firstLine="210"/>
        <w:rPr>
          <w:rFonts w:ascii="Meiryo UI" w:eastAsia="Meiryo UI" w:hAnsi="Meiryo UI"/>
          <w:sz w:val="21"/>
          <w:szCs w:val="21"/>
        </w:rPr>
      </w:pPr>
      <w:r>
        <w:rPr>
          <w:rFonts w:ascii="Meiryo UI" w:eastAsia="Meiryo UI" w:hAnsi="Meiryo UI" w:hint="eastAsia"/>
          <w:sz w:val="21"/>
          <w:szCs w:val="21"/>
        </w:rPr>
        <w:t>参画している都道府県名：</w:t>
      </w:r>
    </w:p>
    <w:p w14:paraId="78D050D6" w14:textId="77777777" w:rsidR="006A28DC" w:rsidRPr="006A28DC" w:rsidRDefault="006A28DC" w:rsidP="00682333">
      <w:pPr>
        <w:adjustRightInd w:val="0"/>
        <w:snapToGrid w:val="0"/>
        <w:rPr>
          <w:rFonts w:ascii="Meiryo UI" w:eastAsia="Meiryo UI" w:hAnsi="Meiryo UI"/>
          <w:sz w:val="21"/>
          <w:szCs w:val="21"/>
        </w:rPr>
      </w:pPr>
    </w:p>
    <w:sectPr w:rsidR="006A28DC" w:rsidRPr="006A28DC" w:rsidSect="005C1D03">
      <w:footerReference w:type="default" r:id="rId7"/>
      <w:type w:val="continuous"/>
      <w:pgSz w:w="11906" w:h="16838" w:code="9"/>
      <w:pgMar w:top="1418" w:right="1418" w:bottom="1418" w:left="1418" w:header="907" w:footer="992" w:gutter="0"/>
      <w:pgNumType w:start="0"/>
      <w:cols w:space="425"/>
      <w:titlePg/>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B570C" w14:textId="77777777" w:rsidR="00AD6381" w:rsidRDefault="00AD6381">
      <w:r>
        <w:separator/>
      </w:r>
    </w:p>
  </w:endnote>
  <w:endnote w:type="continuationSeparator" w:id="0">
    <w:p w14:paraId="3F9DBB17" w14:textId="77777777" w:rsidR="00AD6381" w:rsidRDefault="00AD6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平成明朝">
    <w:altName w:val="游ゴシック"/>
    <w:charset w:val="80"/>
    <w:family w:val="auto"/>
    <w:pitch w:val="variable"/>
    <w:sig w:usb0="01000000" w:usb1="00000708" w:usb2="10000000" w:usb3="00000000" w:csb0="0002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平成角ゴシック">
    <w:altName w:val="游ゴシック"/>
    <w:charset w:val="80"/>
    <w:family w:val="auto"/>
    <w:pitch w:val="variable"/>
    <w:sig w:usb0="01000000" w:usb1="00000708" w:usb2="1000000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00601" w14:textId="77777777" w:rsidR="003504D1" w:rsidRDefault="003504D1">
    <w:pPr>
      <w:pStyle w:val="a7"/>
      <w:jc w:val="center"/>
      <w:rPr>
        <w:rStyle w:val="a8"/>
        <w:sz w:val="20"/>
      </w:rPr>
    </w:pPr>
  </w:p>
  <w:p w14:paraId="32434FD9" w14:textId="77777777" w:rsidR="003504D1" w:rsidRDefault="003504D1">
    <w:pPr>
      <w:pStyle w:val="a7"/>
      <w:jc w:val="center"/>
      <w:rPr>
        <w:rFonts w:ascii="ＭＳ 明朝" w:hAnsi="ＭＳ 明朝"/>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68FB4" w14:textId="77777777" w:rsidR="00AD6381" w:rsidRDefault="00AD6381">
      <w:r>
        <w:separator/>
      </w:r>
    </w:p>
  </w:footnote>
  <w:footnote w:type="continuationSeparator" w:id="0">
    <w:p w14:paraId="306C1036" w14:textId="77777777" w:rsidR="00AD6381" w:rsidRDefault="00AD6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0000001"/>
    <w:multiLevelType w:val="singleLevel"/>
    <w:tmpl w:val="00000000"/>
    <w:lvl w:ilvl="0">
      <w:start w:val="1"/>
      <w:numFmt w:val="decimalFullWidth"/>
      <w:lvlText w:val="（%1）"/>
      <w:lvlJc w:val="left"/>
      <w:pPr>
        <w:tabs>
          <w:tab w:val="num" w:pos="660"/>
        </w:tabs>
        <w:ind w:left="660" w:hanging="660"/>
      </w:pPr>
      <w:rPr>
        <w:rFonts w:hint="eastAsia"/>
      </w:rPr>
    </w:lvl>
  </w:abstractNum>
  <w:abstractNum w:abstractNumId="2" w15:restartNumberingAfterBreak="0">
    <w:nsid w:val="00000002"/>
    <w:multiLevelType w:val="singleLevel"/>
    <w:tmpl w:val="00010409"/>
    <w:lvl w:ilvl="0">
      <w:start w:val="1"/>
      <w:numFmt w:val="bullet"/>
      <w:lvlText w:val=""/>
      <w:lvlJc w:val="left"/>
      <w:pPr>
        <w:tabs>
          <w:tab w:val="num" w:pos="425"/>
        </w:tabs>
        <w:ind w:left="425" w:hanging="425"/>
      </w:pPr>
      <w:rPr>
        <w:rFonts w:ascii="Wingdings" w:hAnsi="Wingdings" w:hint="default"/>
      </w:rPr>
    </w:lvl>
  </w:abstractNum>
  <w:abstractNum w:abstractNumId="3" w15:restartNumberingAfterBreak="0">
    <w:nsid w:val="00000003"/>
    <w:multiLevelType w:val="singleLevel"/>
    <w:tmpl w:val="00000000"/>
    <w:lvl w:ilvl="0">
      <w:numFmt w:val="bullet"/>
      <w:lvlText w:val="・"/>
      <w:lvlJc w:val="left"/>
      <w:pPr>
        <w:tabs>
          <w:tab w:val="num" w:pos="200"/>
        </w:tabs>
        <w:ind w:left="200" w:hanging="200"/>
      </w:pPr>
      <w:rPr>
        <w:rFonts w:hint="eastAsia"/>
      </w:rPr>
    </w:lvl>
  </w:abstractNum>
  <w:abstractNum w:abstractNumId="4" w15:restartNumberingAfterBreak="0">
    <w:nsid w:val="00000004"/>
    <w:multiLevelType w:val="singleLevel"/>
    <w:tmpl w:val="00000000"/>
    <w:lvl w:ilvl="0">
      <w:start w:val="1"/>
      <w:numFmt w:val="bullet"/>
      <w:lvlText w:val="□"/>
      <w:lvlJc w:val="left"/>
      <w:pPr>
        <w:tabs>
          <w:tab w:val="num" w:pos="880"/>
        </w:tabs>
        <w:ind w:left="880" w:hanging="220"/>
      </w:pPr>
      <w:rPr>
        <w:rFonts w:hint="eastAsia"/>
      </w:rPr>
    </w:lvl>
  </w:abstractNum>
  <w:abstractNum w:abstractNumId="5" w15:restartNumberingAfterBreak="0">
    <w:nsid w:val="00000005"/>
    <w:multiLevelType w:val="singleLevel"/>
    <w:tmpl w:val="00000000"/>
    <w:lvl w:ilvl="0">
      <w:numFmt w:val="bullet"/>
      <w:lvlText w:val="・"/>
      <w:lvlJc w:val="left"/>
      <w:pPr>
        <w:tabs>
          <w:tab w:val="num" w:pos="200"/>
        </w:tabs>
        <w:ind w:left="200" w:hanging="200"/>
      </w:pPr>
      <w:rPr>
        <w:rFonts w:hint="eastAsia"/>
      </w:rPr>
    </w:lvl>
  </w:abstractNum>
  <w:abstractNum w:abstractNumId="6" w15:restartNumberingAfterBreak="0">
    <w:nsid w:val="00000008"/>
    <w:multiLevelType w:val="singleLevel"/>
    <w:tmpl w:val="00000000"/>
    <w:lvl w:ilvl="0">
      <w:start w:val="3"/>
      <w:numFmt w:val="bullet"/>
      <w:lvlText w:val="□"/>
      <w:lvlJc w:val="left"/>
      <w:pPr>
        <w:tabs>
          <w:tab w:val="num" w:pos="880"/>
        </w:tabs>
        <w:ind w:left="880" w:hanging="220"/>
      </w:pPr>
      <w:rPr>
        <w:rFonts w:hAnsi="Arial" w:hint="eastAsia"/>
      </w:rPr>
    </w:lvl>
  </w:abstractNum>
  <w:abstractNum w:abstractNumId="7" w15:restartNumberingAfterBreak="0">
    <w:nsid w:val="00000013"/>
    <w:multiLevelType w:val="singleLevel"/>
    <w:tmpl w:val="00000000"/>
    <w:lvl w:ilvl="0">
      <w:start w:val="3"/>
      <w:numFmt w:val="bullet"/>
      <w:lvlText w:val="◇"/>
      <w:lvlJc w:val="left"/>
      <w:pPr>
        <w:tabs>
          <w:tab w:val="num" w:pos="420"/>
        </w:tabs>
        <w:ind w:left="420" w:hanging="180"/>
      </w:pPr>
      <w:rPr>
        <w:rFonts w:ascii="平成明朝" w:hint="eastAsia"/>
        <w:sz w:val="18"/>
      </w:rPr>
    </w:lvl>
  </w:abstractNum>
  <w:num w:numId="1" w16cid:durableId="1205409131">
    <w:abstractNumId w:val="0"/>
  </w:num>
  <w:num w:numId="2" w16cid:durableId="1881671061">
    <w:abstractNumId w:val="7"/>
  </w:num>
  <w:num w:numId="3" w16cid:durableId="1779065373">
    <w:abstractNumId w:val="2"/>
  </w:num>
  <w:num w:numId="4" w16cid:durableId="132721867">
    <w:abstractNumId w:val="3"/>
  </w:num>
  <w:num w:numId="5" w16cid:durableId="1739669019">
    <w:abstractNumId w:val="4"/>
  </w:num>
  <w:num w:numId="6" w16cid:durableId="1577084020">
    <w:abstractNumId w:val="2"/>
  </w:num>
  <w:num w:numId="7" w16cid:durableId="292908636">
    <w:abstractNumId w:val="3"/>
  </w:num>
  <w:num w:numId="8" w16cid:durableId="1517620251">
    <w:abstractNumId w:val="4"/>
  </w:num>
  <w:num w:numId="9" w16cid:durableId="69469291">
    <w:abstractNumId w:val="5"/>
  </w:num>
  <w:num w:numId="10" w16cid:durableId="376928740">
    <w:abstractNumId w:val="6"/>
  </w:num>
  <w:num w:numId="11" w16cid:durableId="1874075657">
    <w:abstractNumId w:val="1"/>
  </w:num>
  <w:num w:numId="12" w16cid:durableId="67772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51"/>
  <w:drawingGridHorizontalSpacing w:val="120"/>
  <w:drawingGridVerticalSpacing w:val="200"/>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333"/>
    <w:rsid w:val="002A45C8"/>
    <w:rsid w:val="003504D1"/>
    <w:rsid w:val="004074CA"/>
    <w:rsid w:val="004D6614"/>
    <w:rsid w:val="005C1D03"/>
    <w:rsid w:val="00682333"/>
    <w:rsid w:val="006A1C4C"/>
    <w:rsid w:val="006A28DC"/>
    <w:rsid w:val="00785527"/>
    <w:rsid w:val="00936AB4"/>
    <w:rsid w:val="0099653C"/>
    <w:rsid w:val="00A12E11"/>
    <w:rsid w:val="00AD6381"/>
    <w:rsid w:val="00CC2333"/>
    <w:rsid w:val="00D2539B"/>
    <w:rsid w:val="00D71BB5"/>
    <w:rsid w:val="00FD0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ACB1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paragraph" w:styleId="3">
    <w:name w:val="heading 3"/>
    <w:basedOn w:val="a"/>
    <w:next w:val="a0"/>
    <w:qFormat/>
    <w:pPr>
      <w:keepNext/>
      <w:ind w:left="851"/>
      <w:outlineLvl w:val="2"/>
    </w:pPr>
    <w:rPr>
      <w:rFonts w:ascii="Helvetica" w:eastAsia="平成角ゴシック" w:hAnsi="Helvetic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スタイル1"/>
    <w:basedOn w:val="a4"/>
    <w:pPr>
      <w:ind w:left="567"/>
    </w:pPr>
    <w:rPr>
      <w:sz w:val="21"/>
    </w:rPr>
  </w:style>
  <w:style w:type="paragraph" w:styleId="a4">
    <w:name w:val="Body Text"/>
    <w:basedOn w:val="a"/>
    <w:semiHidden/>
    <w:pPr>
      <w:adjustRightInd w:val="0"/>
      <w:snapToGrid w:val="0"/>
      <w:spacing w:line="360" w:lineRule="atLeast"/>
    </w:pPr>
    <w:rPr>
      <w:rFonts w:ascii="平成明朝"/>
      <w:sz w:val="22"/>
    </w:rPr>
  </w:style>
  <w:style w:type="paragraph" w:customStyle="1" w:styleId="2">
    <w:name w:val="スタイル2"/>
    <w:basedOn w:val="3"/>
    <w:pPr>
      <w:tabs>
        <w:tab w:val="left" w:pos="1134"/>
      </w:tabs>
      <w:adjustRightInd w:val="0"/>
      <w:snapToGrid w:val="0"/>
      <w:spacing w:before="60" w:after="80"/>
      <w:ind w:left="1134" w:hanging="1134"/>
    </w:pPr>
  </w:style>
  <w:style w:type="paragraph" w:styleId="a0">
    <w:name w:val="Normal Indent"/>
    <w:basedOn w:val="a"/>
    <w:semiHidden/>
    <w:pPr>
      <w:ind w:left="851"/>
    </w:pPr>
  </w:style>
  <w:style w:type="paragraph" w:styleId="a5">
    <w:name w:val="List Bullet"/>
    <w:basedOn w:val="a"/>
    <w:next w:val="a4"/>
    <w:autoRedefine/>
    <w:semiHidden/>
    <w:pPr>
      <w:tabs>
        <w:tab w:val="left" w:pos="244"/>
      </w:tabs>
      <w:autoSpaceDE w:val="0"/>
      <w:autoSpaceDN w:val="0"/>
      <w:adjustRightInd w:val="0"/>
      <w:snapToGrid w:val="0"/>
      <w:spacing w:after="40" w:line="360" w:lineRule="exact"/>
      <w:ind w:left="244" w:hanging="244"/>
    </w:pPr>
    <w:rPr>
      <w:rFonts w:ascii="平成明朝"/>
      <w:sz w:val="22"/>
    </w:rPr>
  </w:style>
  <w:style w:type="paragraph" w:customStyle="1" w:styleId="30">
    <w:name w:val="スタイル3"/>
    <w:basedOn w:val="1"/>
    <w:next w:val="a4"/>
    <w:pPr>
      <w:tabs>
        <w:tab w:val="right" w:pos="8505"/>
      </w:tabs>
      <w:spacing w:after="80" w:line="280" w:lineRule="atLeast"/>
      <w:ind w:left="1134" w:right="284" w:hanging="567"/>
    </w:pPr>
  </w:style>
  <w:style w:type="paragraph" w:customStyle="1" w:styleId="a6">
    <w:name w:val="見出し"/>
    <w:pPr>
      <w:widowControl w:val="0"/>
      <w:tabs>
        <w:tab w:val="right" w:pos="9185"/>
      </w:tabs>
      <w:autoSpaceDE w:val="0"/>
      <w:autoSpaceDN w:val="0"/>
      <w:adjustRightInd w:val="0"/>
      <w:spacing w:line="320" w:lineRule="atLeast"/>
      <w:jc w:val="both"/>
    </w:pPr>
    <w:rPr>
      <w:rFonts w:ascii="平成角ゴシック" w:eastAsia="平成角ゴシック"/>
      <w:color w:val="000000"/>
    </w:rPr>
  </w:style>
  <w:style w:type="paragraph" w:styleId="a7">
    <w:name w:val="footer"/>
    <w:basedOn w:val="a"/>
    <w:semiHidden/>
    <w:pPr>
      <w:tabs>
        <w:tab w:val="center" w:pos="4252"/>
        <w:tab w:val="right" w:pos="8504"/>
      </w:tabs>
      <w:snapToGrid w:val="0"/>
    </w:pPr>
  </w:style>
  <w:style w:type="character" w:styleId="a8">
    <w:name w:val="page number"/>
    <w:basedOn w:val="a1"/>
    <w:semiHidden/>
  </w:style>
  <w:style w:type="paragraph" w:customStyle="1" w:styleId="Default">
    <w:name w:val="Default"/>
    <w:pPr>
      <w:widowControl w:val="0"/>
      <w:autoSpaceDE w:val="0"/>
      <w:autoSpaceDN w:val="0"/>
      <w:adjustRightInd w:val="0"/>
    </w:pPr>
    <w:rPr>
      <w:rFonts w:ascii="ＭＳ 明朝" w:hAnsi="Century"/>
      <w:color w:val="000000"/>
      <w:sz w:val="24"/>
    </w:rPr>
  </w:style>
  <w:style w:type="paragraph" w:styleId="a9">
    <w:name w:val="header"/>
    <w:basedOn w:val="a"/>
    <w:semiHidden/>
    <w:pPr>
      <w:tabs>
        <w:tab w:val="center" w:pos="4252"/>
        <w:tab w:val="right" w:pos="8504"/>
      </w:tabs>
      <w:snapToGrid w:val="0"/>
    </w:pPr>
  </w:style>
  <w:style w:type="paragraph" w:styleId="aa">
    <w:name w:val="Balloon Text"/>
    <w:basedOn w:val="a"/>
    <w:semiHidden/>
    <w:unhideWhenUsed/>
    <w:rPr>
      <w:rFonts w:ascii="Arial" w:eastAsia="ＭＳ ゴシック" w:hAnsi="Arial"/>
      <w:sz w:val="18"/>
      <w:szCs w:val="18"/>
    </w:rPr>
  </w:style>
  <w:style w:type="character" w:customStyle="1" w:styleId="ab">
    <w:name w:val="吹き出し (文字)"/>
    <w:semiHidden/>
    <w:rPr>
      <w:rFonts w:ascii="Arial" w:eastAsia="ＭＳ ゴシック" w:hAnsi="Arial" w:cs="Times New Roman"/>
      <w:kern w:val="2"/>
      <w:sz w:val="18"/>
      <w:szCs w:val="18"/>
    </w:rPr>
  </w:style>
  <w:style w:type="table" w:styleId="ac">
    <w:name w:val="Table Grid"/>
    <w:basedOn w:val="a2"/>
    <w:uiPriority w:val="39"/>
    <w:rsid w:val="00936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FD0CE5"/>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117</Characters>
  <Application>Microsoft Office Word</Application>
  <DocSecurity>0</DocSecurity>
  <Lines>1</Lines>
  <Paragraphs>1</Paragraphs>
  <ScaleCrop>false</ScaleCrop>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2023-07-14T05:21:00Z</dcterms:created>
  <dcterms:modified xsi:type="dcterms:W3CDTF">2023-07-14T05:21:00Z</dcterms:modified>
</cp:coreProperties>
</file>